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133" w:type="pct"/>
        <w:tblInd w:w="-142" w:type="dxa"/>
        <w:tblCellMar>
          <w:left w:w="0" w:type="dxa"/>
          <w:right w:w="0" w:type="dxa"/>
        </w:tblCellMar>
        <w:tblLook w:val="04A0" w:firstRow="1" w:lastRow="0" w:firstColumn="1" w:lastColumn="0" w:noHBand="0" w:noVBand="1"/>
      </w:tblPr>
      <w:tblGrid>
        <w:gridCol w:w="5085"/>
        <w:gridCol w:w="5208"/>
      </w:tblGrid>
      <w:tr w:rsidR="00856C35" w:rsidRPr="007A712A" w14:paraId="794DDF64" w14:textId="77777777" w:rsidTr="007A712A">
        <w:tc>
          <w:tcPr>
            <w:tcW w:w="3261" w:type="dxa"/>
          </w:tcPr>
          <w:p w14:paraId="4047DD1A" w14:textId="77777777" w:rsidR="00856C35" w:rsidRPr="00205643" w:rsidRDefault="00357CC6" w:rsidP="00856C35">
            <w:pPr>
              <w:rPr>
                <w:rFonts w:ascii="Century Gothic" w:hAnsi="Century Gothic"/>
                <w:lang w:val="en-NZ"/>
              </w:rPr>
            </w:pPr>
            <w:r>
              <w:rPr>
                <w:noProof/>
                <w:lang w:val="en-NZ" w:eastAsia="en-NZ"/>
              </w:rPr>
              <w:drawing>
                <wp:inline distT="0" distB="0" distL="0" distR="0" wp14:anchorId="6E21F816" wp14:editId="28376698">
                  <wp:extent cx="3229200" cy="50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29200" cy="504000"/>
                          </a:xfrm>
                          <a:prstGeom prst="rect">
                            <a:avLst/>
                          </a:prstGeom>
                          <a:noFill/>
                          <a:ln>
                            <a:noFill/>
                          </a:ln>
                        </pic:spPr>
                      </pic:pic>
                    </a:graphicData>
                  </a:graphic>
                </wp:inline>
              </w:drawing>
            </w:r>
          </w:p>
        </w:tc>
        <w:tc>
          <w:tcPr>
            <w:tcW w:w="7087" w:type="dxa"/>
            <w:vAlign w:val="center"/>
          </w:tcPr>
          <w:p w14:paraId="1FFA0C42" w14:textId="77777777" w:rsidR="00856C35" w:rsidRPr="00205643" w:rsidRDefault="000232E1" w:rsidP="000232E1">
            <w:pPr>
              <w:pStyle w:val="CompanyName"/>
              <w:jc w:val="center"/>
              <w:rPr>
                <w:rFonts w:ascii="Century Gothic" w:hAnsi="Century Gothic"/>
                <w:lang w:val="en-NZ"/>
              </w:rPr>
            </w:pPr>
            <w:r w:rsidRPr="00205643">
              <w:rPr>
                <w:rFonts w:ascii="Century Gothic" w:hAnsi="Century Gothic"/>
                <w:lang w:val="en-NZ"/>
              </w:rPr>
              <w:t>Application for Funding</w:t>
            </w:r>
          </w:p>
          <w:p w14:paraId="56B50356" w14:textId="77777777" w:rsidR="002279E5" w:rsidRPr="00205643" w:rsidRDefault="00205643" w:rsidP="00205643">
            <w:pPr>
              <w:pStyle w:val="CompanyName"/>
              <w:jc w:val="center"/>
              <w:rPr>
                <w:rFonts w:ascii="Century Gothic" w:hAnsi="Century Gothic"/>
                <w:sz w:val="24"/>
                <w:lang w:val="en-NZ"/>
              </w:rPr>
            </w:pPr>
            <w:r w:rsidRPr="00205643">
              <w:rPr>
                <w:rFonts w:ascii="Century Gothic" w:hAnsi="Century Gothic"/>
                <w:sz w:val="24"/>
                <w:lang w:val="en-NZ"/>
              </w:rPr>
              <w:t>Public Housing</w:t>
            </w:r>
          </w:p>
        </w:tc>
      </w:tr>
    </w:tbl>
    <w:p w14:paraId="3B8007C6" w14:textId="77777777" w:rsidR="00970B30" w:rsidRPr="00970B30" w:rsidRDefault="00970B30" w:rsidP="00970B30">
      <w:pPr>
        <w:rPr>
          <w:lang w:val="en-NZ"/>
        </w:rPr>
      </w:pPr>
    </w:p>
    <w:tbl>
      <w:tblPr>
        <w:tblW w:w="4945" w:type="pct"/>
        <w:tblInd w:w="113" w:type="dxa"/>
        <w:shd w:val="clear" w:color="auto" w:fill="DAEEF3" w:themeFill="accent5" w:themeFillTint="33"/>
        <w:tblLayout w:type="fixed"/>
        <w:tblCellMar>
          <w:top w:w="113" w:type="dxa"/>
          <w:left w:w="113" w:type="dxa"/>
          <w:bottom w:w="113" w:type="dxa"/>
          <w:right w:w="113" w:type="dxa"/>
        </w:tblCellMar>
        <w:tblLook w:val="0000" w:firstRow="0" w:lastRow="0" w:firstColumn="0" w:lastColumn="0" w:noHBand="0" w:noVBand="0"/>
      </w:tblPr>
      <w:tblGrid>
        <w:gridCol w:w="9916"/>
      </w:tblGrid>
      <w:tr w:rsidR="007A712A" w:rsidRPr="007A712A" w14:paraId="17334F5E" w14:textId="77777777" w:rsidTr="00220DB0">
        <w:trPr>
          <w:trHeight w:val="288"/>
        </w:trPr>
        <w:tc>
          <w:tcPr>
            <w:tcW w:w="10193" w:type="dxa"/>
            <w:shd w:val="clear" w:color="auto" w:fill="DAEEF3" w:themeFill="accent5" w:themeFillTint="33"/>
            <w:vAlign w:val="bottom"/>
          </w:tcPr>
          <w:p w14:paraId="39B707EE" w14:textId="77777777" w:rsidR="00270552" w:rsidRPr="00CD38EF" w:rsidRDefault="00270552" w:rsidP="00270552">
            <w:pPr>
              <w:spacing w:after="120"/>
              <w:rPr>
                <w:rFonts w:ascii="Century Gothic" w:hAnsi="Century Gothic"/>
                <w:b/>
                <w:sz w:val="20"/>
                <w:szCs w:val="20"/>
                <w:lang w:val="en-NZ"/>
              </w:rPr>
            </w:pPr>
            <w:r>
              <w:rPr>
                <w:rFonts w:ascii="Century Gothic" w:hAnsi="Century Gothic"/>
                <w:b/>
                <w:sz w:val="20"/>
                <w:szCs w:val="20"/>
                <w:lang w:val="en-NZ"/>
              </w:rPr>
              <w:t>About this form</w:t>
            </w:r>
          </w:p>
          <w:p w14:paraId="3DB7F680" w14:textId="77777777" w:rsidR="00270552" w:rsidRDefault="00270552" w:rsidP="00270552">
            <w:pPr>
              <w:spacing w:after="120"/>
              <w:rPr>
                <w:rFonts w:ascii="Century Gothic" w:hAnsi="Century Gothic"/>
                <w:sz w:val="16"/>
                <w:szCs w:val="16"/>
                <w:lang w:val="en-NZ"/>
              </w:rPr>
            </w:pPr>
            <w:r w:rsidRPr="007A712A">
              <w:rPr>
                <w:rFonts w:ascii="Century Gothic" w:hAnsi="Century Gothic"/>
                <w:sz w:val="16"/>
                <w:szCs w:val="16"/>
                <w:lang w:val="en-NZ"/>
              </w:rPr>
              <w:t xml:space="preserve">This </w:t>
            </w:r>
            <w:r>
              <w:rPr>
                <w:rFonts w:ascii="Century Gothic" w:hAnsi="Century Gothic"/>
                <w:sz w:val="16"/>
                <w:szCs w:val="16"/>
                <w:lang w:val="en-NZ"/>
              </w:rPr>
              <w:t xml:space="preserve">form enables eligible housing providers to make an application for project-specific funding to deliver new Public Housing supply. </w:t>
            </w:r>
            <w:r w:rsidRPr="007A712A">
              <w:rPr>
                <w:rFonts w:ascii="Century Gothic" w:hAnsi="Century Gothic"/>
                <w:sz w:val="16"/>
                <w:szCs w:val="16"/>
                <w:lang w:val="en-NZ"/>
              </w:rPr>
              <w:t xml:space="preserve">This application form is </w:t>
            </w:r>
            <w:r>
              <w:rPr>
                <w:rFonts w:ascii="Century Gothic" w:hAnsi="Century Gothic"/>
                <w:sz w:val="16"/>
                <w:szCs w:val="16"/>
                <w:lang w:val="en-NZ"/>
              </w:rPr>
              <w:t xml:space="preserve">only </w:t>
            </w:r>
            <w:r w:rsidRPr="007A712A">
              <w:rPr>
                <w:rFonts w:ascii="Century Gothic" w:hAnsi="Century Gothic"/>
                <w:sz w:val="16"/>
                <w:szCs w:val="16"/>
                <w:lang w:val="en-NZ"/>
              </w:rPr>
              <w:t xml:space="preserve">to be completed by </w:t>
            </w:r>
            <w:r>
              <w:rPr>
                <w:rFonts w:ascii="Century Gothic" w:hAnsi="Century Gothic"/>
                <w:sz w:val="16"/>
                <w:szCs w:val="16"/>
                <w:lang w:val="en-NZ"/>
              </w:rPr>
              <w:t>eligible housing providers</w:t>
            </w:r>
            <w:r w:rsidRPr="007A712A">
              <w:rPr>
                <w:rFonts w:ascii="Century Gothic" w:hAnsi="Century Gothic"/>
                <w:sz w:val="16"/>
                <w:szCs w:val="16"/>
                <w:lang w:val="en-NZ"/>
              </w:rPr>
              <w:t xml:space="preserve"> that have been approved as </w:t>
            </w:r>
            <w:r>
              <w:rPr>
                <w:rFonts w:ascii="Century Gothic" w:hAnsi="Century Gothic"/>
                <w:sz w:val="16"/>
                <w:szCs w:val="16"/>
                <w:lang w:val="en-NZ"/>
              </w:rPr>
              <w:t xml:space="preserve">Public Housing </w:t>
            </w:r>
            <w:r w:rsidRPr="007A712A">
              <w:rPr>
                <w:rFonts w:ascii="Century Gothic" w:hAnsi="Century Gothic"/>
                <w:sz w:val="16"/>
                <w:szCs w:val="16"/>
                <w:lang w:val="en-NZ"/>
              </w:rPr>
              <w:t xml:space="preserve">Strategic Partners of </w:t>
            </w:r>
            <w:r>
              <w:rPr>
                <w:rFonts w:ascii="Century Gothic" w:hAnsi="Century Gothic"/>
                <w:sz w:val="16"/>
                <w:szCs w:val="16"/>
                <w:lang w:val="en-NZ"/>
              </w:rPr>
              <w:t xml:space="preserve">the </w:t>
            </w:r>
            <w:r w:rsidRPr="007A712A">
              <w:rPr>
                <w:rFonts w:ascii="Century Gothic" w:hAnsi="Century Gothic"/>
                <w:sz w:val="16"/>
                <w:szCs w:val="16"/>
                <w:lang w:val="en-NZ"/>
              </w:rPr>
              <w:t>M</w:t>
            </w:r>
            <w:r>
              <w:rPr>
                <w:rFonts w:ascii="Century Gothic" w:hAnsi="Century Gothic"/>
                <w:sz w:val="16"/>
                <w:szCs w:val="16"/>
                <w:lang w:val="en-NZ"/>
              </w:rPr>
              <w:t>inistry of Housing and Urban Development (HUD)</w:t>
            </w:r>
            <w:r w:rsidRPr="007A712A">
              <w:rPr>
                <w:rFonts w:ascii="Century Gothic" w:hAnsi="Century Gothic"/>
                <w:sz w:val="16"/>
                <w:szCs w:val="16"/>
                <w:lang w:val="en-NZ"/>
              </w:rPr>
              <w:t>.</w:t>
            </w:r>
          </w:p>
          <w:p w14:paraId="55785973" w14:textId="77777777" w:rsidR="00270552" w:rsidRDefault="00270552" w:rsidP="00270552">
            <w:pPr>
              <w:spacing w:after="120"/>
              <w:rPr>
                <w:rFonts w:ascii="Century Gothic" w:hAnsi="Century Gothic"/>
                <w:sz w:val="16"/>
                <w:szCs w:val="16"/>
                <w:lang w:val="en-NZ"/>
              </w:rPr>
            </w:pPr>
            <w:r>
              <w:rPr>
                <w:rFonts w:ascii="Century Gothic" w:hAnsi="Century Gothic"/>
                <w:sz w:val="16"/>
                <w:szCs w:val="16"/>
                <w:lang w:val="en-NZ"/>
              </w:rPr>
              <w:t xml:space="preserve">This </w:t>
            </w:r>
            <w:r w:rsidRPr="007A712A">
              <w:rPr>
                <w:rFonts w:ascii="Century Gothic" w:hAnsi="Century Gothic"/>
                <w:sz w:val="16"/>
                <w:szCs w:val="16"/>
                <w:lang w:val="en-NZ"/>
              </w:rPr>
              <w:t xml:space="preserve">application </w:t>
            </w:r>
            <w:r>
              <w:rPr>
                <w:rFonts w:ascii="Century Gothic" w:hAnsi="Century Gothic"/>
                <w:sz w:val="16"/>
                <w:szCs w:val="16"/>
                <w:lang w:val="en-NZ"/>
              </w:rPr>
              <w:t>form</w:t>
            </w:r>
            <w:r w:rsidRPr="007A712A">
              <w:rPr>
                <w:rFonts w:ascii="Century Gothic" w:hAnsi="Century Gothic"/>
                <w:sz w:val="16"/>
                <w:szCs w:val="16"/>
                <w:lang w:val="en-NZ"/>
              </w:rPr>
              <w:t xml:space="preserve"> covers project-specific questions</w:t>
            </w:r>
            <w:r>
              <w:rPr>
                <w:rFonts w:ascii="Century Gothic" w:hAnsi="Century Gothic"/>
                <w:sz w:val="16"/>
                <w:szCs w:val="16"/>
                <w:lang w:val="en-NZ"/>
              </w:rPr>
              <w:t xml:space="preserve"> and </w:t>
            </w:r>
            <w:r w:rsidRPr="007A712A">
              <w:rPr>
                <w:rFonts w:ascii="Century Gothic" w:hAnsi="Century Gothic"/>
                <w:sz w:val="16"/>
                <w:szCs w:val="16"/>
                <w:lang w:val="en-NZ"/>
              </w:rPr>
              <w:t xml:space="preserve">is organised by the major evaluation factors, </w:t>
            </w:r>
            <w:r>
              <w:rPr>
                <w:rFonts w:ascii="Century Gothic" w:hAnsi="Century Gothic"/>
                <w:sz w:val="16"/>
                <w:szCs w:val="16"/>
                <w:lang w:val="en-NZ"/>
              </w:rPr>
              <w:t>being:</w:t>
            </w:r>
            <w:r w:rsidRPr="007A712A">
              <w:rPr>
                <w:rFonts w:ascii="Century Gothic" w:hAnsi="Century Gothic"/>
                <w:sz w:val="16"/>
                <w:szCs w:val="16"/>
                <w:lang w:val="en-NZ"/>
              </w:rPr>
              <w:t xml:space="preserve"> Ability to Deliver</w:t>
            </w:r>
            <w:r>
              <w:rPr>
                <w:rFonts w:ascii="Century Gothic" w:hAnsi="Century Gothic"/>
                <w:sz w:val="16"/>
                <w:szCs w:val="16"/>
                <w:lang w:val="en-NZ"/>
              </w:rPr>
              <w:t xml:space="preserve">, </w:t>
            </w:r>
            <w:r w:rsidRPr="007A712A">
              <w:rPr>
                <w:rFonts w:ascii="Century Gothic" w:hAnsi="Century Gothic"/>
                <w:sz w:val="16"/>
                <w:szCs w:val="16"/>
                <w:lang w:val="en-NZ"/>
              </w:rPr>
              <w:t>Fit for Purpose, and Financial Viability.</w:t>
            </w:r>
            <w:r>
              <w:rPr>
                <w:rFonts w:ascii="Century Gothic" w:hAnsi="Century Gothic"/>
                <w:sz w:val="16"/>
                <w:szCs w:val="16"/>
                <w:lang w:val="en-NZ"/>
              </w:rPr>
              <w:t xml:space="preserve"> </w:t>
            </w:r>
            <w:r w:rsidRPr="007A712A">
              <w:rPr>
                <w:rFonts w:ascii="Century Gothic" w:hAnsi="Century Gothic"/>
                <w:sz w:val="16"/>
                <w:szCs w:val="16"/>
                <w:lang w:val="en-NZ"/>
              </w:rPr>
              <w:t xml:space="preserve">Together with the Whole of Life Cost/Investment, these factors are the major drivers of the “Value for Money” analysis that </w:t>
            </w:r>
            <w:r>
              <w:rPr>
                <w:rFonts w:ascii="Century Gothic" w:hAnsi="Century Gothic"/>
                <w:sz w:val="16"/>
                <w:szCs w:val="16"/>
                <w:lang w:val="en-NZ"/>
              </w:rPr>
              <w:t>HUD</w:t>
            </w:r>
            <w:r w:rsidRPr="007A712A">
              <w:rPr>
                <w:rFonts w:ascii="Century Gothic" w:hAnsi="Century Gothic"/>
                <w:sz w:val="16"/>
                <w:szCs w:val="16"/>
                <w:lang w:val="en-NZ"/>
              </w:rPr>
              <w:t xml:space="preserve"> uses to evaluate which projects </w:t>
            </w:r>
            <w:r>
              <w:rPr>
                <w:rFonts w:ascii="Century Gothic" w:hAnsi="Century Gothic"/>
                <w:sz w:val="16"/>
                <w:szCs w:val="16"/>
                <w:lang w:val="en-NZ"/>
              </w:rPr>
              <w:t>can be funded and at what level.</w:t>
            </w:r>
          </w:p>
          <w:p w14:paraId="050C7F86" w14:textId="77777777" w:rsidR="00270552" w:rsidRPr="00CD38EF" w:rsidRDefault="00270552" w:rsidP="00270552">
            <w:pPr>
              <w:spacing w:after="120"/>
              <w:rPr>
                <w:rFonts w:ascii="Century Gothic" w:hAnsi="Century Gothic"/>
                <w:b/>
                <w:sz w:val="20"/>
                <w:szCs w:val="20"/>
                <w:lang w:val="en-NZ"/>
              </w:rPr>
            </w:pPr>
            <w:r>
              <w:rPr>
                <w:rFonts w:ascii="Century Gothic" w:hAnsi="Century Gothic"/>
                <w:b/>
                <w:sz w:val="20"/>
                <w:szCs w:val="20"/>
                <w:lang w:val="en-NZ"/>
              </w:rPr>
              <w:t>Completing this form</w:t>
            </w:r>
          </w:p>
          <w:p w14:paraId="4B84FCFD" w14:textId="4276054A" w:rsidR="00270552" w:rsidRDefault="00270552" w:rsidP="00270552">
            <w:pPr>
              <w:spacing w:after="120"/>
              <w:rPr>
                <w:rFonts w:ascii="Century Gothic" w:hAnsi="Century Gothic"/>
                <w:sz w:val="16"/>
                <w:szCs w:val="16"/>
                <w:lang w:val="en-NZ"/>
              </w:rPr>
            </w:pPr>
            <w:r>
              <w:rPr>
                <w:rFonts w:ascii="Century Gothic" w:hAnsi="Century Gothic"/>
                <w:sz w:val="16"/>
                <w:szCs w:val="16"/>
                <w:lang w:val="en-NZ"/>
              </w:rPr>
              <w:t xml:space="preserve">Please complete all sections fully and accurately. </w:t>
            </w:r>
            <w:r w:rsidR="001B2BD0" w:rsidRPr="001B2BD0">
              <w:rPr>
                <w:rFonts w:ascii="Century Gothic" w:hAnsi="Century Gothic"/>
                <w:sz w:val="16"/>
                <w:szCs w:val="16"/>
                <w:lang w:val="en-NZ"/>
              </w:rPr>
              <w:t xml:space="preserve">We are looking for up-to-date information, so please </w:t>
            </w:r>
            <w:r w:rsidR="008C2FA3" w:rsidRPr="001B2BD0">
              <w:rPr>
                <w:rFonts w:ascii="Century Gothic" w:hAnsi="Century Gothic"/>
                <w:sz w:val="16"/>
                <w:szCs w:val="16"/>
                <w:lang w:val="en-NZ"/>
              </w:rPr>
              <w:t>provide the</w:t>
            </w:r>
            <w:r w:rsidR="001B2BD0" w:rsidRPr="001B2BD0">
              <w:rPr>
                <w:rFonts w:ascii="Century Gothic" w:hAnsi="Century Gothic"/>
                <w:sz w:val="16"/>
                <w:szCs w:val="16"/>
                <w:lang w:val="en-NZ"/>
              </w:rPr>
              <w:t xml:space="preserve"> most current information possible.</w:t>
            </w:r>
            <w:r>
              <w:rPr>
                <w:rFonts w:ascii="Century Gothic" w:hAnsi="Century Gothic"/>
                <w:sz w:val="16"/>
                <w:szCs w:val="16"/>
                <w:lang w:val="en-NZ"/>
              </w:rPr>
              <w:t xml:space="preserve"> </w:t>
            </w:r>
            <w:r w:rsidR="002E0D59">
              <w:rPr>
                <w:rFonts w:ascii="Century Gothic" w:hAnsi="Century Gothic"/>
                <w:sz w:val="16"/>
                <w:szCs w:val="16"/>
                <w:lang w:val="en-NZ"/>
              </w:rPr>
              <w:t>B</w:t>
            </w:r>
            <w:r>
              <w:rPr>
                <w:rFonts w:ascii="Century Gothic" w:hAnsi="Century Gothic"/>
                <w:sz w:val="16"/>
                <w:szCs w:val="16"/>
                <w:lang w:val="en-NZ"/>
              </w:rPr>
              <w:t>rackets and italics indicate guid</w:t>
            </w:r>
            <w:r w:rsidR="008141BF">
              <w:rPr>
                <w:rFonts w:ascii="Century Gothic" w:hAnsi="Century Gothic"/>
                <w:sz w:val="16"/>
                <w:szCs w:val="16"/>
                <w:lang w:val="en-NZ"/>
              </w:rPr>
              <w:t>ance note</w:t>
            </w:r>
            <w:r>
              <w:rPr>
                <w:rFonts w:ascii="Century Gothic" w:hAnsi="Century Gothic"/>
                <w:sz w:val="16"/>
                <w:szCs w:val="16"/>
                <w:lang w:val="en-NZ"/>
              </w:rPr>
              <w:t>s.</w:t>
            </w:r>
          </w:p>
          <w:p w14:paraId="47EA506C" w14:textId="12D0AF75" w:rsidR="00270552" w:rsidRDefault="00270552" w:rsidP="00270552">
            <w:pPr>
              <w:spacing w:after="120"/>
              <w:rPr>
                <w:rFonts w:ascii="Century Gothic" w:hAnsi="Century Gothic"/>
                <w:sz w:val="16"/>
                <w:szCs w:val="16"/>
                <w:lang w:val="en-NZ"/>
              </w:rPr>
            </w:pPr>
            <w:r>
              <w:rPr>
                <w:rFonts w:ascii="Century Gothic" w:hAnsi="Century Gothic"/>
                <w:sz w:val="16"/>
                <w:szCs w:val="16"/>
                <w:lang w:val="en-NZ"/>
              </w:rPr>
              <w:t xml:space="preserve">Please see HUD’s website, or contact your </w:t>
            </w:r>
            <w:r w:rsidR="006D61BB">
              <w:rPr>
                <w:rFonts w:ascii="Century Gothic" w:hAnsi="Century Gothic"/>
                <w:sz w:val="16"/>
                <w:szCs w:val="16"/>
                <w:lang w:val="en-NZ"/>
              </w:rPr>
              <w:t xml:space="preserve">HUD </w:t>
            </w:r>
            <w:r>
              <w:rPr>
                <w:rFonts w:ascii="Century Gothic" w:hAnsi="Century Gothic"/>
                <w:sz w:val="16"/>
                <w:szCs w:val="16"/>
                <w:lang w:val="en-NZ"/>
              </w:rPr>
              <w:t>relationship manager, for further support.</w:t>
            </w:r>
          </w:p>
          <w:p w14:paraId="24FD9C2E" w14:textId="77777777" w:rsidR="007A712A" w:rsidRPr="00702E83" w:rsidRDefault="007A712A" w:rsidP="007A712A">
            <w:pPr>
              <w:spacing w:after="120"/>
              <w:rPr>
                <w:rFonts w:ascii="Century Gothic" w:hAnsi="Century Gothic"/>
                <w:b/>
                <w:sz w:val="20"/>
                <w:szCs w:val="20"/>
                <w:lang w:val="en-NZ"/>
              </w:rPr>
            </w:pPr>
            <w:r w:rsidRPr="00702E83">
              <w:rPr>
                <w:rFonts w:ascii="Century Gothic" w:hAnsi="Century Gothic"/>
                <w:b/>
                <w:sz w:val="20"/>
                <w:szCs w:val="20"/>
                <w:lang w:val="en-NZ"/>
              </w:rPr>
              <w:t xml:space="preserve">Before you </w:t>
            </w:r>
            <w:r w:rsidR="00CD38EF" w:rsidRPr="00702E83">
              <w:rPr>
                <w:rFonts w:ascii="Century Gothic" w:hAnsi="Century Gothic"/>
                <w:b/>
                <w:sz w:val="20"/>
                <w:szCs w:val="20"/>
                <w:lang w:val="en-NZ"/>
              </w:rPr>
              <w:t>apply</w:t>
            </w:r>
          </w:p>
          <w:p w14:paraId="305D53C6" w14:textId="51108C90" w:rsidR="00CD38EF" w:rsidRPr="00CD38EF" w:rsidRDefault="00CD38EF" w:rsidP="00CD38EF">
            <w:pPr>
              <w:spacing w:after="120"/>
              <w:rPr>
                <w:rFonts w:ascii="Century Gothic" w:hAnsi="Century Gothic"/>
                <w:sz w:val="16"/>
                <w:szCs w:val="16"/>
                <w:lang w:val="en-NZ"/>
              </w:rPr>
            </w:pPr>
            <w:r w:rsidRPr="00CD38EF">
              <w:rPr>
                <w:rFonts w:ascii="Century Gothic" w:hAnsi="Century Gothic"/>
                <w:sz w:val="16"/>
                <w:szCs w:val="16"/>
                <w:lang w:val="en-NZ"/>
              </w:rPr>
              <w:t>Applications can only be considered if all of the following criteria</w:t>
            </w:r>
            <w:r w:rsidR="00270552">
              <w:rPr>
                <w:rFonts w:ascii="Century Gothic" w:hAnsi="Century Gothic"/>
                <w:sz w:val="16"/>
                <w:szCs w:val="16"/>
                <w:lang w:val="en-NZ"/>
              </w:rPr>
              <w:t xml:space="preserve"> is fulfilled</w:t>
            </w:r>
            <w:r w:rsidRPr="00CD38EF">
              <w:rPr>
                <w:rFonts w:ascii="Century Gothic" w:hAnsi="Century Gothic"/>
                <w:sz w:val="16"/>
                <w:szCs w:val="16"/>
                <w:lang w:val="en-NZ"/>
              </w:rPr>
              <w:t>:</w:t>
            </w:r>
          </w:p>
          <w:p w14:paraId="07639C37" w14:textId="25593077" w:rsidR="00CD38EF" w:rsidRPr="00CD38EF" w:rsidRDefault="00270552" w:rsidP="00CD38EF">
            <w:pPr>
              <w:numPr>
                <w:ilvl w:val="0"/>
                <w:numId w:val="13"/>
              </w:numPr>
              <w:spacing w:after="120"/>
              <w:rPr>
                <w:rFonts w:ascii="Century Gothic" w:hAnsi="Century Gothic"/>
                <w:sz w:val="16"/>
                <w:szCs w:val="16"/>
                <w:lang w:val="en-NZ"/>
              </w:rPr>
            </w:pPr>
            <w:r>
              <w:rPr>
                <w:rFonts w:ascii="Century Gothic" w:hAnsi="Century Gothic"/>
                <w:sz w:val="16"/>
                <w:szCs w:val="16"/>
                <w:lang w:val="en-NZ"/>
              </w:rPr>
              <w:t>You</w:t>
            </w:r>
            <w:r w:rsidR="00CD38EF" w:rsidRPr="00CD38EF">
              <w:rPr>
                <w:rFonts w:ascii="Century Gothic" w:hAnsi="Century Gothic"/>
                <w:sz w:val="16"/>
                <w:szCs w:val="16"/>
                <w:lang w:val="en-NZ"/>
              </w:rPr>
              <w:t xml:space="preserve"> </w:t>
            </w:r>
            <w:r w:rsidR="004666AB">
              <w:rPr>
                <w:rFonts w:ascii="Century Gothic" w:hAnsi="Century Gothic"/>
                <w:sz w:val="16"/>
                <w:szCs w:val="16"/>
                <w:lang w:val="en-NZ"/>
              </w:rPr>
              <w:t>are</w:t>
            </w:r>
            <w:r w:rsidR="00CD38EF" w:rsidRPr="00CD38EF">
              <w:rPr>
                <w:rFonts w:ascii="Century Gothic" w:hAnsi="Century Gothic"/>
                <w:sz w:val="16"/>
                <w:szCs w:val="16"/>
                <w:lang w:val="en-NZ"/>
              </w:rPr>
              <w:t xml:space="preserve"> a C</w:t>
            </w:r>
            <w:r w:rsidR="009A1179">
              <w:rPr>
                <w:rFonts w:ascii="Century Gothic" w:hAnsi="Century Gothic"/>
                <w:sz w:val="16"/>
                <w:szCs w:val="16"/>
                <w:lang w:val="en-NZ"/>
              </w:rPr>
              <w:t xml:space="preserve">ommunity </w:t>
            </w:r>
            <w:r w:rsidR="00CD38EF" w:rsidRPr="00CD38EF">
              <w:rPr>
                <w:rFonts w:ascii="Century Gothic" w:hAnsi="Century Gothic"/>
                <w:sz w:val="16"/>
                <w:szCs w:val="16"/>
                <w:lang w:val="en-NZ"/>
              </w:rPr>
              <w:t>H</w:t>
            </w:r>
            <w:r w:rsidR="009A1179">
              <w:rPr>
                <w:rFonts w:ascii="Century Gothic" w:hAnsi="Century Gothic"/>
                <w:sz w:val="16"/>
                <w:szCs w:val="16"/>
                <w:lang w:val="en-NZ"/>
              </w:rPr>
              <w:t>ousing Provider (CHP)</w:t>
            </w:r>
            <w:r w:rsidR="00EE2B6B">
              <w:rPr>
                <w:rFonts w:ascii="Century Gothic" w:hAnsi="Century Gothic"/>
                <w:sz w:val="16"/>
                <w:szCs w:val="16"/>
                <w:lang w:val="en-NZ"/>
              </w:rPr>
              <w:t xml:space="preserve"> registered with the </w:t>
            </w:r>
            <w:hyperlink r:id="rId14" w:history="1">
              <w:r w:rsidR="00EE2B6B" w:rsidRPr="00DA4BB1">
                <w:rPr>
                  <w:rStyle w:val="Hyperlink"/>
                  <w:rFonts w:ascii="Century Gothic" w:hAnsi="Century Gothic"/>
                  <w:sz w:val="16"/>
                  <w:szCs w:val="16"/>
                  <w:lang w:val="en-NZ"/>
                </w:rPr>
                <w:t>Community Housing Regulatory Authority</w:t>
              </w:r>
            </w:hyperlink>
            <w:r w:rsidR="00EE2B6B" w:rsidRPr="00177027">
              <w:rPr>
                <w:rFonts w:ascii="Century Gothic" w:hAnsi="Century Gothic"/>
                <w:sz w:val="16"/>
                <w:szCs w:val="16"/>
                <w:lang w:val="en-NZ"/>
              </w:rPr>
              <w:t>.</w:t>
            </w:r>
          </w:p>
          <w:p w14:paraId="136C8FD3" w14:textId="135948F0" w:rsidR="00CD38EF" w:rsidRPr="00CD38EF" w:rsidRDefault="00270552" w:rsidP="00CD38EF">
            <w:pPr>
              <w:numPr>
                <w:ilvl w:val="0"/>
                <w:numId w:val="13"/>
              </w:numPr>
              <w:spacing w:after="120"/>
              <w:rPr>
                <w:rFonts w:ascii="Century Gothic" w:hAnsi="Century Gothic"/>
                <w:sz w:val="16"/>
                <w:szCs w:val="16"/>
                <w:lang w:val="en-NZ"/>
              </w:rPr>
            </w:pPr>
            <w:r>
              <w:rPr>
                <w:rFonts w:ascii="Century Gothic" w:hAnsi="Century Gothic"/>
                <w:sz w:val="16"/>
                <w:szCs w:val="16"/>
                <w:lang w:val="en-NZ"/>
              </w:rPr>
              <w:t>Y</w:t>
            </w:r>
            <w:r w:rsidR="004666AB">
              <w:rPr>
                <w:rFonts w:ascii="Century Gothic" w:hAnsi="Century Gothic"/>
                <w:sz w:val="16"/>
                <w:szCs w:val="16"/>
                <w:lang w:val="en-NZ"/>
              </w:rPr>
              <w:t>ou</w:t>
            </w:r>
            <w:r w:rsidR="00944E3D">
              <w:rPr>
                <w:rFonts w:ascii="Century Gothic" w:hAnsi="Century Gothic"/>
                <w:sz w:val="16"/>
                <w:szCs w:val="16"/>
                <w:lang w:val="en-NZ"/>
              </w:rPr>
              <w:t xml:space="preserve"> responded to the HUD </w:t>
            </w:r>
            <w:r w:rsidR="00944E3D" w:rsidRPr="00DD09F7">
              <w:rPr>
                <w:rFonts w:ascii="Century Gothic" w:hAnsi="Century Gothic"/>
                <w:i/>
                <w:sz w:val="16"/>
                <w:szCs w:val="16"/>
                <w:lang w:val="en-NZ"/>
              </w:rPr>
              <w:t>Invitation to Partner – Public Housing 2018-2022</w:t>
            </w:r>
            <w:r w:rsidR="00944E3D">
              <w:rPr>
                <w:rFonts w:ascii="Century Gothic" w:hAnsi="Century Gothic"/>
                <w:sz w:val="16"/>
                <w:szCs w:val="16"/>
                <w:lang w:val="en-NZ"/>
              </w:rPr>
              <w:t xml:space="preserve"> and </w:t>
            </w:r>
            <w:r w:rsidR="006D61BB">
              <w:rPr>
                <w:rFonts w:ascii="Century Gothic" w:hAnsi="Century Gothic"/>
                <w:sz w:val="16"/>
                <w:szCs w:val="16"/>
                <w:lang w:val="en-NZ"/>
              </w:rPr>
              <w:t>are</w:t>
            </w:r>
            <w:r w:rsidR="00944E3D">
              <w:rPr>
                <w:rFonts w:ascii="Century Gothic" w:hAnsi="Century Gothic"/>
                <w:sz w:val="16"/>
                <w:szCs w:val="16"/>
                <w:lang w:val="en-NZ"/>
              </w:rPr>
              <w:t xml:space="preserve"> a member of the Strategic Partner Panel.</w:t>
            </w:r>
          </w:p>
          <w:p w14:paraId="46D63AB7" w14:textId="37862406" w:rsidR="00CD38EF" w:rsidRPr="00CD38EF" w:rsidRDefault="00270552" w:rsidP="00CD38EF">
            <w:pPr>
              <w:numPr>
                <w:ilvl w:val="0"/>
                <w:numId w:val="13"/>
              </w:numPr>
              <w:spacing w:after="120"/>
              <w:rPr>
                <w:rFonts w:ascii="Century Gothic" w:hAnsi="Century Gothic"/>
                <w:sz w:val="16"/>
                <w:szCs w:val="16"/>
                <w:lang w:val="en-NZ"/>
              </w:rPr>
            </w:pPr>
            <w:r>
              <w:rPr>
                <w:rFonts w:ascii="Century Gothic" w:hAnsi="Century Gothic"/>
                <w:sz w:val="16"/>
                <w:szCs w:val="16"/>
                <w:lang w:val="en-NZ"/>
              </w:rPr>
              <w:t>Your</w:t>
            </w:r>
            <w:r w:rsidRPr="00CD38EF">
              <w:rPr>
                <w:rFonts w:ascii="Century Gothic" w:hAnsi="Century Gothic"/>
                <w:sz w:val="16"/>
                <w:szCs w:val="16"/>
                <w:lang w:val="en-NZ"/>
              </w:rPr>
              <w:t xml:space="preserve"> </w:t>
            </w:r>
            <w:r w:rsidR="00CD38EF" w:rsidRPr="00CD38EF">
              <w:rPr>
                <w:rFonts w:ascii="Century Gothic" w:hAnsi="Century Gothic"/>
                <w:sz w:val="16"/>
                <w:szCs w:val="16"/>
                <w:lang w:val="en-NZ"/>
              </w:rPr>
              <w:t>prop</w:t>
            </w:r>
            <w:r w:rsidR="00B53D07">
              <w:rPr>
                <w:rFonts w:ascii="Century Gothic" w:hAnsi="Century Gothic"/>
                <w:sz w:val="16"/>
                <w:szCs w:val="16"/>
                <w:lang w:val="en-NZ"/>
              </w:rPr>
              <w:t>osed project</w:t>
            </w:r>
            <w:r w:rsidR="00CD38EF" w:rsidRPr="00CD38EF">
              <w:rPr>
                <w:rFonts w:ascii="Century Gothic" w:hAnsi="Century Gothic"/>
                <w:sz w:val="16"/>
                <w:szCs w:val="16"/>
                <w:lang w:val="en-NZ"/>
              </w:rPr>
              <w:t xml:space="preserve"> is creating new </w:t>
            </w:r>
            <w:r w:rsidR="00944E3D">
              <w:rPr>
                <w:rFonts w:ascii="Century Gothic" w:hAnsi="Century Gothic"/>
                <w:sz w:val="16"/>
                <w:szCs w:val="16"/>
                <w:lang w:val="en-NZ"/>
              </w:rPr>
              <w:t>Public H</w:t>
            </w:r>
            <w:r w:rsidR="00CD38EF" w:rsidRPr="00CD38EF">
              <w:rPr>
                <w:rFonts w:ascii="Century Gothic" w:hAnsi="Century Gothic"/>
                <w:sz w:val="16"/>
                <w:szCs w:val="16"/>
                <w:lang w:val="en-NZ"/>
              </w:rPr>
              <w:t>ousing supply</w:t>
            </w:r>
            <w:r w:rsidR="00752DD6">
              <w:rPr>
                <w:rFonts w:ascii="Century Gothic" w:hAnsi="Century Gothic"/>
                <w:sz w:val="16"/>
                <w:szCs w:val="16"/>
                <w:lang w:val="en-NZ"/>
              </w:rPr>
              <w:t>.</w:t>
            </w:r>
          </w:p>
          <w:p w14:paraId="239746A3" w14:textId="77777777" w:rsidR="00CD38EF" w:rsidRDefault="00CD38EF" w:rsidP="00736786">
            <w:pPr>
              <w:numPr>
                <w:ilvl w:val="0"/>
                <w:numId w:val="13"/>
              </w:numPr>
              <w:spacing w:after="120"/>
              <w:rPr>
                <w:rFonts w:ascii="Century Gothic" w:hAnsi="Century Gothic"/>
                <w:sz w:val="16"/>
                <w:szCs w:val="16"/>
                <w:lang w:val="en-NZ"/>
              </w:rPr>
            </w:pPr>
            <w:r w:rsidRPr="00CD38EF">
              <w:rPr>
                <w:rFonts w:ascii="Century Gothic" w:hAnsi="Century Gothic"/>
                <w:sz w:val="16"/>
                <w:szCs w:val="16"/>
                <w:lang w:val="en-NZ"/>
              </w:rPr>
              <w:t xml:space="preserve">The build is in a location where there is a need for </w:t>
            </w:r>
            <w:r w:rsidR="009A1179">
              <w:rPr>
                <w:rFonts w:ascii="Century Gothic" w:hAnsi="Century Gothic"/>
                <w:sz w:val="16"/>
                <w:szCs w:val="16"/>
                <w:lang w:val="en-NZ"/>
              </w:rPr>
              <w:t>Public Housing</w:t>
            </w:r>
            <w:r w:rsidR="00752DD6">
              <w:rPr>
                <w:rFonts w:ascii="Century Gothic" w:hAnsi="Century Gothic"/>
                <w:sz w:val="16"/>
                <w:szCs w:val="16"/>
                <w:lang w:val="en-NZ"/>
              </w:rPr>
              <w:t>.</w:t>
            </w:r>
            <w:r w:rsidR="002D73D6">
              <w:rPr>
                <w:rFonts w:ascii="Century Gothic" w:hAnsi="Century Gothic"/>
                <w:sz w:val="16"/>
                <w:szCs w:val="16"/>
                <w:lang w:val="en-NZ"/>
              </w:rPr>
              <w:t xml:space="preserve"> </w:t>
            </w:r>
          </w:p>
          <w:p w14:paraId="7D7DB1FA" w14:textId="600EC08F" w:rsidR="00CD38EF" w:rsidRPr="002D73D6" w:rsidRDefault="00CD38EF" w:rsidP="002D73D6">
            <w:pPr>
              <w:numPr>
                <w:ilvl w:val="0"/>
                <w:numId w:val="13"/>
              </w:numPr>
              <w:spacing w:after="120"/>
              <w:rPr>
                <w:rFonts w:ascii="Century Gothic" w:hAnsi="Century Gothic"/>
                <w:sz w:val="16"/>
                <w:szCs w:val="16"/>
                <w:lang w:val="en-NZ"/>
              </w:rPr>
            </w:pPr>
            <w:r w:rsidRPr="002D73D6">
              <w:rPr>
                <w:rFonts w:ascii="Century Gothic" w:hAnsi="Century Gothic"/>
                <w:sz w:val="16"/>
                <w:szCs w:val="16"/>
                <w:lang w:val="en-NZ"/>
              </w:rPr>
              <w:t>The funding is within t</w:t>
            </w:r>
            <w:r w:rsidR="00220DB0" w:rsidRPr="002D73D6">
              <w:rPr>
                <w:rFonts w:ascii="Century Gothic" w:hAnsi="Century Gothic"/>
                <w:sz w:val="16"/>
                <w:szCs w:val="16"/>
                <w:lang w:val="en-NZ"/>
              </w:rPr>
              <w:t xml:space="preserve">he </w:t>
            </w:r>
            <w:r w:rsidR="008D269F" w:rsidRPr="002D73D6">
              <w:rPr>
                <w:rFonts w:ascii="Century Gothic" w:hAnsi="Century Gothic"/>
                <w:sz w:val="16"/>
                <w:szCs w:val="16"/>
                <w:lang w:val="en-NZ"/>
              </w:rPr>
              <w:t xml:space="preserve">relevant </w:t>
            </w:r>
            <w:r w:rsidR="00220DB0" w:rsidRPr="002D73D6">
              <w:rPr>
                <w:rFonts w:ascii="Century Gothic" w:hAnsi="Century Gothic"/>
                <w:sz w:val="16"/>
                <w:szCs w:val="16"/>
                <w:lang w:val="en-NZ"/>
              </w:rPr>
              <w:t xml:space="preserve">market </w:t>
            </w:r>
            <w:r w:rsidR="00C63950" w:rsidRPr="002D73D6">
              <w:rPr>
                <w:rFonts w:ascii="Century Gothic" w:hAnsi="Century Gothic"/>
                <w:sz w:val="16"/>
                <w:szCs w:val="16"/>
                <w:lang w:val="en-NZ"/>
              </w:rPr>
              <w:t>maxima</w:t>
            </w:r>
            <w:r w:rsidR="008D269F" w:rsidRPr="002D73D6">
              <w:rPr>
                <w:rFonts w:ascii="Century Gothic" w:hAnsi="Century Gothic"/>
                <w:sz w:val="16"/>
                <w:szCs w:val="16"/>
                <w:lang w:val="en-NZ"/>
              </w:rPr>
              <w:t xml:space="preserve"> </w:t>
            </w:r>
            <w:r w:rsidR="00752DD6" w:rsidRPr="002D73D6">
              <w:rPr>
                <w:rFonts w:ascii="Century Gothic" w:hAnsi="Century Gothic"/>
                <w:sz w:val="16"/>
                <w:szCs w:val="16"/>
                <w:lang w:val="en-NZ"/>
              </w:rPr>
              <w:t>for the region.</w:t>
            </w:r>
            <w:r w:rsidR="002D73D6" w:rsidRPr="002D73D6">
              <w:rPr>
                <w:rFonts w:ascii="Century Gothic" w:hAnsi="Century Gothic"/>
                <w:sz w:val="16"/>
                <w:szCs w:val="16"/>
                <w:lang w:val="en-NZ"/>
              </w:rPr>
              <w:t xml:space="preserve"> </w:t>
            </w:r>
            <w:r w:rsidR="00B95246">
              <w:rPr>
                <w:rFonts w:ascii="Century Gothic" w:hAnsi="Century Gothic"/>
                <w:sz w:val="16"/>
                <w:szCs w:val="16"/>
                <w:lang w:val="en-NZ"/>
              </w:rPr>
              <w:t>P</w:t>
            </w:r>
            <w:r w:rsidR="002D73D6">
              <w:rPr>
                <w:rFonts w:ascii="Century Gothic" w:hAnsi="Century Gothic"/>
                <w:sz w:val="16"/>
                <w:szCs w:val="16"/>
                <w:lang w:val="en-NZ"/>
              </w:rPr>
              <w:t xml:space="preserve">lease refer to </w:t>
            </w:r>
            <w:r w:rsidR="00D209F3">
              <w:rPr>
                <w:rFonts w:ascii="Century Gothic" w:hAnsi="Century Gothic"/>
                <w:sz w:val="16"/>
                <w:szCs w:val="16"/>
                <w:lang w:val="en-NZ"/>
              </w:rPr>
              <w:t xml:space="preserve">page 42-44 of the </w:t>
            </w:r>
            <w:hyperlink r:id="rId15" w:history="1">
              <w:r w:rsidR="00AA7C23">
                <w:rPr>
                  <w:rStyle w:val="Hyperlink"/>
                  <w:rFonts w:ascii="Century Gothic" w:hAnsi="Century Gothic"/>
                  <w:sz w:val="16"/>
                  <w:szCs w:val="16"/>
                  <w:lang w:val="en-NZ"/>
                </w:rPr>
                <w:t>Public Housing Plan</w:t>
              </w:r>
            </w:hyperlink>
            <w:r w:rsidR="00177027">
              <w:rPr>
                <w:rStyle w:val="Hyperlink"/>
                <w:rFonts w:ascii="Century Gothic" w:hAnsi="Century Gothic"/>
                <w:color w:val="auto"/>
                <w:sz w:val="16"/>
                <w:szCs w:val="16"/>
                <w:u w:val="none"/>
                <w:lang w:val="en-NZ"/>
              </w:rPr>
              <w:t>.</w:t>
            </w:r>
          </w:p>
          <w:p w14:paraId="5A21D10F" w14:textId="739B5634" w:rsidR="00CD38EF" w:rsidRPr="00D849B1" w:rsidRDefault="00270552" w:rsidP="00CD38EF">
            <w:pPr>
              <w:numPr>
                <w:ilvl w:val="0"/>
                <w:numId w:val="13"/>
              </w:numPr>
              <w:spacing w:after="120"/>
              <w:rPr>
                <w:rFonts w:ascii="Century Gothic" w:hAnsi="Century Gothic"/>
                <w:sz w:val="16"/>
                <w:szCs w:val="16"/>
                <w:lang w:val="en-NZ"/>
              </w:rPr>
            </w:pPr>
            <w:r>
              <w:rPr>
                <w:rFonts w:ascii="Century Gothic" w:hAnsi="Century Gothic"/>
                <w:sz w:val="16"/>
                <w:szCs w:val="16"/>
                <w:lang w:val="en-NZ"/>
              </w:rPr>
              <w:t>Your</w:t>
            </w:r>
            <w:r w:rsidRPr="00D849B1">
              <w:rPr>
                <w:rFonts w:ascii="Century Gothic" w:hAnsi="Century Gothic"/>
                <w:sz w:val="16"/>
                <w:szCs w:val="16"/>
                <w:lang w:val="en-NZ"/>
              </w:rPr>
              <w:t xml:space="preserve"> </w:t>
            </w:r>
            <w:r w:rsidR="00B53D07">
              <w:rPr>
                <w:rFonts w:ascii="Century Gothic" w:hAnsi="Century Gothic"/>
                <w:sz w:val="16"/>
                <w:szCs w:val="16"/>
                <w:lang w:val="en-NZ"/>
              </w:rPr>
              <w:t>application</w:t>
            </w:r>
            <w:r w:rsidR="00944E3D" w:rsidRPr="00D849B1">
              <w:rPr>
                <w:rFonts w:ascii="Century Gothic" w:hAnsi="Century Gothic"/>
                <w:sz w:val="16"/>
                <w:szCs w:val="16"/>
                <w:lang w:val="en-NZ"/>
              </w:rPr>
              <w:t xml:space="preserve"> relates to a</w:t>
            </w:r>
            <w:r w:rsidR="00AE03BF" w:rsidRPr="00D849B1">
              <w:rPr>
                <w:rFonts w:ascii="Century Gothic" w:hAnsi="Century Gothic"/>
                <w:sz w:val="16"/>
                <w:szCs w:val="16"/>
                <w:lang w:val="en-NZ"/>
              </w:rPr>
              <w:t xml:space="preserve">n identified parcel of </w:t>
            </w:r>
            <w:r w:rsidR="00CD38EF" w:rsidRPr="00D849B1">
              <w:rPr>
                <w:rFonts w:ascii="Century Gothic" w:hAnsi="Century Gothic"/>
                <w:sz w:val="16"/>
                <w:szCs w:val="16"/>
                <w:lang w:val="en-NZ"/>
              </w:rPr>
              <w:t>land</w:t>
            </w:r>
            <w:r w:rsidR="00AE03BF" w:rsidRPr="00D849B1">
              <w:rPr>
                <w:rFonts w:ascii="Century Gothic" w:hAnsi="Century Gothic"/>
                <w:sz w:val="16"/>
                <w:szCs w:val="16"/>
                <w:lang w:val="en-NZ"/>
              </w:rPr>
              <w:t xml:space="preserve">, either </w:t>
            </w:r>
            <w:r w:rsidR="00CD38EF" w:rsidRPr="00D849B1">
              <w:rPr>
                <w:rFonts w:ascii="Century Gothic" w:hAnsi="Century Gothic"/>
                <w:sz w:val="16"/>
                <w:szCs w:val="16"/>
                <w:lang w:val="en-NZ"/>
              </w:rPr>
              <w:t xml:space="preserve">with </w:t>
            </w:r>
            <w:r w:rsidR="00944E3D" w:rsidRPr="00D849B1">
              <w:rPr>
                <w:rFonts w:ascii="Century Gothic" w:hAnsi="Century Gothic"/>
                <w:sz w:val="16"/>
                <w:szCs w:val="16"/>
                <w:lang w:val="en-NZ"/>
              </w:rPr>
              <w:t xml:space="preserve">a </w:t>
            </w:r>
            <w:r w:rsidR="00CD38EF" w:rsidRPr="00D849B1">
              <w:rPr>
                <w:rFonts w:ascii="Century Gothic" w:hAnsi="Century Gothic"/>
                <w:sz w:val="16"/>
                <w:szCs w:val="16"/>
                <w:lang w:val="en-NZ"/>
              </w:rPr>
              <w:t xml:space="preserve">conditional </w:t>
            </w:r>
            <w:r w:rsidR="00A5641F" w:rsidRPr="00D849B1">
              <w:rPr>
                <w:rFonts w:ascii="Century Gothic" w:hAnsi="Century Gothic"/>
                <w:sz w:val="16"/>
                <w:szCs w:val="16"/>
                <w:lang w:val="en-NZ"/>
              </w:rPr>
              <w:t>Agreement(s) for Sale and Purchase or Agreement(s) to Lease</w:t>
            </w:r>
            <w:r w:rsidR="00CD38EF" w:rsidRPr="00D849B1">
              <w:rPr>
                <w:rFonts w:ascii="Century Gothic" w:hAnsi="Century Gothic"/>
                <w:sz w:val="16"/>
                <w:szCs w:val="16"/>
                <w:lang w:val="en-NZ"/>
              </w:rPr>
              <w:t xml:space="preserve"> in place</w:t>
            </w:r>
            <w:r w:rsidR="00AE03BF" w:rsidRPr="00D849B1">
              <w:rPr>
                <w:rFonts w:ascii="Century Gothic" w:hAnsi="Century Gothic"/>
                <w:sz w:val="16"/>
                <w:szCs w:val="16"/>
                <w:lang w:val="en-NZ"/>
              </w:rPr>
              <w:t xml:space="preserve">, or </w:t>
            </w:r>
            <w:r w:rsidR="00944E3D" w:rsidRPr="00D849B1">
              <w:rPr>
                <w:rFonts w:ascii="Century Gothic" w:hAnsi="Century Gothic"/>
                <w:sz w:val="16"/>
                <w:szCs w:val="16"/>
                <w:lang w:val="en-NZ"/>
              </w:rPr>
              <w:t xml:space="preserve">there is </w:t>
            </w:r>
            <w:r w:rsidR="00AE03BF" w:rsidRPr="00D849B1">
              <w:rPr>
                <w:rFonts w:ascii="Century Gothic" w:hAnsi="Century Gothic"/>
                <w:sz w:val="16"/>
                <w:szCs w:val="16"/>
                <w:lang w:val="en-NZ"/>
              </w:rPr>
              <w:t>an explanation as to how the land</w:t>
            </w:r>
            <w:r w:rsidR="00A5641F" w:rsidRPr="00D849B1">
              <w:rPr>
                <w:rFonts w:ascii="Century Gothic" w:hAnsi="Century Gothic"/>
                <w:sz w:val="16"/>
                <w:szCs w:val="16"/>
                <w:lang w:val="en-NZ"/>
              </w:rPr>
              <w:t>, or the interest in land,</w:t>
            </w:r>
            <w:r w:rsidR="00AE03BF" w:rsidRPr="00D849B1">
              <w:rPr>
                <w:rFonts w:ascii="Century Gothic" w:hAnsi="Century Gothic"/>
                <w:sz w:val="16"/>
                <w:szCs w:val="16"/>
                <w:lang w:val="en-NZ"/>
              </w:rPr>
              <w:t xml:space="preserve"> will be acquired</w:t>
            </w:r>
            <w:r w:rsidR="00752DD6" w:rsidRPr="00D849B1">
              <w:rPr>
                <w:rFonts w:ascii="Century Gothic" w:hAnsi="Century Gothic"/>
                <w:sz w:val="16"/>
                <w:szCs w:val="16"/>
                <w:lang w:val="en-NZ"/>
              </w:rPr>
              <w:t>.</w:t>
            </w:r>
          </w:p>
          <w:p w14:paraId="5E5E156C" w14:textId="77777777" w:rsidR="00270552" w:rsidRDefault="00270552" w:rsidP="00270552">
            <w:pPr>
              <w:spacing w:after="120"/>
              <w:rPr>
                <w:rFonts w:ascii="Century Gothic" w:hAnsi="Century Gothic"/>
                <w:b/>
                <w:sz w:val="20"/>
                <w:szCs w:val="20"/>
                <w:lang w:val="en-NZ"/>
              </w:rPr>
            </w:pPr>
            <w:r>
              <w:rPr>
                <w:rFonts w:ascii="Century Gothic" w:hAnsi="Century Gothic"/>
                <w:b/>
                <w:sz w:val="20"/>
                <w:szCs w:val="20"/>
                <w:lang w:val="en-NZ"/>
              </w:rPr>
              <w:t>Submitting your application</w:t>
            </w:r>
          </w:p>
          <w:p w14:paraId="5A68BC6E" w14:textId="6BCD5E25" w:rsidR="00270552" w:rsidRDefault="00270552" w:rsidP="00270552">
            <w:pPr>
              <w:spacing w:after="120"/>
              <w:rPr>
                <w:rFonts w:ascii="Century Gothic" w:hAnsi="Century Gothic"/>
                <w:b/>
                <w:sz w:val="20"/>
                <w:szCs w:val="20"/>
                <w:lang w:val="en-NZ"/>
              </w:rPr>
            </w:pPr>
            <w:r>
              <w:rPr>
                <w:rFonts w:ascii="Century Gothic" w:hAnsi="Century Gothic"/>
                <w:sz w:val="16"/>
                <w:szCs w:val="16"/>
                <w:lang w:val="en-NZ"/>
              </w:rPr>
              <w:t>All completed application forms must be submitted</w:t>
            </w:r>
            <w:r w:rsidRPr="007A712A">
              <w:rPr>
                <w:rFonts w:ascii="Century Gothic" w:hAnsi="Century Gothic"/>
                <w:sz w:val="16"/>
                <w:szCs w:val="16"/>
                <w:lang w:val="en-NZ"/>
              </w:rPr>
              <w:t xml:space="preserve"> in electronic </w:t>
            </w:r>
            <w:r>
              <w:rPr>
                <w:rFonts w:ascii="Century Gothic" w:hAnsi="Century Gothic"/>
                <w:sz w:val="16"/>
                <w:szCs w:val="16"/>
                <w:lang w:val="en-NZ"/>
              </w:rPr>
              <w:t>form with a clear subject included</w:t>
            </w:r>
            <w:r w:rsidRPr="007A712A">
              <w:rPr>
                <w:rFonts w:ascii="Century Gothic" w:hAnsi="Century Gothic"/>
                <w:sz w:val="16"/>
                <w:szCs w:val="16"/>
                <w:lang w:val="en-NZ"/>
              </w:rPr>
              <w:t xml:space="preserve">, either via </w:t>
            </w:r>
            <w:r>
              <w:rPr>
                <w:rFonts w:ascii="Century Gothic" w:hAnsi="Century Gothic"/>
                <w:sz w:val="16"/>
                <w:szCs w:val="16"/>
                <w:lang w:val="en-NZ"/>
              </w:rPr>
              <w:t xml:space="preserve">e-mail to </w:t>
            </w:r>
            <w:hyperlink r:id="rId16" w:history="1">
              <w:r w:rsidRPr="00D9441C">
                <w:rPr>
                  <w:rStyle w:val="Hyperlink"/>
                  <w:rFonts w:ascii="Century Gothic" w:hAnsi="Century Gothic"/>
                  <w:sz w:val="16"/>
                  <w:szCs w:val="16"/>
                  <w:lang w:val="en-NZ"/>
                </w:rPr>
                <w:t>Public_Housing_Panel_Procurement@hud.govt.nz</w:t>
              </w:r>
            </w:hyperlink>
            <w:r>
              <w:rPr>
                <w:rFonts w:ascii="Century Gothic" w:hAnsi="Century Gothic"/>
                <w:sz w:val="16"/>
                <w:szCs w:val="16"/>
                <w:lang w:val="en-NZ"/>
              </w:rPr>
              <w:t xml:space="preserve"> or on a USB memory stick posted to the Manager </w:t>
            </w:r>
            <w:r w:rsidR="009D7378">
              <w:rPr>
                <w:rFonts w:ascii="Century Gothic" w:hAnsi="Century Gothic"/>
                <w:sz w:val="16"/>
                <w:szCs w:val="16"/>
                <w:lang w:val="en-NZ"/>
              </w:rPr>
              <w:t>Housing</w:t>
            </w:r>
            <w:r>
              <w:rPr>
                <w:rFonts w:ascii="Century Gothic" w:hAnsi="Century Gothic"/>
                <w:sz w:val="16"/>
                <w:szCs w:val="16"/>
                <w:lang w:val="en-NZ"/>
              </w:rPr>
              <w:t xml:space="preserve"> </w:t>
            </w:r>
            <w:r w:rsidRPr="006060CA">
              <w:rPr>
                <w:rFonts w:ascii="Century Gothic" w:hAnsi="Century Gothic"/>
                <w:sz w:val="16"/>
                <w:szCs w:val="16"/>
                <w:lang w:val="en-NZ"/>
              </w:rPr>
              <w:t xml:space="preserve">Supply, PO Box 82, Wellington </w:t>
            </w:r>
            <w:r>
              <w:rPr>
                <w:rFonts w:ascii="Century Gothic" w:hAnsi="Century Gothic"/>
                <w:sz w:val="16"/>
                <w:szCs w:val="16"/>
                <w:lang w:val="en-NZ"/>
              </w:rPr>
              <w:t>6140.</w:t>
            </w:r>
          </w:p>
          <w:p w14:paraId="7F11ACE3" w14:textId="704589B8" w:rsidR="00CD38EF" w:rsidRPr="007A712A" w:rsidRDefault="00270552" w:rsidP="00CD38EF">
            <w:pPr>
              <w:spacing w:after="120"/>
              <w:rPr>
                <w:rFonts w:ascii="Century Gothic" w:hAnsi="Century Gothic"/>
                <w:b/>
                <w:sz w:val="20"/>
                <w:szCs w:val="20"/>
                <w:lang w:val="en-NZ"/>
              </w:rPr>
            </w:pPr>
            <w:r>
              <w:rPr>
                <w:rFonts w:ascii="Century Gothic" w:hAnsi="Century Gothic"/>
                <w:b/>
                <w:sz w:val="20"/>
                <w:szCs w:val="20"/>
                <w:lang w:val="en-NZ"/>
              </w:rPr>
              <w:t>Next steps</w:t>
            </w:r>
          </w:p>
          <w:p w14:paraId="64227401" w14:textId="7532BEEF" w:rsidR="00CD38EF" w:rsidRDefault="00CD38EF" w:rsidP="00CD38EF">
            <w:pPr>
              <w:spacing w:after="120"/>
              <w:rPr>
                <w:rFonts w:ascii="Century Gothic" w:hAnsi="Century Gothic"/>
                <w:sz w:val="16"/>
                <w:szCs w:val="16"/>
                <w:lang w:val="en-NZ"/>
              </w:rPr>
            </w:pPr>
            <w:r w:rsidRPr="007A712A">
              <w:rPr>
                <w:rFonts w:ascii="Century Gothic" w:hAnsi="Century Gothic"/>
                <w:sz w:val="16"/>
                <w:szCs w:val="16"/>
                <w:lang w:val="en-NZ"/>
              </w:rPr>
              <w:t xml:space="preserve">Applications for funding </w:t>
            </w:r>
            <w:r w:rsidR="00270552">
              <w:rPr>
                <w:rFonts w:ascii="Century Gothic" w:hAnsi="Century Gothic"/>
                <w:sz w:val="16"/>
                <w:szCs w:val="16"/>
                <w:lang w:val="en-NZ"/>
              </w:rPr>
              <w:t>may</w:t>
            </w:r>
            <w:r w:rsidR="00270552" w:rsidRPr="007A712A">
              <w:rPr>
                <w:rFonts w:ascii="Century Gothic" w:hAnsi="Century Gothic"/>
                <w:sz w:val="16"/>
                <w:szCs w:val="16"/>
                <w:lang w:val="en-NZ"/>
              </w:rPr>
              <w:t xml:space="preserve"> </w:t>
            </w:r>
            <w:r w:rsidRPr="007A712A">
              <w:rPr>
                <w:rFonts w:ascii="Century Gothic" w:hAnsi="Century Gothic"/>
                <w:sz w:val="16"/>
                <w:szCs w:val="16"/>
                <w:lang w:val="en-NZ"/>
              </w:rPr>
              <w:t xml:space="preserve">be submitted at </w:t>
            </w:r>
            <w:r w:rsidRPr="007A712A">
              <w:rPr>
                <w:rFonts w:ascii="Century Gothic" w:hAnsi="Century Gothic"/>
                <w:b/>
                <w:sz w:val="16"/>
                <w:szCs w:val="16"/>
                <w:lang w:val="en-NZ"/>
              </w:rPr>
              <w:t>any time during the year</w:t>
            </w:r>
            <w:r w:rsidRPr="007A712A">
              <w:rPr>
                <w:rFonts w:ascii="Century Gothic" w:hAnsi="Century Gothic"/>
                <w:sz w:val="16"/>
                <w:szCs w:val="16"/>
                <w:lang w:val="en-NZ"/>
              </w:rPr>
              <w:t xml:space="preserve">. </w:t>
            </w:r>
            <w:r w:rsidR="00270552">
              <w:rPr>
                <w:rFonts w:ascii="Century Gothic" w:hAnsi="Century Gothic"/>
                <w:sz w:val="16"/>
                <w:szCs w:val="16"/>
                <w:lang w:val="en-NZ"/>
              </w:rPr>
              <w:t xml:space="preserve">Applications will be assessed for eligibility, as well as how well the project meets the evaluation criteria. </w:t>
            </w:r>
            <w:r w:rsidRPr="007A712A">
              <w:rPr>
                <w:rFonts w:ascii="Century Gothic" w:hAnsi="Century Gothic"/>
                <w:sz w:val="16"/>
                <w:szCs w:val="16"/>
                <w:lang w:val="en-NZ"/>
              </w:rPr>
              <w:t xml:space="preserve">We will endeavour to assess </w:t>
            </w:r>
            <w:r w:rsidR="00270552">
              <w:rPr>
                <w:rFonts w:ascii="Century Gothic" w:hAnsi="Century Gothic"/>
                <w:sz w:val="16"/>
                <w:szCs w:val="16"/>
                <w:lang w:val="en-NZ"/>
              </w:rPr>
              <w:t xml:space="preserve">your </w:t>
            </w:r>
            <w:r w:rsidRPr="007A712A">
              <w:rPr>
                <w:rFonts w:ascii="Century Gothic" w:hAnsi="Century Gothic"/>
                <w:sz w:val="16"/>
                <w:szCs w:val="16"/>
                <w:lang w:val="en-NZ"/>
              </w:rPr>
              <w:t>application and make</w:t>
            </w:r>
            <w:r w:rsidR="00270552">
              <w:rPr>
                <w:rFonts w:ascii="Century Gothic" w:hAnsi="Century Gothic"/>
                <w:sz w:val="16"/>
                <w:szCs w:val="16"/>
                <w:lang w:val="en-NZ"/>
              </w:rPr>
              <w:t xml:space="preserve"> a</w:t>
            </w:r>
            <w:r w:rsidRPr="007A712A">
              <w:rPr>
                <w:rFonts w:ascii="Century Gothic" w:hAnsi="Century Gothic"/>
                <w:sz w:val="16"/>
                <w:szCs w:val="16"/>
                <w:lang w:val="en-NZ"/>
              </w:rPr>
              <w:t xml:space="preserve"> determination </w:t>
            </w:r>
            <w:r w:rsidR="00270552">
              <w:rPr>
                <w:rFonts w:ascii="Century Gothic" w:hAnsi="Century Gothic"/>
                <w:sz w:val="16"/>
                <w:szCs w:val="16"/>
                <w:lang w:val="en-NZ"/>
              </w:rPr>
              <w:t>on</w:t>
            </w:r>
            <w:r w:rsidR="00270552" w:rsidRPr="007A712A">
              <w:rPr>
                <w:rFonts w:ascii="Century Gothic" w:hAnsi="Century Gothic"/>
                <w:sz w:val="16"/>
                <w:szCs w:val="16"/>
                <w:lang w:val="en-NZ"/>
              </w:rPr>
              <w:t xml:space="preserve"> </w:t>
            </w:r>
            <w:r w:rsidRPr="007A712A">
              <w:rPr>
                <w:rFonts w:ascii="Century Gothic" w:hAnsi="Century Gothic"/>
                <w:sz w:val="16"/>
                <w:szCs w:val="16"/>
                <w:lang w:val="en-NZ"/>
              </w:rPr>
              <w:t xml:space="preserve">funding within </w:t>
            </w:r>
            <w:r w:rsidR="00AD6921" w:rsidRPr="001B59E0">
              <w:rPr>
                <w:rFonts w:ascii="Century Gothic" w:hAnsi="Century Gothic"/>
                <w:b/>
                <w:sz w:val="16"/>
                <w:szCs w:val="16"/>
                <w:lang w:val="en-NZ"/>
              </w:rPr>
              <w:t>20 working days</w:t>
            </w:r>
            <w:r w:rsidR="00AD6921">
              <w:rPr>
                <w:rFonts w:ascii="Century Gothic" w:hAnsi="Century Gothic"/>
                <w:sz w:val="16"/>
                <w:szCs w:val="16"/>
                <w:lang w:val="en-NZ"/>
              </w:rPr>
              <w:t xml:space="preserve"> </w:t>
            </w:r>
            <w:r w:rsidR="00270552">
              <w:rPr>
                <w:rFonts w:ascii="Century Gothic" w:hAnsi="Century Gothic"/>
                <w:sz w:val="16"/>
                <w:szCs w:val="16"/>
                <w:lang w:val="en-NZ"/>
              </w:rPr>
              <w:t xml:space="preserve">of </w:t>
            </w:r>
            <w:r w:rsidRPr="007A712A">
              <w:rPr>
                <w:rFonts w:ascii="Century Gothic" w:hAnsi="Century Gothic"/>
                <w:sz w:val="16"/>
                <w:szCs w:val="16"/>
                <w:lang w:val="en-NZ"/>
              </w:rPr>
              <w:t xml:space="preserve">receiving </w:t>
            </w:r>
            <w:r w:rsidR="00270552">
              <w:rPr>
                <w:rFonts w:ascii="Century Gothic" w:hAnsi="Century Gothic"/>
                <w:sz w:val="16"/>
                <w:szCs w:val="16"/>
                <w:lang w:val="en-NZ"/>
              </w:rPr>
              <w:t xml:space="preserve">your </w:t>
            </w:r>
            <w:r w:rsidRPr="007A712A">
              <w:rPr>
                <w:rFonts w:ascii="Century Gothic" w:hAnsi="Century Gothic"/>
                <w:sz w:val="16"/>
                <w:szCs w:val="16"/>
                <w:lang w:val="en-NZ"/>
              </w:rPr>
              <w:t>complete</w:t>
            </w:r>
            <w:r w:rsidR="00270552">
              <w:rPr>
                <w:rFonts w:ascii="Century Gothic" w:hAnsi="Century Gothic"/>
                <w:sz w:val="16"/>
                <w:szCs w:val="16"/>
                <w:lang w:val="en-NZ"/>
              </w:rPr>
              <w:t>d</w:t>
            </w:r>
            <w:r w:rsidRPr="007A712A">
              <w:rPr>
                <w:rFonts w:ascii="Century Gothic" w:hAnsi="Century Gothic"/>
                <w:sz w:val="16"/>
                <w:szCs w:val="16"/>
                <w:lang w:val="en-NZ"/>
              </w:rPr>
              <w:t xml:space="preserve"> </w:t>
            </w:r>
            <w:r w:rsidRPr="00205643">
              <w:rPr>
                <w:rFonts w:ascii="Century Gothic" w:hAnsi="Century Gothic"/>
                <w:sz w:val="16"/>
                <w:szCs w:val="16"/>
                <w:lang w:val="en-NZ"/>
              </w:rPr>
              <w:t xml:space="preserve">application. </w:t>
            </w:r>
            <w:r w:rsidR="00F613E7" w:rsidRPr="00752DD6">
              <w:rPr>
                <w:rFonts w:ascii="Century Gothic" w:hAnsi="Century Gothic"/>
                <w:sz w:val="16"/>
                <w:szCs w:val="16"/>
                <w:lang w:val="en-NZ"/>
              </w:rPr>
              <w:t xml:space="preserve">We may take longer to assess </w:t>
            </w:r>
            <w:r w:rsidR="00270552">
              <w:rPr>
                <w:rFonts w:ascii="Century Gothic" w:hAnsi="Century Gothic"/>
                <w:sz w:val="16"/>
                <w:szCs w:val="16"/>
                <w:lang w:val="en-NZ"/>
              </w:rPr>
              <w:t xml:space="preserve">your </w:t>
            </w:r>
            <w:r w:rsidR="00F613E7" w:rsidRPr="00752DD6">
              <w:rPr>
                <w:rFonts w:ascii="Century Gothic" w:hAnsi="Century Gothic"/>
                <w:sz w:val="16"/>
                <w:szCs w:val="16"/>
                <w:lang w:val="en-NZ"/>
              </w:rPr>
              <w:t>application where there is i</w:t>
            </w:r>
            <w:r w:rsidRPr="00752DD6">
              <w:rPr>
                <w:rFonts w:ascii="Century Gothic" w:hAnsi="Century Gothic"/>
                <w:sz w:val="16"/>
                <w:szCs w:val="16"/>
                <w:lang w:val="en-NZ"/>
              </w:rPr>
              <w:t xml:space="preserve">ncomplete </w:t>
            </w:r>
            <w:r w:rsidR="00F613E7" w:rsidRPr="00752DD6">
              <w:rPr>
                <w:rFonts w:ascii="Century Gothic" w:hAnsi="Century Gothic"/>
                <w:sz w:val="16"/>
                <w:szCs w:val="16"/>
                <w:lang w:val="en-NZ"/>
              </w:rPr>
              <w:t xml:space="preserve">information or additional </w:t>
            </w:r>
            <w:r w:rsidR="003871D6">
              <w:rPr>
                <w:rFonts w:ascii="Century Gothic" w:hAnsi="Century Gothic"/>
                <w:sz w:val="16"/>
                <w:szCs w:val="16"/>
                <w:lang w:val="en-NZ"/>
              </w:rPr>
              <w:t xml:space="preserve">information </w:t>
            </w:r>
            <w:r w:rsidR="00B95246" w:rsidRPr="00B95246">
              <w:rPr>
                <w:rFonts w:ascii="Century Gothic" w:hAnsi="Century Gothic"/>
                <w:sz w:val="16"/>
                <w:szCs w:val="16"/>
                <w:lang w:val="en-NZ"/>
              </w:rPr>
              <w:t>and/or reference checks</w:t>
            </w:r>
            <w:r w:rsidR="003871D6">
              <w:rPr>
                <w:rFonts w:ascii="Century Gothic" w:hAnsi="Century Gothic"/>
                <w:sz w:val="16"/>
                <w:szCs w:val="16"/>
                <w:lang w:val="en-NZ"/>
              </w:rPr>
              <w:t xml:space="preserve"> are required</w:t>
            </w:r>
            <w:r w:rsidRPr="00752DD6">
              <w:rPr>
                <w:rFonts w:ascii="Century Gothic" w:hAnsi="Century Gothic"/>
                <w:sz w:val="16"/>
                <w:szCs w:val="16"/>
                <w:lang w:val="en-NZ"/>
              </w:rPr>
              <w:t>.</w:t>
            </w:r>
            <w:r w:rsidRPr="00205643">
              <w:rPr>
                <w:rFonts w:ascii="Century Gothic" w:hAnsi="Century Gothic"/>
                <w:sz w:val="16"/>
                <w:szCs w:val="16"/>
                <w:lang w:val="en-NZ"/>
              </w:rPr>
              <w:t xml:space="preserve"> </w:t>
            </w:r>
            <w:r w:rsidR="00270552">
              <w:rPr>
                <w:rFonts w:ascii="Century Gothic" w:hAnsi="Century Gothic"/>
                <w:sz w:val="16"/>
                <w:szCs w:val="16"/>
                <w:lang w:val="en-NZ"/>
              </w:rPr>
              <w:t>One of our team will be in contact regarding your application</w:t>
            </w:r>
            <w:r w:rsidR="00270552" w:rsidRPr="00205643">
              <w:rPr>
                <w:rFonts w:ascii="Century Gothic" w:hAnsi="Century Gothic"/>
                <w:sz w:val="16"/>
                <w:szCs w:val="16"/>
                <w:lang w:val="en-NZ"/>
              </w:rPr>
              <w:t xml:space="preserve"> </w:t>
            </w:r>
            <w:r w:rsidR="00270552">
              <w:rPr>
                <w:rFonts w:ascii="Century Gothic" w:hAnsi="Century Gothic"/>
                <w:sz w:val="16"/>
                <w:szCs w:val="16"/>
                <w:lang w:val="en-NZ"/>
              </w:rPr>
              <w:t>and w</w:t>
            </w:r>
            <w:r w:rsidRPr="00205643">
              <w:rPr>
                <w:rFonts w:ascii="Century Gothic" w:hAnsi="Century Gothic"/>
                <w:sz w:val="16"/>
                <w:szCs w:val="16"/>
                <w:lang w:val="en-NZ"/>
              </w:rPr>
              <w:t>e will notify you of any delay in assessing your application.</w:t>
            </w:r>
            <w:r>
              <w:rPr>
                <w:rFonts w:ascii="Century Gothic" w:hAnsi="Century Gothic"/>
                <w:sz w:val="16"/>
                <w:szCs w:val="16"/>
                <w:lang w:val="en-NZ"/>
              </w:rPr>
              <w:t xml:space="preserve"> </w:t>
            </w:r>
          </w:p>
          <w:p w14:paraId="18C927CD" w14:textId="0E9A916D" w:rsidR="00EE2B6B" w:rsidRDefault="00EE2B6B" w:rsidP="00EE2B6B">
            <w:pPr>
              <w:spacing w:after="120"/>
              <w:rPr>
                <w:rFonts w:ascii="Century Gothic" w:hAnsi="Century Gothic"/>
                <w:sz w:val="16"/>
                <w:szCs w:val="16"/>
                <w:lang w:val="en-NZ"/>
              </w:rPr>
            </w:pPr>
            <w:r w:rsidRPr="00D849B1">
              <w:rPr>
                <w:rFonts w:ascii="Century Gothic" w:hAnsi="Century Gothic"/>
                <w:sz w:val="16"/>
                <w:szCs w:val="16"/>
                <w:lang w:val="en-NZ"/>
              </w:rPr>
              <w:t xml:space="preserve">Please note that where </w:t>
            </w:r>
            <w:r w:rsidR="00270552">
              <w:rPr>
                <w:rFonts w:ascii="Century Gothic" w:hAnsi="Century Gothic"/>
                <w:sz w:val="16"/>
                <w:szCs w:val="16"/>
                <w:lang w:val="en-NZ"/>
              </w:rPr>
              <w:t>your</w:t>
            </w:r>
            <w:r w:rsidRPr="00D849B1">
              <w:rPr>
                <w:rFonts w:ascii="Century Gothic" w:hAnsi="Century Gothic"/>
                <w:sz w:val="16"/>
                <w:szCs w:val="16"/>
                <w:lang w:val="en-NZ"/>
              </w:rPr>
              <w:t xml:space="preserve"> </w:t>
            </w:r>
            <w:r w:rsidR="00B53D07">
              <w:rPr>
                <w:rFonts w:ascii="Century Gothic" w:hAnsi="Century Gothic"/>
                <w:sz w:val="16"/>
                <w:szCs w:val="16"/>
                <w:lang w:val="en-NZ"/>
              </w:rPr>
              <w:t xml:space="preserve">application </w:t>
            </w:r>
            <w:r w:rsidRPr="00D849B1">
              <w:rPr>
                <w:rFonts w:ascii="Century Gothic" w:hAnsi="Century Gothic"/>
                <w:sz w:val="16"/>
                <w:szCs w:val="16"/>
                <w:lang w:val="en-NZ"/>
              </w:rPr>
              <w:t xml:space="preserve">is greater than $10 million </w:t>
            </w:r>
            <w:r w:rsidR="00604000">
              <w:rPr>
                <w:rFonts w:ascii="Century Gothic" w:hAnsi="Century Gothic"/>
                <w:sz w:val="16"/>
                <w:szCs w:val="16"/>
                <w:lang w:val="en-NZ"/>
              </w:rPr>
              <w:t>funding</w:t>
            </w:r>
            <w:r w:rsidRPr="00D849B1">
              <w:rPr>
                <w:rFonts w:ascii="Century Gothic" w:hAnsi="Century Gothic"/>
                <w:sz w:val="16"/>
                <w:szCs w:val="16"/>
                <w:lang w:val="en-NZ"/>
              </w:rPr>
              <w:t xml:space="preserve"> from HUD (in today’s dollars) it will require approval at Ministerial level</w:t>
            </w:r>
            <w:r>
              <w:rPr>
                <w:rFonts w:ascii="Century Gothic" w:hAnsi="Century Gothic"/>
                <w:sz w:val="16"/>
                <w:szCs w:val="16"/>
                <w:lang w:val="en-NZ"/>
              </w:rPr>
              <w:t xml:space="preserve">, and as such may require additional information and/or may involve </w:t>
            </w:r>
            <w:r w:rsidR="00270552">
              <w:rPr>
                <w:rFonts w:ascii="Century Gothic" w:hAnsi="Century Gothic"/>
                <w:sz w:val="16"/>
                <w:szCs w:val="16"/>
                <w:lang w:val="en-NZ"/>
              </w:rPr>
              <w:t>a longer</w:t>
            </w:r>
            <w:r>
              <w:rPr>
                <w:rFonts w:ascii="Century Gothic" w:hAnsi="Century Gothic"/>
                <w:sz w:val="16"/>
                <w:szCs w:val="16"/>
                <w:lang w:val="en-NZ"/>
              </w:rPr>
              <w:t xml:space="preserve"> timeframe</w:t>
            </w:r>
            <w:r w:rsidR="00270552">
              <w:rPr>
                <w:rFonts w:ascii="Century Gothic" w:hAnsi="Century Gothic"/>
                <w:sz w:val="16"/>
                <w:szCs w:val="16"/>
                <w:lang w:val="en-NZ"/>
              </w:rPr>
              <w:t xml:space="preserve"> to consider</w:t>
            </w:r>
            <w:r w:rsidRPr="00D849B1">
              <w:rPr>
                <w:rFonts w:ascii="Century Gothic" w:hAnsi="Century Gothic"/>
                <w:sz w:val="16"/>
                <w:szCs w:val="16"/>
                <w:lang w:val="en-NZ"/>
              </w:rPr>
              <w:t>.</w:t>
            </w:r>
          </w:p>
          <w:p w14:paraId="7808AA5A" w14:textId="77777777" w:rsidR="00270552" w:rsidRPr="000D6089" w:rsidRDefault="00270552" w:rsidP="00270552">
            <w:pPr>
              <w:spacing w:after="120"/>
              <w:rPr>
                <w:rFonts w:ascii="Century Gothic" w:hAnsi="Century Gothic"/>
                <w:b/>
                <w:sz w:val="20"/>
                <w:szCs w:val="20"/>
                <w:lang w:val="en-NZ"/>
              </w:rPr>
            </w:pPr>
            <w:r>
              <w:rPr>
                <w:rFonts w:ascii="Century Gothic" w:hAnsi="Century Gothic"/>
                <w:b/>
                <w:sz w:val="20"/>
                <w:szCs w:val="20"/>
                <w:lang w:val="en-NZ"/>
              </w:rPr>
              <w:t>Funding agreement</w:t>
            </w:r>
          </w:p>
          <w:p w14:paraId="7F7C3873" w14:textId="009259A5" w:rsidR="00270552" w:rsidRDefault="00270552" w:rsidP="00270552">
            <w:pPr>
              <w:spacing w:after="120"/>
              <w:rPr>
                <w:rFonts w:ascii="Century Gothic" w:hAnsi="Century Gothic"/>
                <w:sz w:val="16"/>
                <w:szCs w:val="16"/>
                <w:lang w:val="en-NZ"/>
              </w:rPr>
            </w:pPr>
            <w:r w:rsidRPr="007A712A">
              <w:rPr>
                <w:rFonts w:ascii="Century Gothic" w:hAnsi="Century Gothic"/>
                <w:sz w:val="16"/>
                <w:szCs w:val="16"/>
                <w:lang w:val="en-NZ"/>
              </w:rPr>
              <w:t xml:space="preserve">If </w:t>
            </w:r>
            <w:r>
              <w:rPr>
                <w:rFonts w:ascii="Century Gothic" w:hAnsi="Century Gothic"/>
                <w:sz w:val="16"/>
                <w:szCs w:val="16"/>
                <w:lang w:val="en-NZ"/>
              </w:rPr>
              <w:t xml:space="preserve">your </w:t>
            </w:r>
            <w:r w:rsidRPr="007A712A">
              <w:rPr>
                <w:rFonts w:ascii="Century Gothic" w:hAnsi="Century Gothic"/>
                <w:sz w:val="16"/>
                <w:szCs w:val="16"/>
                <w:lang w:val="en-NZ"/>
              </w:rPr>
              <w:t xml:space="preserve">application </w:t>
            </w:r>
            <w:r>
              <w:rPr>
                <w:rFonts w:ascii="Century Gothic" w:hAnsi="Century Gothic"/>
                <w:sz w:val="16"/>
                <w:szCs w:val="16"/>
                <w:lang w:val="en-NZ"/>
              </w:rPr>
              <w:t>is</w:t>
            </w:r>
            <w:r w:rsidRPr="007A712A">
              <w:rPr>
                <w:rFonts w:ascii="Century Gothic" w:hAnsi="Century Gothic"/>
                <w:sz w:val="16"/>
                <w:szCs w:val="16"/>
                <w:lang w:val="en-NZ"/>
              </w:rPr>
              <w:t xml:space="preserve"> successful, th</w:t>
            </w:r>
            <w:r>
              <w:rPr>
                <w:rFonts w:ascii="Century Gothic" w:hAnsi="Century Gothic"/>
                <w:sz w:val="16"/>
                <w:szCs w:val="16"/>
                <w:lang w:val="en-NZ"/>
              </w:rPr>
              <w:t>e</w:t>
            </w:r>
            <w:r w:rsidRPr="007A712A">
              <w:rPr>
                <w:rFonts w:ascii="Century Gothic" w:hAnsi="Century Gothic"/>
                <w:sz w:val="16"/>
                <w:szCs w:val="16"/>
                <w:lang w:val="en-NZ"/>
              </w:rPr>
              <w:t xml:space="preserve"> information</w:t>
            </w:r>
            <w:r>
              <w:rPr>
                <w:rFonts w:ascii="Century Gothic" w:hAnsi="Century Gothic"/>
                <w:sz w:val="16"/>
                <w:szCs w:val="16"/>
                <w:lang w:val="en-NZ"/>
              </w:rPr>
              <w:t xml:space="preserve"> supplied as part of your application</w:t>
            </w:r>
            <w:r w:rsidRPr="007A712A">
              <w:rPr>
                <w:rFonts w:ascii="Century Gothic" w:hAnsi="Century Gothic"/>
                <w:sz w:val="16"/>
                <w:szCs w:val="16"/>
                <w:lang w:val="en-NZ"/>
              </w:rPr>
              <w:t xml:space="preserve"> will form the </w:t>
            </w:r>
            <w:r w:rsidRPr="00D849B1">
              <w:rPr>
                <w:rFonts w:ascii="Century Gothic" w:hAnsi="Century Gothic"/>
                <w:sz w:val="16"/>
                <w:szCs w:val="16"/>
                <w:lang w:val="en-NZ"/>
              </w:rPr>
              <w:t xml:space="preserve">basis for </w:t>
            </w:r>
            <w:r w:rsidRPr="00970C6F">
              <w:rPr>
                <w:rFonts w:ascii="Century Gothic" w:hAnsi="Century Gothic"/>
                <w:sz w:val="16"/>
                <w:szCs w:val="16"/>
                <w:lang w:val="en-NZ"/>
              </w:rPr>
              <w:t>Services Agreements</w:t>
            </w:r>
            <w:r w:rsidRPr="00D849B1">
              <w:rPr>
                <w:rFonts w:ascii="Century Gothic" w:hAnsi="Century Gothic"/>
                <w:sz w:val="16"/>
                <w:szCs w:val="16"/>
                <w:lang w:val="en-NZ"/>
              </w:rPr>
              <w:t xml:space="preserve"> between</w:t>
            </w:r>
            <w:r>
              <w:rPr>
                <w:rFonts w:ascii="Century Gothic" w:hAnsi="Century Gothic"/>
                <w:sz w:val="16"/>
                <w:szCs w:val="16"/>
                <w:lang w:val="en-NZ"/>
              </w:rPr>
              <w:t xml:space="preserve"> you and HUD. The template funding agreements can be found on the </w:t>
            </w:r>
            <w:hyperlink r:id="rId17" w:history="1">
              <w:r w:rsidR="00C87879">
                <w:rPr>
                  <w:rStyle w:val="Hyperlink"/>
                  <w:rFonts w:ascii="Century Gothic" w:hAnsi="Century Gothic"/>
                  <w:sz w:val="16"/>
                  <w:szCs w:val="16"/>
                  <w:lang w:val="en-NZ"/>
                </w:rPr>
                <w:t>HUD website</w:t>
              </w:r>
            </w:hyperlink>
            <w:r>
              <w:rPr>
                <w:rFonts w:ascii="Century Gothic" w:hAnsi="Century Gothic"/>
                <w:sz w:val="16"/>
                <w:szCs w:val="16"/>
                <w:lang w:val="en-NZ"/>
              </w:rPr>
              <w:t>.</w:t>
            </w:r>
          </w:p>
          <w:p w14:paraId="5B8E9A6C" w14:textId="77777777" w:rsidR="00270552" w:rsidRDefault="00270552" w:rsidP="00270552">
            <w:pPr>
              <w:spacing w:after="120"/>
              <w:rPr>
                <w:rFonts w:ascii="Century Gothic" w:hAnsi="Century Gothic"/>
                <w:b/>
                <w:sz w:val="20"/>
                <w:szCs w:val="20"/>
                <w:lang w:val="en-NZ"/>
              </w:rPr>
            </w:pPr>
            <w:r>
              <w:rPr>
                <w:rFonts w:ascii="Century Gothic" w:hAnsi="Century Gothic"/>
                <w:b/>
                <w:sz w:val="20"/>
                <w:szCs w:val="20"/>
                <w:lang w:val="en-NZ"/>
              </w:rPr>
              <w:t>Public disclosure</w:t>
            </w:r>
          </w:p>
          <w:p w14:paraId="0460F8BE" w14:textId="7CC0C604" w:rsidR="008278E4" w:rsidRPr="0050024C" w:rsidRDefault="00270552" w:rsidP="001C2F5D">
            <w:pPr>
              <w:spacing w:after="120"/>
              <w:rPr>
                <w:rFonts w:ascii="Century Gothic" w:hAnsi="Century Gothic"/>
                <w:sz w:val="16"/>
                <w:szCs w:val="16"/>
                <w:lang w:val="en-NZ"/>
              </w:rPr>
            </w:pPr>
            <w:r>
              <w:rPr>
                <w:rFonts w:ascii="Century Gothic" w:hAnsi="Century Gothic"/>
                <w:sz w:val="16"/>
                <w:szCs w:val="16"/>
                <w:lang w:val="en-NZ"/>
              </w:rPr>
              <w:t>HUD is responsible for funding the provision of Public Housing and related services under the Housing Restructuring and Tenancy Matters Act 1992.</w:t>
            </w:r>
            <w:r w:rsidR="00166A02">
              <w:rPr>
                <w:rFonts w:ascii="Century Gothic" w:hAnsi="Century Gothic"/>
                <w:sz w:val="16"/>
                <w:szCs w:val="16"/>
                <w:lang w:val="en-NZ"/>
              </w:rPr>
              <w:t xml:space="preserve"> The information supplied as part of your application constitutes public record and will be retained to the extent required by the Public Records Act 2005. HUD may also be required to disclose information supplied as part of your application under the Official Information Act 1982 or to a Parliamentary Select Committee or Parliament in response to a Parliamentary Question. To the extent permitted by law, c</w:t>
            </w:r>
            <w:r>
              <w:rPr>
                <w:rFonts w:ascii="Century Gothic" w:hAnsi="Century Gothic"/>
                <w:sz w:val="16"/>
                <w:szCs w:val="16"/>
                <w:lang w:val="en-NZ"/>
              </w:rPr>
              <w:t>ommercially sensitive and personal information will be redacted. Please identify by highlighting any information in your application that you regard as commercially sensitive or as personal information for the purposes of the Privacy Act 19</w:t>
            </w:r>
            <w:r w:rsidR="00D257C9">
              <w:rPr>
                <w:rFonts w:ascii="Century Gothic" w:hAnsi="Century Gothic"/>
                <w:sz w:val="16"/>
                <w:szCs w:val="16"/>
                <w:lang w:val="en-NZ"/>
              </w:rPr>
              <w:t>93.</w:t>
            </w:r>
          </w:p>
        </w:tc>
      </w:tr>
    </w:tbl>
    <w:p w14:paraId="237AA9FB" w14:textId="3E535750" w:rsidR="00491CE0" w:rsidRPr="007A712A" w:rsidRDefault="00491CE0" w:rsidP="00491CE0">
      <w:pPr>
        <w:pStyle w:val="Heading2"/>
        <w:shd w:val="clear" w:color="auto" w:fill="4BACC6" w:themeFill="accent5"/>
        <w:jc w:val="left"/>
        <w:rPr>
          <w:rFonts w:ascii="Century Gothic" w:hAnsi="Century Gothic"/>
          <w:lang w:val="en-NZ"/>
        </w:rPr>
      </w:pPr>
      <w:r>
        <w:rPr>
          <w:rFonts w:ascii="Century Gothic" w:hAnsi="Century Gothic"/>
          <w:lang w:val="en-NZ"/>
        </w:rPr>
        <w:lastRenderedPageBreak/>
        <w:t>1 Project Description</w:t>
      </w:r>
    </w:p>
    <w:tbl>
      <w:tblPr>
        <w:tblpPr w:leftFromText="180" w:rightFromText="180" w:vertAnchor="text" w:horzAnchor="margin" w:tblpY="76"/>
        <w:tblW w:w="4972" w:type="pct"/>
        <w:tblLayout w:type="fixed"/>
        <w:tblCellMar>
          <w:top w:w="57" w:type="dxa"/>
          <w:left w:w="57" w:type="dxa"/>
          <w:right w:w="0" w:type="dxa"/>
        </w:tblCellMar>
        <w:tblLook w:val="0000" w:firstRow="0" w:lastRow="0" w:firstColumn="0" w:lastColumn="0" w:noHBand="0" w:noVBand="0"/>
      </w:tblPr>
      <w:tblGrid>
        <w:gridCol w:w="1831"/>
        <w:gridCol w:w="8134"/>
      </w:tblGrid>
      <w:tr w:rsidR="00242AC6" w:rsidRPr="007A712A" w14:paraId="6F0E70A1" w14:textId="77777777" w:rsidTr="00242AC6">
        <w:trPr>
          <w:trHeight w:val="397"/>
        </w:trPr>
        <w:tc>
          <w:tcPr>
            <w:tcW w:w="1843" w:type="dxa"/>
            <w:tcBorders>
              <w:right w:val="single" w:sz="4" w:space="0" w:color="4BACC6" w:themeColor="accent5"/>
            </w:tcBorders>
          </w:tcPr>
          <w:p w14:paraId="173182D8" w14:textId="77777777" w:rsidR="00242AC6" w:rsidRPr="007A712A" w:rsidRDefault="00242AC6" w:rsidP="00242AC6">
            <w:pPr>
              <w:rPr>
                <w:rFonts w:ascii="Century Gothic" w:hAnsi="Century Gothic"/>
                <w:szCs w:val="19"/>
                <w:lang w:val="en-NZ"/>
              </w:rPr>
            </w:pPr>
            <w:r w:rsidRPr="004250A7">
              <w:rPr>
                <w:rFonts w:ascii="Century Gothic" w:hAnsi="Century Gothic"/>
                <w:szCs w:val="19"/>
                <w:lang w:val="en-NZ"/>
              </w:rPr>
              <w:t>Project Address:</w:t>
            </w:r>
          </w:p>
        </w:tc>
        <w:tc>
          <w:tcPr>
            <w:tcW w:w="8189"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617560C6" w14:textId="2CE7BD49" w:rsidR="00242AC6" w:rsidRPr="007A712A" w:rsidRDefault="00357C11" w:rsidP="00242AC6">
            <w:pPr>
              <w:pStyle w:val="FieldText"/>
              <w:tabs>
                <w:tab w:val="left" w:pos="5115"/>
              </w:tabs>
              <w:rPr>
                <w:rFonts w:ascii="Century Gothic" w:hAnsi="Century Gothic"/>
                <w:lang w:val="en-NZ"/>
              </w:rPr>
            </w:pPr>
            <w:sdt>
              <w:sdtPr>
                <w:rPr>
                  <w:rStyle w:val="Heading4Char"/>
                  <w:color w:val="808080"/>
                </w:rPr>
                <w:alias w:val="Project Address"/>
                <w:tag w:val=""/>
                <w:id w:val="-1471198013"/>
                <w:placeholder>
                  <w:docPart w:val="DC78B894BDA84731BAB83F4745435CC9"/>
                </w:placeholder>
                <w:dataBinding w:prefixMappings="xmlns:ns0='http://schemas.microsoft.com/office/2006/coverPageProps' " w:xpath="/ns0:CoverPageProperties[1]/ns0:CompanyAddress[1]" w:storeItemID="{55AF091B-3C7A-41E3-B477-F2FDAA23CFDA}"/>
                <w:text/>
              </w:sdtPr>
              <w:sdtEndPr>
                <w:rPr>
                  <w:rStyle w:val="Heading4Char"/>
                </w:rPr>
              </w:sdtEndPr>
              <w:sdtContent>
                <w:r w:rsidR="00C32FBA" w:rsidRPr="00C32FBA">
                  <w:rPr>
                    <w:rStyle w:val="Heading4Char"/>
                    <w:color w:val="808080"/>
                  </w:rPr>
                  <w:t xml:space="preserve"> Click here to enter text. </w:t>
                </w:r>
              </w:sdtContent>
            </w:sdt>
          </w:p>
        </w:tc>
      </w:tr>
    </w:tbl>
    <w:p w14:paraId="52EDC870" w14:textId="77777777" w:rsidR="00242AC6" w:rsidRDefault="00242AC6" w:rsidP="00491CE0">
      <w:pPr>
        <w:rPr>
          <w:rFonts w:ascii="Century Gothic" w:hAnsi="Century Gothic"/>
          <w:sz w:val="16"/>
          <w:szCs w:val="16"/>
          <w:lang w:val="en-NZ"/>
        </w:rPr>
      </w:pPr>
    </w:p>
    <w:p w14:paraId="7788CD3C" w14:textId="77777777" w:rsidR="00491CE0" w:rsidRDefault="00491CE0" w:rsidP="00491CE0">
      <w:pPr>
        <w:rPr>
          <w:rFonts w:ascii="Century Gothic" w:hAnsi="Century Gothic"/>
          <w:lang w:val="en-NZ"/>
        </w:rPr>
      </w:pPr>
      <w:r w:rsidRPr="002467FC">
        <w:rPr>
          <w:rFonts w:ascii="Century Gothic" w:hAnsi="Century Gothic"/>
          <w:lang w:val="en-NZ"/>
        </w:rPr>
        <w:t>Summary of the project</w:t>
      </w:r>
      <w:r>
        <w:rPr>
          <w:rFonts w:ascii="Century Gothic" w:hAnsi="Century Gothic"/>
          <w:lang w:val="en-NZ"/>
        </w:rPr>
        <w:t xml:space="preserve"> (including zoning):</w:t>
      </w:r>
    </w:p>
    <w:tbl>
      <w:tblPr>
        <w:tblW w:w="4989" w:type="pct"/>
        <w:tblInd w:w="57" w:type="dxa"/>
        <w:tblLayout w:type="fixed"/>
        <w:tblCellMar>
          <w:top w:w="57" w:type="dxa"/>
          <w:left w:w="57" w:type="dxa"/>
          <w:right w:w="0" w:type="dxa"/>
        </w:tblCellMar>
        <w:tblLook w:val="0000" w:firstRow="0" w:lastRow="0" w:firstColumn="0" w:lastColumn="0" w:noHBand="0" w:noVBand="0"/>
      </w:tblPr>
      <w:tblGrid>
        <w:gridCol w:w="1970"/>
        <w:gridCol w:w="2533"/>
        <w:gridCol w:w="2676"/>
        <w:gridCol w:w="2815"/>
      </w:tblGrid>
      <w:tr w:rsidR="00491CE0" w:rsidRPr="007A712A" w14:paraId="7ED6F6E7" w14:textId="77777777" w:rsidTr="00886735">
        <w:trPr>
          <w:trHeight w:val="470"/>
        </w:trPr>
        <w:tc>
          <w:tcPr>
            <w:tcW w:w="10065" w:type="dxa"/>
            <w:gridSpan w:val="4"/>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56365E92" w14:textId="77777777" w:rsidR="00491CE0" w:rsidRDefault="00357C11" w:rsidP="00886735">
            <w:pPr>
              <w:pStyle w:val="Heading4"/>
              <w:tabs>
                <w:tab w:val="left" w:pos="3150"/>
              </w:tabs>
              <w:jc w:val="left"/>
              <w:rPr>
                <w:rFonts w:ascii="Century Gothic" w:hAnsi="Century Gothic"/>
                <w:lang w:val="en-NZ"/>
              </w:rPr>
            </w:pPr>
            <w:sdt>
              <w:sdtPr>
                <w:rPr>
                  <w:rFonts w:ascii="Century Gothic" w:hAnsi="Century Gothic"/>
                  <w:lang w:val="en-NZ"/>
                </w:rPr>
                <w:id w:val="-1050838021"/>
              </w:sdtPr>
              <w:sdtEndPr/>
              <w:sdtContent>
                <w:r w:rsidR="00491CE0" w:rsidRPr="004F183C">
                  <w:rPr>
                    <w:rStyle w:val="PlaceholderText"/>
                  </w:rPr>
                  <w:t>Click here to enter text</w:t>
                </w:r>
                <w:r w:rsidR="00491CE0" w:rsidRPr="00340805">
                  <w:rPr>
                    <w:rStyle w:val="PlaceholderText"/>
                    <w:sz w:val="16"/>
                    <w:szCs w:val="16"/>
                  </w:rPr>
                  <w:t xml:space="preserve"> (expandable section)</w:t>
                </w:r>
              </w:sdtContent>
            </w:sdt>
          </w:p>
        </w:tc>
      </w:tr>
      <w:tr w:rsidR="00491CE0" w:rsidRPr="007A712A" w14:paraId="36CE37CD" w14:textId="77777777" w:rsidTr="00886735">
        <w:trPr>
          <w:trHeight w:val="40"/>
        </w:trPr>
        <w:tc>
          <w:tcPr>
            <w:tcW w:w="1984" w:type="dxa"/>
            <w:tcBorders>
              <w:bottom w:val="single" w:sz="4" w:space="0" w:color="4BACC6" w:themeColor="accent5"/>
            </w:tcBorders>
            <w:vAlign w:val="bottom"/>
          </w:tcPr>
          <w:p w14:paraId="17CB0364" w14:textId="77777777" w:rsidR="00491CE0" w:rsidRPr="007777C3" w:rsidRDefault="00491CE0" w:rsidP="00886735">
            <w:pPr>
              <w:rPr>
                <w:rFonts w:ascii="Century Gothic" w:hAnsi="Century Gothic"/>
                <w:b/>
                <w:color w:val="31849B" w:themeColor="accent5" w:themeShade="BF"/>
                <w:sz w:val="16"/>
                <w:szCs w:val="16"/>
                <w:lang w:val="en-NZ"/>
              </w:rPr>
            </w:pPr>
            <w:r>
              <w:rPr>
                <w:rFonts w:ascii="Century Gothic" w:hAnsi="Century Gothic"/>
                <w:b/>
                <w:color w:val="31849B" w:themeColor="accent5" w:themeShade="BF"/>
                <w:sz w:val="16"/>
                <w:szCs w:val="16"/>
                <w:lang w:val="en-NZ"/>
              </w:rPr>
              <w:t>Typology (size)</w:t>
            </w:r>
          </w:p>
        </w:tc>
        <w:tc>
          <w:tcPr>
            <w:tcW w:w="2551" w:type="dxa"/>
            <w:tcBorders>
              <w:bottom w:val="single" w:sz="4" w:space="0" w:color="4BACC6" w:themeColor="accent5"/>
            </w:tcBorders>
            <w:vAlign w:val="bottom"/>
          </w:tcPr>
          <w:p w14:paraId="624DD663" w14:textId="77777777" w:rsidR="00491CE0" w:rsidRPr="007777C3" w:rsidRDefault="00491CE0" w:rsidP="00886735">
            <w:pPr>
              <w:jc w:val="center"/>
              <w:rPr>
                <w:rFonts w:ascii="Century Gothic" w:hAnsi="Century Gothic"/>
                <w:b/>
                <w:color w:val="31849B" w:themeColor="accent5" w:themeShade="BF"/>
                <w:sz w:val="16"/>
                <w:szCs w:val="16"/>
                <w:lang w:val="en-NZ"/>
              </w:rPr>
            </w:pPr>
            <w:r>
              <w:rPr>
                <w:rFonts w:ascii="Century Gothic" w:hAnsi="Century Gothic"/>
                <w:b/>
                <w:color w:val="31849B" w:themeColor="accent5" w:themeShade="BF"/>
                <w:sz w:val="16"/>
                <w:szCs w:val="16"/>
                <w:lang w:val="en-NZ"/>
              </w:rPr>
              <w:t>New Quantity Public Housing</w:t>
            </w:r>
          </w:p>
        </w:tc>
        <w:tc>
          <w:tcPr>
            <w:tcW w:w="2695" w:type="dxa"/>
            <w:tcBorders>
              <w:left w:val="nil"/>
              <w:bottom w:val="single" w:sz="4" w:space="0" w:color="4BACC6" w:themeColor="accent5"/>
            </w:tcBorders>
            <w:vAlign w:val="bottom"/>
          </w:tcPr>
          <w:p w14:paraId="5F26839B" w14:textId="77777777" w:rsidR="00491CE0" w:rsidRPr="007777C3" w:rsidRDefault="00491CE0" w:rsidP="00886735">
            <w:pPr>
              <w:jc w:val="center"/>
              <w:rPr>
                <w:rFonts w:ascii="Century Gothic" w:hAnsi="Century Gothic"/>
                <w:b/>
                <w:color w:val="31849B" w:themeColor="accent5" w:themeShade="BF"/>
                <w:sz w:val="16"/>
                <w:szCs w:val="16"/>
                <w:lang w:val="en-NZ"/>
              </w:rPr>
            </w:pPr>
            <w:r>
              <w:rPr>
                <w:rFonts w:ascii="Century Gothic" w:hAnsi="Century Gothic"/>
                <w:b/>
                <w:color w:val="31849B" w:themeColor="accent5" w:themeShade="BF"/>
                <w:sz w:val="16"/>
                <w:szCs w:val="16"/>
                <w:lang w:val="en-NZ"/>
              </w:rPr>
              <w:t>(Demolished Qty Public Housing)</w:t>
            </w:r>
          </w:p>
        </w:tc>
        <w:tc>
          <w:tcPr>
            <w:tcW w:w="2835" w:type="dxa"/>
            <w:tcBorders>
              <w:left w:val="nil"/>
              <w:bottom w:val="single" w:sz="4" w:space="0" w:color="4BACC6" w:themeColor="accent5"/>
            </w:tcBorders>
            <w:vAlign w:val="bottom"/>
          </w:tcPr>
          <w:p w14:paraId="6393C3DF" w14:textId="77777777" w:rsidR="00491CE0" w:rsidRPr="007777C3" w:rsidRDefault="00491CE0" w:rsidP="00886735">
            <w:pPr>
              <w:jc w:val="center"/>
              <w:rPr>
                <w:rFonts w:ascii="Century Gothic" w:hAnsi="Century Gothic"/>
                <w:b/>
                <w:color w:val="31849B" w:themeColor="accent5" w:themeShade="BF"/>
                <w:sz w:val="16"/>
                <w:szCs w:val="16"/>
                <w:lang w:val="en-NZ"/>
              </w:rPr>
            </w:pPr>
            <w:r>
              <w:rPr>
                <w:rFonts w:ascii="Century Gothic" w:hAnsi="Century Gothic"/>
                <w:b/>
                <w:color w:val="31849B" w:themeColor="accent5" w:themeShade="BF"/>
                <w:sz w:val="16"/>
                <w:szCs w:val="16"/>
                <w:lang w:val="en-NZ"/>
              </w:rPr>
              <w:t>Net New Public Housing Units</w:t>
            </w:r>
          </w:p>
        </w:tc>
      </w:tr>
      <w:tr w:rsidR="00491CE0" w:rsidRPr="007A712A" w14:paraId="3BCB51EE" w14:textId="77777777" w:rsidTr="00886735">
        <w:trPr>
          <w:trHeight w:val="40"/>
        </w:trPr>
        <w:sdt>
          <w:sdtPr>
            <w:rPr>
              <w:sz w:val="16"/>
              <w:szCs w:val="16"/>
              <w:lang w:val="en-NZ"/>
            </w:rPr>
            <w:id w:val="-1187900479"/>
            <w:text/>
          </w:sdtPr>
          <w:sdtEndPr/>
          <w:sdtContent>
            <w:tc>
              <w:tcPr>
                <w:tcW w:w="1984"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203F7BA2" w14:textId="77777777" w:rsidR="00491CE0" w:rsidRPr="007777C3" w:rsidRDefault="00491CE0" w:rsidP="00886735">
                <w:pPr>
                  <w:rPr>
                    <w:sz w:val="16"/>
                    <w:szCs w:val="16"/>
                    <w:lang w:val="en-NZ"/>
                  </w:rPr>
                </w:pPr>
                <w:r>
                  <w:rPr>
                    <w:sz w:val="16"/>
                    <w:szCs w:val="16"/>
                    <w:lang w:val="en-NZ"/>
                  </w:rPr>
                  <w:t>Studio</w:t>
                </w:r>
              </w:p>
            </w:tc>
          </w:sdtContent>
        </w:sdt>
        <w:sdt>
          <w:sdtPr>
            <w:rPr>
              <w:rStyle w:val="Heading4Char"/>
              <w:color w:val="808080"/>
              <w:sz w:val="16"/>
              <w:szCs w:val="16"/>
            </w:rPr>
            <w:id w:val="635991621"/>
            <w:text/>
          </w:sdtPr>
          <w:sdtEndPr>
            <w:rPr>
              <w:rStyle w:val="Heading4Char"/>
            </w:rPr>
          </w:sdtEndPr>
          <w:sdtContent>
            <w:tc>
              <w:tcPr>
                <w:tcW w:w="2551"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3E76A641" w14:textId="77777777" w:rsidR="00491CE0" w:rsidRPr="007777C3" w:rsidRDefault="00491CE0" w:rsidP="00886735">
                <w:pPr>
                  <w:jc w:val="center"/>
                  <w:rPr>
                    <w:sz w:val="16"/>
                    <w:szCs w:val="16"/>
                    <w:lang w:val="en-NZ"/>
                  </w:rPr>
                </w:pPr>
                <w:r w:rsidRPr="00A2067E">
                  <w:rPr>
                    <w:rStyle w:val="Heading4Char"/>
                    <w:color w:val="808080"/>
                    <w:sz w:val="16"/>
                    <w:szCs w:val="16"/>
                  </w:rPr>
                  <w:t>Enter text.</w:t>
                </w:r>
              </w:p>
            </w:tc>
          </w:sdtContent>
        </w:sdt>
        <w:sdt>
          <w:sdtPr>
            <w:rPr>
              <w:sz w:val="16"/>
              <w:szCs w:val="16"/>
              <w:lang w:val="en-NZ"/>
            </w:rPr>
            <w:id w:val="-2142868922"/>
            <w:placeholder>
              <w:docPart w:val="52E771512B024E6BB3E59A9DF668BF27"/>
            </w:placeholder>
            <w:showingPlcHdr/>
            <w:text/>
          </w:sdtPr>
          <w:sdtEndPr/>
          <w:sdtContent>
            <w:tc>
              <w:tcPr>
                <w:tcW w:w="2695"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68D4F27D" w14:textId="77777777" w:rsidR="00491CE0" w:rsidRPr="007777C3" w:rsidRDefault="00491CE0" w:rsidP="00886735">
                <w:pPr>
                  <w:jc w:val="center"/>
                  <w:rPr>
                    <w:sz w:val="16"/>
                    <w:szCs w:val="16"/>
                    <w:lang w:val="en-NZ"/>
                  </w:rPr>
                </w:pPr>
                <w:r w:rsidRPr="007777C3">
                  <w:rPr>
                    <w:rStyle w:val="PlaceholderText"/>
                    <w:sz w:val="16"/>
                    <w:szCs w:val="16"/>
                  </w:rPr>
                  <w:t>Enter text.</w:t>
                </w:r>
              </w:p>
            </w:tc>
          </w:sdtContent>
        </w:sdt>
        <w:sdt>
          <w:sdtPr>
            <w:rPr>
              <w:rStyle w:val="Heading4Char"/>
              <w:color w:val="808080"/>
              <w:sz w:val="16"/>
              <w:szCs w:val="16"/>
            </w:rPr>
            <w:id w:val="1516028817"/>
            <w:text/>
          </w:sdtPr>
          <w:sdtEndPr>
            <w:rPr>
              <w:rStyle w:val="Heading4Char"/>
            </w:rPr>
          </w:sdtEndPr>
          <w:sdtContent>
            <w:tc>
              <w:tcPr>
                <w:tcW w:w="2835"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4C678E4F" w14:textId="77777777" w:rsidR="00491CE0" w:rsidRDefault="00491CE0" w:rsidP="00886735">
                <w:pPr>
                  <w:jc w:val="center"/>
                </w:pPr>
                <w:r w:rsidRPr="00A2067E">
                  <w:rPr>
                    <w:rStyle w:val="Heading4Char"/>
                    <w:color w:val="808080"/>
                    <w:sz w:val="16"/>
                    <w:szCs w:val="16"/>
                  </w:rPr>
                  <w:t>Enter text.</w:t>
                </w:r>
              </w:p>
            </w:tc>
          </w:sdtContent>
        </w:sdt>
      </w:tr>
      <w:tr w:rsidR="00491CE0" w:rsidRPr="007A712A" w14:paraId="7C4FCCD6" w14:textId="77777777" w:rsidTr="00886735">
        <w:trPr>
          <w:trHeight w:val="40"/>
        </w:trPr>
        <w:sdt>
          <w:sdtPr>
            <w:rPr>
              <w:sz w:val="16"/>
              <w:szCs w:val="16"/>
              <w:lang w:val="en-NZ"/>
            </w:rPr>
            <w:id w:val="-312564479"/>
            <w:text/>
          </w:sdtPr>
          <w:sdtEndPr/>
          <w:sdtContent>
            <w:tc>
              <w:tcPr>
                <w:tcW w:w="1984"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0212DA27" w14:textId="77777777" w:rsidR="00491CE0" w:rsidRPr="007777C3" w:rsidRDefault="00491CE0" w:rsidP="00886735">
                <w:pPr>
                  <w:rPr>
                    <w:sz w:val="16"/>
                    <w:szCs w:val="16"/>
                    <w:lang w:val="en-NZ"/>
                  </w:rPr>
                </w:pPr>
                <w:r>
                  <w:rPr>
                    <w:sz w:val="16"/>
                    <w:szCs w:val="16"/>
                    <w:lang w:val="en-NZ"/>
                  </w:rPr>
                  <w:t>1 Bedroom</w:t>
                </w:r>
              </w:p>
            </w:tc>
          </w:sdtContent>
        </w:sdt>
        <w:sdt>
          <w:sdtPr>
            <w:rPr>
              <w:sz w:val="16"/>
              <w:szCs w:val="16"/>
              <w:lang w:val="en-NZ"/>
            </w:rPr>
            <w:id w:val="1849519684"/>
            <w:placeholder>
              <w:docPart w:val="244EF75E2A0A4C9C8C55FAFFC729ACDB"/>
            </w:placeholder>
            <w:showingPlcHdr/>
            <w:text/>
          </w:sdtPr>
          <w:sdtEndPr/>
          <w:sdtContent>
            <w:tc>
              <w:tcPr>
                <w:tcW w:w="2551"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2847B09C" w14:textId="77777777" w:rsidR="00491CE0" w:rsidRPr="007777C3" w:rsidRDefault="00491CE0" w:rsidP="00886735">
                <w:pPr>
                  <w:jc w:val="center"/>
                  <w:rPr>
                    <w:sz w:val="16"/>
                    <w:szCs w:val="16"/>
                    <w:lang w:val="en-NZ"/>
                  </w:rPr>
                </w:pPr>
                <w:r w:rsidRPr="007777C3">
                  <w:rPr>
                    <w:rStyle w:val="PlaceholderText"/>
                    <w:sz w:val="16"/>
                    <w:szCs w:val="16"/>
                  </w:rPr>
                  <w:t>Enter text.</w:t>
                </w:r>
              </w:p>
            </w:tc>
          </w:sdtContent>
        </w:sdt>
        <w:sdt>
          <w:sdtPr>
            <w:rPr>
              <w:sz w:val="16"/>
              <w:szCs w:val="16"/>
              <w:lang w:val="en-NZ"/>
            </w:rPr>
            <w:id w:val="2055810389"/>
            <w:placeholder>
              <w:docPart w:val="89956F15238B486BA370E0A386E9FC83"/>
            </w:placeholder>
            <w:showingPlcHdr/>
            <w:text/>
          </w:sdtPr>
          <w:sdtEndPr/>
          <w:sdtContent>
            <w:tc>
              <w:tcPr>
                <w:tcW w:w="2695"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614F0B1E" w14:textId="77777777" w:rsidR="00491CE0" w:rsidRPr="007777C3" w:rsidRDefault="00491CE0" w:rsidP="00886735">
                <w:pPr>
                  <w:jc w:val="center"/>
                  <w:rPr>
                    <w:sz w:val="16"/>
                    <w:szCs w:val="16"/>
                    <w:lang w:val="en-NZ"/>
                  </w:rPr>
                </w:pPr>
                <w:r w:rsidRPr="007777C3">
                  <w:rPr>
                    <w:rStyle w:val="PlaceholderText"/>
                    <w:sz w:val="16"/>
                    <w:szCs w:val="16"/>
                  </w:rPr>
                  <w:t>Enter text.</w:t>
                </w:r>
              </w:p>
            </w:tc>
          </w:sdtContent>
        </w:sdt>
        <w:sdt>
          <w:sdtPr>
            <w:rPr>
              <w:sz w:val="16"/>
              <w:szCs w:val="16"/>
              <w:lang w:val="en-NZ"/>
            </w:rPr>
            <w:id w:val="1821689916"/>
            <w:placeholder>
              <w:docPart w:val="72073B7782DB470D80F34C43626C5B53"/>
            </w:placeholder>
            <w:showingPlcHdr/>
            <w:text/>
          </w:sdtPr>
          <w:sdtEndPr/>
          <w:sdtContent>
            <w:tc>
              <w:tcPr>
                <w:tcW w:w="2835"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306A6274" w14:textId="77777777" w:rsidR="00491CE0" w:rsidRDefault="00491CE0" w:rsidP="00886735">
                <w:pPr>
                  <w:jc w:val="center"/>
                </w:pPr>
                <w:r w:rsidRPr="00FA3A41">
                  <w:rPr>
                    <w:rStyle w:val="PlaceholderText"/>
                    <w:sz w:val="16"/>
                    <w:szCs w:val="16"/>
                  </w:rPr>
                  <w:t>Enter text.</w:t>
                </w:r>
              </w:p>
            </w:tc>
          </w:sdtContent>
        </w:sdt>
      </w:tr>
      <w:tr w:rsidR="00491CE0" w:rsidRPr="007A712A" w14:paraId="3F477FCA" w14:textId="77777777" w:rsidTr="00886735">
        <w:trPr>
          <w:trHeight w:val="36"/>
        </w:trPr>
        <w:sdt>
          <w:sdtPr>
            <w:rPr>
              <w:sz w:val="16"/>
              <w:szCs w:val="16"/>
              <w:lang w:val="en-NZ"/>
            </w:rPr>
            <w:id w:val="24144194"/>
            <w:text/>
          </w:sdtPr>
          <w:sdtEndPr/>
          <w:sdtContent>
            <w:tc>
              <w:tcPr>
                <w:tcW w:w="1984"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1C721FA3" w14:textId="77777777" w:rsidR="00491CE0" w:rsidRPr="007777C3" w:rsidRDefault="00491CE0" w:rsidP="00886735">
                <w:pPr>
                  <w:rPr>
                    <w:sz w:val="16"/>
                    <w:szCs w:val="16"/>
                    <w:lang w:val="en-NZ"/>
                  </w:rPr>
                </w:pPr>
                <w:r>
                  <w:rPr>
                    <w:sz w:val="16"/>
                    <w:szCs w:val="16"/>
                    <w:lang w:val="en-NZ"/>
                  </w:rPr>
                  <w:t>2 Bedroom</w:t>
                </w:r>
              </w:p>
            </w:tc>
          </w:sdtContent>
        </w:sdt>
        <w:sdt>
          <w:sdtPr>
            <w:rPr>
              <w:sz w:val="16"/>
              <w:szCs w:val="16"/>
              <w:lang w:val="en-NZ"/>
            </w:rPr>
            <w:id w:val="1897931163"/>
            <w:placeholder>
              <w:docPart w:val="0A7F8F6B7E2A48EBB521C9D8352CC229"/>
            </w:placeholder>
            <w:showingPlcHdr/>
            <w:text/>
          </w:sdtPr>
          <w:sdtEndPr/>
          <w:sdtContent>
            <w:tc>
              <w:tcPr>
                <w:tcW w:w="2551"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61346749" w14:textId="77777777" w:rsidR="00491CE0" w:rsidRPr="007777C3" w:rsidRDefault="00491CE0" w:rsidP="00886735">
                <w:pPr>
                  <w:jc w:val="center"/>
                  <w:rPr>
                    <w:sz w:val="16"/>
                    <w:szCs w:val="16"/>
                    <w:lang w:val="en-NZ"/>
                  </w:rPr>
                </w:pPr>
                <w:r w:rsidRPr="007777C3">
                  <w:rPr>
                    <w:rStyle w:val="PlaceholderText"/>
                    <w:sz w:val="16"/>
                    <w:szCs w:val="16"/>
                  </w:rPr>
                  <w:t>Enter text.</w:t>
                </w:r>
              </w:p>
            </w:tc>
          </w:sdtContent>
        </w:sdt>
        <w:sdt>
          <w:sdtPr>
            <w:rPr>
              <w:sz w:val="16"/>
              <w:szCs w:val="16"/>
              <w:lang w:val="en-NZ"/>
            </w:rPr>
            <w:id w:val="-1806692673"/>
            <w:placeholder>
              <w:docPart w:val="29BD8E6BDF824DC98E6F5207CF8C19D1"/>
            </w:placeholder>
            <w:showingPlcHdr/>
            <w:text/>
          </w:sdtPr>
          <w:sdtEndPr/>
          <w:sdtContent>
            <w:tc>
              <w:tcPr>
                <w:tcW w:w="2695"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326B48C4" w14:textId="77777777" w:rsidR="00491CE0" w:rsidRPr="007777C3" w:rsidRDefault="00491CE0" w:rsidP="00886735">
                <w:pPr>
                  <w:ind w:left="528" w:hanging="528"/>
                  <w:jc w:val="center"/>
                  <w:rPr>
                    <w:sz w:val="16"/>
                    <w:szCs w:val="16"/>
                    <w:lang w:val="en-NZ"/>
                  </w:rPr>
                </w:pPr>
                <w:r w:rsidRPr="007777C3">
                  <w:rPr>
                    <w:rStyle w:val="PlaceholderText"/>
                    <w:sz w:val="16"/>
                    <w:szCs w:val="16"/>
                  </w:rPr>
                  <w:t>Enter text.</w:t>
                </w:r>
              </w:p>
            </w:tc>
          </w:sdtContent>
        </w:sdt>
        <w:sdt>
          <w:sdtPr>
            <w:rPr>
              <w:sz w:val="16"/>
              <w:szCs w:val="16"/>
              <w:lang w:val="en-NZ"/>
            </w:rPr>
            <w:id w:val="124043947"/>
            <w:placeholder>
              <w:docPart w:val="3E0036E7530741E7B90033A5988ADD36"/>
            </w:placeholder>
            <w:showingPlcHdr/>
            <w:text/>
          </w:sdtPr>
          <w:sdtEndPr/>
          <w:sdtContent>
            <w:tc>
              <w:tcPr>
                <w:tcW w:w="2835"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58D35A99" w14:textId="77777777" w:rsidR="00491CE0" w:rsidRDefault="00491CE0" w:rsidP="00886735">
                <w:pPr>
                  <w:jc w:val="center"/>
                </w:pPr>
                <w:r w:rsidRPr="00FA3A41">
                  <w:rPr>
                    <w:rStyle w:val="PlaceholderText"/>
                    <w:sz w:val="16"/>
                    <w:szCs w:val="16"/>
                  </w:rPr>
                  <w:t>Enter text.</w:t>
                </w:r>
              </w:p>
            </w:tc>
          </w:sdtContent>
        </w:sdt>
      </w:tr>
      <w:tr w:rsidR="00491CE0" w:rsidRPr="007A712A" w14:paraId="6D0EE509" w14:textId="77777777" w:rsidTr="00886735">
        <w:trPr>
          <w:trHeight w:val="36"/>
        </w:trPr>
        <w:sdt>
          <w:sdtPr>
            <w:rPr>
              <w:sz w:val="16"/>
              <w:szCs w:val="16"/>
              <w:lang w:val="en-NZ"/>
            </w:rPr>
            <w:id w:val="-2012370453"/>
            <w:text/>
          </w:sdtPr>
          <w:sdtEndPr/>
          <w:sdtContent>
            <w:tc>
              <w:tcPr>
                <w:tcW w:w="1984"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34FE4AEA" w14:textId="77777777" w:rsidR="00491CE0" w:rsidRPr="007777C3" w:rsidRDefault="00491CE0" w:rsidP="00886735">
                <w:pPr>
                  <w:rPr>
                    <w:sz w:val="16"/>
                    <w:szCs w:val="16"/>
                    <w:lang w:val="en-NZ"/>
                  </w:rPr>
                </w:pPr>
                <w:r>
                  <w:rPr>
                    <w:sz w:val="16"/>
                    <w:szCs w:val="16"/>
                    <w:lang w:val="en-NZ"/>
                  </w:rPr>
                  <w:t>3 Bedroom</w:t>
                </w:r>
              </w:p>
            </w:tc>
          </w:sdtContent>
        </w:sdt>
        <w:sdt>
          <w:sdtPr>
            <w:rPr>
              <w:sz w:val="16"/>
              <w:szCs w:val="16"/>
              <w:lang w:val="en-NZ"/>
            </w:rPr>
            <w:id w:val="-170723835"/>
            <w:placeholder>
              <w:docPart w:val="56DC776D4D05464AAA7A416BB94B6188"/>
            </w:placeholder>
            <w:showingPlcHdr/>
            <w:text/>
          </w:sdtPr>
          <w:sdtEndPr/>
          <w:sdtContent>
            <w:tc>
              <w:tcPr>
                <w:tcW w:w="2551"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1A8CC761" w14:textId="77777777" w:rsidR="00491CE0" w:rsidRPr="007777C3" w:rsidRDefault="00491CE0" w:rsidP="00886735">
                <w:pPr>
                  <w:jc w:val="center"/>
                  <w:rPr>
                    <w:sz w:val="16"/>
                    <w:szCs w:val="16"/>
                    <w:lang w:val="en-NZ"/>
                  </w:rPr>
                </w:pPr>
                <w:r w:rsidRPr="007777C3">
                  <w:rPr>
                    <w:rStyle w:val="PlaceholderText"/>
                    <w:sz w:val="16"/>
                    <w:szCs w:val="16"/>
                  </w:rPr>
                  <w:t>Enter text.</w:t>
                </w:r>
              </w:p>
            </w:tc>
          </w:sdtContent>
        </w:sdt>
        <w:sdt>
          <w:sdtPr>
            <w:rPr>
              <w:sz w:val="16"/>
              <w:szCs w:val="16"/>
              <w:lang w:val="en-NZ"/>
            </w:rPr>
            <w:id w:val="-1750270905"/>
            <w:placeholder>
              <w:docPart w:val="A8657CA652AF45A48EAAC6A130A9120A"/>
            </w:placeholder>
            <w:showingPlcHdr/>
            <w:text/>
          </w:sdtPr>
          <w:sdtEndPr/>
          <w:sdtContent>
            <w:tc>
              <w:tcPr>
                <w:tcW w:w="2695"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25C99BF2" w14:textId="77777777" w:rsidR="00491CE0" w:rsidRPr="007777C3" w:rsidRDefault="00491CE0" w:rsidP="00886735">
                <w:pPr>
                  <w:jc w:val="center"/>
                  <w:rPr>
                    <w:sz w:val="16"/>
                    <w:szCs w:val="16"/>
                    <w:lang w:val="en-NZ"/>
                  </w:rPr>
                </w:pPr>
                <w:r w:rsidRPr="007777C3">
                  <w:rPr>
                    <w:rStyle w:val="PlaceholderText"/>
                    <w:sz w:val="16"/>
                    <w:szCs w:val="16"/>
                  </w:rPr>
                  <w:t>Enter text.</w:t>
                </w:r>
              </w:p>
            </w:tc>
          </w:sdtContent>
        </w:sdt>
        <w:sdt>
          <w:sdtPr>
            <w:rPr>
              <w:sz w:val="16"/>
              <w:szCs w:val="16"/>
              <w:lang w:val="en-NZ"/>
            </w:rPr>
            <w:id w:val="-1500028911"/>
            <w:placeholder>
              <w:docPart w:val="2F2D6749B1264B3D888D2280A10B2094"/>
            </w:placeholder>
            <w:showingPlcHdr/>
            <w:text/>
          </w:sdtPr>
          <w:sdtEndPr/>
          <w:sdtContent>
            <w:tc>
              <w:tcPr>
                <w:tcW w:w="2835"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4270663C" w14:textId="77777777" w:rsidR="00491CE0" w:rsidRDefault="00491CE0" w:rsidP="00886735">
                <w:pPr>
                  <w:jc w:val="center"/>
                </w:pPr>
                <w:r w:rsidRPr="00FA3A41">
                  <w:rPr>
                    <w:rStyle w:val="PlaceholderText"/>
                    <w:sz w:val="16"/>
                    <w:szCs w:val="16"/>
                  </w:rPr>
                  <w:t>Enter text.</w:t>
                </w:r>
              </w:p>
            </w:tc>
          </w:sdtContent>
        </w:sdt>
      </w:tr>
      <w:tr w:rsidR="00491CE0" w:rsidRPr="007A712A" w14:paraId="6E4133F3" w14:textId="77777777" w:rsidTr="00886735">
        <w:trPr>
          <w:trHeight w:val="36"/>
        </w:trPr>
        <w:sdt>
          <w:sdtPr>
            <w:rPr>
              <w:sz w:val="16"/>
              <w:szCs w:val="16"/>
              <w:lang w:val="en-NZ"/>
            </w:rPr>
            <w:id w:val="-1326593768"/>
            <w:text/>
          </w:sdtPr>
          <w:sdtEndPr/>
          <w:sdtContent>
            <w:tc>
              <w:tcPr>
                <w:tcW w:w="1984"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6F7570EB" w14:textId="77777777" w:rsidR="00491CE0" w:rsidRPr="007777C3" w:rsidRDefault="00491CE0" w:rsidP="00886735">
                <w:pPr>
                  <w:rPr>
                    <w:sz w:val="16"/>
                    <w:szCs w:val="16"/>
                    <w:lang w:val="en-NZ"/>
                  </w:rPr>
                </w:pPr>
                <w:r>
                  <w:rPr>
                    <w:sz w:val="16"/>
                    <w:szCs w:val="16"/>
                    <w:lang w:val="en-NZ"/>
                  </w:rPr>
                  <w:t>4 Bedroom</w:t>
                </w:r>
              </w:p>
            </w:tc>
          </w:sdtContent>
        </w:sdt>
        <w:sdt>
          <w:sdtPr>
            <w:rPr>
              <w:sz w:val="16"/>
              <w:szCs w:val="16"/>
              <w:lang w:val="en-NZ"/>
            </w:rPr>
            <w:id w:val="290565955"/>
            <w:placeholder>
              <w:docPart w:val="8E4C0F81FE334C6A89CC408BE0899F5C"/>
            </w:placeholder>
            <w:showingPlcHdr/>
            <w:text/>
          </w:sdtPr>
          <w:sdtEndPr/>
          <w:sdtContent>
            <w:tc>
              <w:tcPr>
                <w:tcW w:w="2551"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0779E1E2" w14:textId="77777777" w:rsidR="00491CE0" w:rsidRPr="007777C3" w:rsidRDefault="00491CE0" w:rsidP="00886735">
                <w:pPr>
                  <w:jc w:val="center"/>
                  <w:rPr>
                    <w:sz w:val="16"/>
                    <w:szCs w:val="16"/>
                    <w:lang w:val="en-NZ"/>
                  </w:rPr>
                </w:pPr>
                <w:r w:rsidRPr="007777C3">
                  <w:rPr>
                    <w:rStyle w:val="PlaceholderText"/>
                    <w:sz w:val="16"/>
                    <w:szCs w:val="16"/>
                  </w:rPr>
                  <w:t>Enter text.</w:t>
                </w:r>
              </w:p>
            </w:tc>
          </w:sdtContent>
        </w:sdt>
        <w:sdt>
          <w:sdtPr>
            <w:rPr>
              <w:sz w:val="16"/>
              <w:szCs w:val="16"/>
              <w:lang w:val="en-NZ"/>
            </w:rPr>
            <w:id w:val="-233550803"/>
            <w:placeholder>
              <w:docPart w:val="55E9784288344C5297207A7132439B9D"/>
            </w:placeholder>
            <w:showingPlcHdr/>
            <w:text/>
          </w:sdtPr>
          <w:sdtEndPr/>
          <w:sdtContent>
            <w:tc>
              <w:tcPr>
                <w:tcW w:w="2695"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69DB4DFA" w14:textId="77777777" w:rsidR="00491CE0" w:rsidRPr="007777C3" w:rsidRDefault="00491CE0" w:rsidP="00886735">
                <w:pPr>
                  <w:jc w:val="center"/>
                  <w:rPr>
                    <w:sz w:val="16"/>
                    <w:szCs w:val="16"/>
                    <w:lang w:val="en-NZ"/>
                  </w:rPr>
                </w:pPr>
                <w:r w:rsidRPr="007777C3">
                  <w:rPr>
                    <w:rStyle w:val="PlaceholderText"/>
                    <w:sz w:val="16"/>
                    <w:szCs w:val="16"/>
                  </w:rPr>
                  <w:t>Enter text.</w:t>
                </w:r>
              </w:p>
            </w:tc>
          </w:sdtContent>
        </w:sdt>
        <w:sdt>
          <w:sdtPr>
            <w:rPr>
              <w:sz w:val="16"/>
              <w:szCs w:val="16"/>
              <w:lang w:val="en-NZ"/>
            </w:rPr>
            <w:id w:val="-1563562176"/>
            <w:placeholder>
              <w:docPart w:val="130B14718AB0482E9DD6D6BB58B9618E"/>
            </w:placeholder>
            <w:showingPlcHdr/>
            <w:text/>
          </w:sdtPr>
          <w:sdtEndPr/>
          <w:sdtContent>
            <w:tc>
              <w:tcPr>
                <w:tcW w:w="2835"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1D4B5679" w14:textId="77777777" w:rsidR="00491CE0" w:rsidRDefault="00491CE0" w:rsidP="00886735">
                <w:pPr>
                  <w:jc w:val="center"/>
                </w:pPr>
                <w:r w:rsidRPr="00FA3A41">
                  <w:rPr>
                    <w:rStyle w:val="PlaceholderText"/>
                    <w:sz w:val="16"/>
                    <w:szCs w:val="16"/>
                  </w:rPr>
                  <w:t>Enter text.</w:t>
                </w:r>
              </w:p>
            </w:tc>
          </w:sdtContent>
        </w:sdt>
      </w:tr>
      <w:tr w:rsidR="00491CE0" w:rsidRPr="007777C3" w14:paraId="5BAFE429" w14:textId="77777777" w:rsidTr="00886735">
        <w:trPr>
          <w:trHeight w:val="36"/>
        </w:trPr>
        <w:sdt>
          <w:sdtPr>
            <w:rPr>
              <w:sz w:val="16"/>
              <w:szCs w:val="16"/>
              <w:lang w:val="en-NZ"/>
            </w:rPr>
            <w:id w:val="-794131987"/>
            <w:text/>
          </w:sdtPr>
          <w:sdtEndPr/>
          <w:sdtContent>
            <w:tc>
              <w:tcPr>
                <w:tcW w:w="1984"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5672E2DE" w14:textId="77777777" w:rsidR="00491CE0" w:rsidRPr="007777C3" w:rsidRDefault="00491CE0" w:rsidP="00886735">
                <w:pPr>
                  <w:rPr>
                    <w:sz w:val="16"/>
                    <w:szCs w:val="16"/>
                    <w:lang w:val="en-NZ"/>
                  </w:rPr>
                </w:pPr>
                <w:r>
                  <w:rPr>
                    <w:sz w:val="16"/>
                    <w:szCs w:val="16"/>
                    <w:lang w:val="en-NZ"/>
                  </w:rPr>
                  <w:t>5+ Bedroom</w:t>
                </w:r>
              </w:p>
            </w:tc>
          </w:sdtContent>
        </w:sdt>
        <w:sdt>
          <w:sdtPr>
            <w:rPr>
              <w:sz w:val="16"/>
              <w:szCs w:val="16"/>
              <w:lang w:val="en-NZ"/>
            </w:rPr>
            <w:id w:val="-1022166807"/>
            <w:placeholder>
              <w:docPart w:val="54E5B39A03FA445FBE3E332F5A2E755F"/>
            </w:placeholder>
            <w:showingPlcHdr/>
            <w:text/>
          </w:sdtPr>
          <w:sdtEndPr/>
          <w:sdtContent>
            <w:tc>
              <w:tcPr>
                <w:tcW w:w="2551"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10764694" w14:textId="77777777" w:rsidR="00491CE0" w:rsidRPr="007777C3" w:rsidRDefault="00491CE0" w:rsidP="00886735">
                <w:pPr>
                  <w:jc w:val="center"/>
                  <w:rPr>
                    <w:sz w:val="16"/>
                    <w:szCs w:val="16"/>
                    <w:lang w:val="en-NZ"/>
                  </w:rPr>
                </w:pPr>
                <w:r w:rsidRPr="007777C3">
                  <w:rPr>
                    <w:rStyle w:val="PlaceholderText"/>
                    <w:sz w:val="16"/>
                    <w:szCs w:val="16"/>
                  </w:rPr>
                  <w:t>Enter text.</w:t>
                </w:r>
              </w:p>
            </w:tc>
          </w:sdtContent>
        </w:sdt>
        <w:sdt>
          <w:sdtPr>
            <w:rPr>
              <w:sz w:val="16"/>
              <w:szCs w:val="16"/>
              <w:lang w:val="en-NZ"/>
            </w:rPr>
            <w:id w:val="1753699902"/>
            <w:placeholder>
              <w:docPart w:val="85DD3CCBC1E64DD89756B0FC8773DF3E"/>
            </w:placeholder>
            <w:showingPlcHdr/>
            <w:text/>
          </w:sdtPr>
          <w:sdtEndPr/>
          <w:sdtContent>
            <w:tc>
              <w:tcPr>
                <w:tcW w:w="2695"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247E4CC5" w14:textId="77777777" w:rsidR="00491CE0" w:rsidRPr="007777C3" w:rsidRDefault="00491CE0" w:rsidP="00886735">
                <w:pPr>
                  <w:jc w:val="center"/>
                  <w:rPr>
                    <w:sz w:val="16"/>
                    <w:szCs w:val="16"/>
                    <w:lang w:val="en-NZ"/>
                  </w:rPr>
                </w:pPr>
                <w:r w:rsidRPr="007777C3">
                  <w:rPr>
                    <w:rStyle w:val="PlaceholderText"/>
                    <w:sz w:val="16"/>
                    <w:szCs w:val="16"/>
                  </w:rPr>
                  <w:t>Enter text.</w:t>
                </w:r>
              </w:p>
            </w:tc>
          </w:sdtContent>
        </w:sdt>
        <w:sdt>
          <w:sdtPr>
            <w:rPr>
              <w:sz w:val="16"/>
              <w:szCs w:val="16"/>
              <w:lang w:val="en-NZ"/>
            </w:rPr>
            <w:id w:val="-265466623"/>
            <w:placeholder>
              <w:docPart w:val="1971FB5F062B4956B1211FE321B5EE80"/>
            </w:placeholder>
            <w:showingPlcHdr/>
            <w:text/>
          </w:sdtPr>
          <w:sdtEndPr/>
          <w:sdtContent>
            <w:tc>
              <w:tcPr>
                <w:tcW w:w="2835"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1C53F377" w14:textId="77777777" w:rsidR="00491CE0" w:rsidRDefault="00491CE0" w:rsidP="00886735">
                <w:pPr>
                  <w:jc w:val="center"/>
                </w:pPr>
                <w:r w:rsidRPr="00FA3A41">
                  <w:rPr>
                    <w:rStyle w:val="PlaceholderText"/>
                    <w:sz w:val="16"/>
                    <w:szCs w:val="16"/>
                  </w:rPr>
                  <w:t>Enter text.</w:t>
                </w:r>
              </w:p>
            </w:tc>
          </w:sdtContent>
        </w:sdt>
      </w:tr>
    </w:tbl>
    <w:p w14:paraId="05D0E120" w14:textId="77777777" w:rsidR="00491CE0" w:rsidRDefault="00491CE0" w:rsidP="00491CE0">
      <w:pPr>
        <w:rPr>
          <w:rFonts w:ascii="Century Gothic" w:hAnsi="Century Gothic"/>
          <w:sz w:val="16"/>
          <w:szCs w:val="16"/>
          <w:lang w:val="en-NZ"/>
        </w:rPr>
      </w:pPr>
    </w:p>
    <w:p w14:paraId="39592F24" w14:textId="77777777" w:rsidR="00491CE0" w:rsidRDefault="00491CE0" w:rsidP="00491CE0">
      <w:pPr>
        <w:rPr>
          <w:rFonts w:ascii="Century Gothic" w:hAnsi="Century Gothic"/>
          <w:sz w:val="16"/>
          <w:szCs w:val="16"/>
          <w:lang w:val="en-NZ"/>
        </w:rPr>
      </w:pPr>
      <w:r>
        <w:rPr>
          <w:rFonts w:ascii="Century Gothic" w:hAnsi="Century Gothic"/>
          <w:lang w:val="en-NZ"/>
        </w:rPr>
        <w:t>Intended cohort/client group:</w:t>
      </w:r>
      <w:r w:rsidRPr="00743AB3">
        <w:rPr>
          <w:rFonts w:ascii="Century Gothic" w:hAnsi="Century Gothic"/>
          <w:sz w:val="16"/>
          <w:szCs w:val="16"/>
          <w:lang w:val="en-NZ"/>
        </w:rPr>
        <w:cr/>
      </w:r>
    </w:p>
    <w:tbl>
      <w:tblPr>
        <w:tblW w:w="4972" w:type="pct"/>
        <w:tblInd w:w="57" w:type="dxa"/>
        <w:tblLayout w:type="fixed"/>
        <w:tblCellMar>
          <w:top w:w="57" w:type="dxa"/>
          <w:left w:w="57" w:type="dxa"/>
          <w:right w:w="0" w:type="dxa"/>
        </w:tblCellMar>
        <w:tblLook w:val="0000" w:firstRow="0" w:lastRow="0" w:firstColumn="0" w:lastColumn="0" w:noHBand="0" w:noVBand="0"/>
      </w:tblPr>
      <w:tblGrid>
        <w:gridCol w:w="9960"/>
      </w:tblGrid>
      <w:tr w:rsidR="00491CE0" w:rsidRPr="007A712A" w14:paraId="12146035" w14:textId="77777777" w:rsidTr="00886735">
        <w:trPr>
          <w:trHeight w:val="470"/>
        </w:trPr>
        <w:tc>
          <w:tcPr>
            <w:tcW w:w="10080"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2D72397E" w14:textId="77777777" w:rsidR="00491CE0" w:rsidRDefault="00357C11" w:rsidP="00886735">
            <w:pPr>
              <w:pStyle w:val="Heading4"/>
              <w:tabs>
                <w:tab w:val="left" w:pos="3150"/>
              </w:tabs>
              <w:jc w:val="left"/>
              <w:rPr>
                <w:rFonts w:ascii="Century Gothic" w:hAnsi="Century Gothic"/>
                <w:lang w:val="en-NZ"/>
              </w:rPr>
            </w:pPr>
            <w:sdt>
              <w:sdtPr>
                <w:rPr>
                  <w:rFonts w:ascii="Century Gothic" w:hAnsi="Century Gothic"/>
                  <w:lang w:val="en-NZ"/>
                </w:rPr>
                <w:id w:val="1691642867"/>
              </w:sdtPr>
              <w:sdtEndPr/>
              <w:sdtContent>
                <w:sdt>
                  <w:sdtPr>
                    <w:rPr>
                      <w:rFonts w:ascii="Century Gothic" w:hAnsi="Century Gothic"/>
                      <w:lang w:val="en-NZ"/>
                    </w:rPr>
                    <w:id w:val="-1457168117"/>
                  </w:sdtPr>
                  <w:sdtEndPr/>
                  <w:sdtContent>
                    <w:sdt>
                      <w:sdtPr>
                        <w:rPr>
                          <w:rFonts w:ascii="Century Gothic" w:hAnsi="Century Gothic"/>
                          <w:lang w:val="en-NZ"/>
                        </w:rPr>
                        <w:id w:val="1226650289"/>
                      </w:sdtPr>
                      <w:sdtEndPr/>
                      <w:sdtContent>
                        <w:r w:rsidR="00491CE0" w:rsidRPr="004F183C">
                          <w:rPr>
                            <w:rStyle w:val="PlaceholderText"/>
                          </w:rPr>
                          <w:t>Click here to enter text</w:t>
                        </w:r>
                        <w:r w:rsidR="00491CE0" w:rsidRPr="00340805">
                          <w:rPr>
                            <w:rStyle w:val="PlaceholderText"/>
                            <w:sz w:val="16"/>
                            <w:szCs w:val="16"/>
                          </w:rPr>
                          <w:t xml:space="preserve"> (expandable section)</w:t>
                        </w:r>
                      </w:sdtContent>
                    </w:sdt>
                  </w:sdtContent>
                </w:sdt>
              </w:sdtContent>
            </w:sdt>
          </w:p>
        </w:tc>
      </w:tr>
    </w:tbl>
    <w:p w14:paraId="32BB8508" w14:textId="77777777" w:rsidR="00491CE0" w:rsidRPr="008C2FA3" w:rsidRDefault="00491CE0" w:rsidP="00491CE0">
      <w:pPr>
        <w:rPr>
          <w:rFonts w:ascii="Century Gothic" w:hAnsi="Century Gothic"/>
          <w:color w:val="000000" w:themeColor="text1"/>
          <w:sz w:val="16"/>
          <w:szCs w:val="16"/>
          <w:lang w:val="en-NZ"/>
        </w:rPr>
      </w:pPr>
    </w:p>
    <w:tbl>
      <w:tblPr>
        <w:tblW w:w="4965" w:type="pct"/>
        <w:tblInd w:w="57" w:type="dxa"/>
        <w:tblLayout w:type="fixed"/>
        <w:tblCellMar>
          <w:left w:w="57" w:type="dxa"/>
          <w:right w:w="0" w:type="dxa"/>
        </w:tblCellMar>
        <w:tblLook w:val="0000" w:firstRow="0" w:lastRow="0" w:firstColumn="0" w:lastColumn="0" w:noHBand="0" w:noVBand="0"/>
      </w:tblPr>
      <w:tblGrid>
        <w:gridCol w:w="562"/>
        <w:gridCol w:w="9394"/>
      </w:tblGrid>
      <w:tr w:rsidR="00A65019" w:rsidRPr="00A65019" w14:paraId="03AC7A44" w14:textId="77777777" w:rsidTr="00886735">
        <w:trPr>
          <w:trHeight w:val="288"/>
        </w:trPr>
        <w:tc>
          <w:tcPr>
            <w:tcW w:w="10066" w:type="dxa"/>
            <w:gridSpan w:val="2"/>
          </w:tcPr>
          <w:p w14:paraId="5EEB4B16" w14:textId="77777777" w:rsidR="00491CE0" w:rsidRPr="008C2FA3" w:rsidRDefault="00491CE0" w:rsidP="00886735">
            <w:pPr>
              <w:pStyle w:val="FieldText"/>
              <w:rPr>
                <w:rFonts w:ascii="Century Gothic" w:hAnsi="Century Gothic"/>
                <w:b w:val="0"/>
                <w:color w:val="000000" w:themeColor="text1"/>
                <w:lang w:val="en-NZ"/>
              </w:rPr>
            </w:pPr>
            <w:r w:rsidRPr="008C2FA3">
              <w:rPr>
                <w:rFonts w:ascii="Century Gothic" w:hAnsi="Century Gothic"/>
                <w:b w:val="0"/>
                <w:color w:val="000000" w:themeColor="text1"/>
                <w:lang w:val="en-NZ"/>
              </w:rPr>
              <w:t xml:space="preserve">Type of funding request </w:t>
            </w:r>
            <w:r w:rsidRPr="008C2FA3">
              <w:rPr>
                <w:rFonts w:ascii="Century Gothic" w:hAnsi="Century Gothic"/>
                <w:b w:val="0"/>
                <w:i/>
                <w:color w:val="000000" w:themeColor="text1"/>
                <w:sz w:val="16"/>
                <w:szCs w:val="16"/>
                <w:lang w:val="en-NZ"/>
              </w:rPr>
              <w:t>(please tick below)</w:t>
            </w:r>
            <w:r w:rsidRPr="008C2FA3">
              <w:rPr>
                <w:rFonts w:ascii="Century Gothic" w:hAnsi="Century Gothic"/>
                <w:b w:val="0"/>
                <w:color w:val="000000" w:themeColor="text1"/>
                <w:lang w:val="en-NZ"/>
              </w:rPr>
              <w:t>:</w:t>
            </w:r>
          </w:p>
        </w:tc>
      </w:tr>
      <w:tr w:rsidR="00491CE0" w:rsidRPr="007A712A" w14:paraId="5E2235C0" w14:textId="77777777" w:rsidTr="00886735">
        <w:trPr>
          <w:trHeight w:val="307"/>
        </w:trPr>
        <w:tc>
          <w:tcPr>
            <w:tcW w:w="567" w:type="dxa"/>
            <w:shd w:val="clear" w:color="auto" w:fill="auto"/>
            <w:vAlign w:val="bottom"/>
          </w:tcPr>
          <w:sdt>
            <w:sdtPr>
              <w:rPr>
                <w:rFonts w:ascii="Century Gothic" w:hAnsi="Century Gothic"/>
                <w:b w:val="0"/>
                <w:color w:val="4BACC6" w:themeColor="accent5"/>
                <w:sz w:val="28"/>
                <w:szCs w:val="28"/>
                <w:lang w:val="en-NZ"/>
              </w:rPr>
              <w:id w:val="-175882831"/>
              <w14:checkbox>
                <w14:checked w14:val="0"/>
                <w14:checkedState w14:val="2612" w14:font="MS Gothic"/>
                <w14:uncheckedState w14:val="2610" w14:font="MS Gothic"/>
              </w14:checkbox>
            </w:sdtPr>
            <w:sdtEndPr/>
            <w:sdtContent>
              <w:p w14:paraId="0ADB2C11" w14:textId="77777777" w:rsidR="00491CE0" w:rsidRPr="008C34EC" w:rsidRDefault="00491CE0" w:rsidP="00886735">
                <w:pPr>
                  <w:pStyle w:val="FieldText"/>
                  <w:rPr>
                    <w:rFonts w:ascii="Century Gothic" w:hAnsi="Century Gothic"/>
                    <w:b w:val="0"/>
                    <w:color w:val="4BACC6" w:themeColor="accent5"/>
                    <w:sz w:val="28"/>
                    <w:szCs w:val="28"/>
                    <w:lang w:val="en-NZ"/>
                  </w:rPr>
                </w:pPr>
                <w:r w:rsidRPr="009D6A14">
                  <w:rPr>
                    <w:rFonts w:ascii="MS Gothic" w:eastAsia="MS Gothic" w:hAnsi="MS Gothic" w:hint="eastAsia"/>
                    <w:b w:val="0"/>
                    <w:color w:val="4BACC6" w:themeColor="accent5"/>
                    <w:sz w:val="28"/>
                    <w:szCs w:val="28"/>
                    <w:lang w:val="en-NZ"/>
                  </w:rPr>
                  <w:t>☐</w:t>
                </w:r>
              </w:p>
            </w:sdtContent>
          </w:sdt>
        </w:tc>
        <w:tc>
          <w:tcPr>
            <w:tcW w:w="9499" w:type="dxa"/>
            <w:tcBorders>
              <w:left w:val="nil"/>
            </w:tcBorders>
            <w:vAlign w:val="center"/>
          </w:tcPr>
          <w:p w14:paraId="153645D8" w14:textId="77777777" w:rsidR="00491CE0" w:rsidRPr="002467FC" w:rsidRDefault="00491CE0" w:rsidP="00886735">
            <w:pPr>
              <w:pStyle w:val="FieldText"/>
              <w:rPr>
                <w:rFonts w:ascii="Century Gothic" w:hAnsi="Century Gothic"/>
                <w:b w:val="0"/>
                <w:lang w:val="en-NZ"/>
              </w:rPr>
            </w:pPr>
            <w:r w:rsidRPr="002467FC">
              <w:rPr>
                <w:rFonts w:ascii="Century Gothic" w:hAnsi="Century Gothic"/>
                <w:b w:val="0"/>
                <w:lang w:val="en-NZ"/>
              </w:rPr>
              <w:t>Operating</w:t>
            </w:r>
            <w:r>
              <w:rPr>
                <w:rFonts w:ascii="Century Gothic" w:hAnsi="Century Gothic"/>
                <w:lang w:val="en-NZ"/>
              </w:rPr>
              <w:t xml:space="preserve"> </w:t>
            </w:r>
            <w:r w:rsidRPr="002467FC">
              <w:rPr>
                <w:rFonts w:ascii="Century Gothic" w:hAnsi="Century Gothic"/>
                <w:b w:val="0"/>
                <w:lang w:val="en-NZ"/>
              </w:rPr>
              <w:t>supplement</w:t>
            </w:r>
          </w:p>
        </w:tc>
      </w:tr>
      <w:tr w:rsidR="00491CE0" w:rsidRPr="007A712A" w14:paraId="396D9D39" w14:textId="77777777" w:rsidTr="00886735">
        <w:trPr>
          <w:trHeight w:val="171"/>
        </w:trPr>
        <w:sdt>
          <w:sdtPr>
            <w:rPr>
              <w:rFonts w:ascii="Century Gothic" w:hAnsi="Century Gothic"/>
              <w:b w:val="0"/>
              <w:color w:val="4BACC6" w:themeColor="accent5"/>
              <w:sz w:val="28"/>
              <w:szCs w:val="28"/>
              <w:lang w:val="en-NZ"/>
            </w:rPr>
            <w:id w:val="-104043475"/>
            <w14:checkbox>
              <w14:checked w14:val="0"/>
              <w14:checkedState w14:val="2612" w14:font="MS Gothic"/>
              <w14:uncheckedState w14:val="2610" w14:font="MS Gothic"/>
            </w14:checkbox>
          </w:sdtPr>
          <w:sdtEndPr/>
          <w:sdtContent>
            <w:tc>
              <w:tcPr>
                <w:tcW w:w="567" w:type="dxa"/>
                <w:vAlign w:val="bottom"/>
              </w:tcPr>
              <w:p w14:paraId="6174EF20" w14:textId="77777777" w:rsidR="00491CE0" w:rsidRPr="008C34EC" w:rsidRDefault="00491CE0" w:rsidP="00886735">
                <w:pPr>
                  <w:pStyle w:val="FieldText"/>
                  <w:rPr>
                    <w:rFonts w:ascii="Century Gothic" w:hAnsi="Century Gothic"/>
                    <w:b w:val="0"/>
                    <w:color w:val="4BACC6" w:themeColor="accent5"/>
                    <w:sz w:val="28"/>
                    <w:szCs w:val="28"/>
                    <w:lang w:val="en-NZ"/>
                  </w:rPr>
                </w:pPr>
                <w:r w:rsidRPr="008C34EC">
                  <w:rPr>
                    <w:rFonts w:ascii="MS Gothic" w:eastAsia="MS Gothic" w:hAnsi="MS Gothic" w:hint="eastAsia"/>
                    <w:b w:val="0"/>
                    <w:color w:val="4BACC6" w:themeColor="accent5"/>
                    <w:sz w:val="28"/>
                    <w:szCs w:val="28"/>
                    <w:lang w:val="en-NZ"/>
                  </w:rPr>
                  <w:t>☐</w:t>
                </w:r>
              </w:p>
            </w:tc>
          </w:sdtContent>
        </w:sdt>
        <w:tc>
          <w:tcPr>
            <w:tcW w:w="9499" w:type="dxa"/>
            <w:vAlign w:val="center"/>
          </w:tcPr>
          <w:p w14:paraId="5E067970" w14:textId="77777777" w:rsidR="00491CE0" w:rsidRPr="007A712A" w:rsidRDefault="00491CE0" w:rsidP="00886735">
            <w:pPr>
              <w:pStyle w:val="FieldText"/>
              <w:rPr>
                <w:rFonts w:ascii="Century Gothic" w:hAnsi="Century Gothic"/>
                <w:lang w:val="en-NZ"/>
              </w:rPr>
            </w:pPr>
            <w:r w:rsidRPr="002467FC">
              <w:rPr>
                <w:rFonts w:ascii="Century Gothic" w:hAnsi="Century Gothic"/>
                <w:b w:val="0"/>
                <w:lang w:val="en-NZ"/>
              </w:rPr>
              <w:t xml:space="preserve">Upfront funding </w:t>
            </w:r>
            <w:r>
              <w:rPr>
                <w:rFonts w:ascii="Century Gothic" w:hAnsi="Century Gothic"/>
                <w:b w:val="0"/>
                <w:lang w:val="en-NZ"/>
              </w:rPr>
              <w:t>(available in very limited circumstances)</w:t>
            </w:r>
          </w:p>
        </w:tc>
      </w:tr>
      <w:tr w:rsidR="00491CE0" w:rsidRPr="007A712A" w14:paraId="469F78A6" w14:textId="77777777" w:rsidTr="00886735">
        <w:trPr>
          <w:trHeight w:val="288"/>
        </w:trPr>
        <w:sdt>
          <w:sdtPr>
            <w:rPr>
              <w:rFonts w:ascii="Century Gothic" w:hAnsi="Century Gothic"/>
              <w:b w:val="0"/>
              <w:color w:val="4BACC6" w:themeColor="accent5"/>
              <w:sz w:val="28"/>
              <w:szCs w:val="28"/>
              <w:lang w:val="en-NZ"/>
            </w:rPr>
            <w:id w:val="1257639452"/>
            <w14:checkbox>
              <w14:checked w14:val="0"/>
              <w14:checkedState w14:val="2612" w14:font="MS Gothic"/>
              <w14:uncheckedState w14:val="2610" w14:font="MS Gothic"/>
            </w14:checkbox>
          </w:sdtPr>
          <w:sdtEndPr/>
          <w:sdtContent>
            <w:tc>
              <w:tcPr>
                <w:tcW w:w="567" w:type="dxa"/>
                <w:vAlign w:val="bottom"/>
              </w:tcPr>
              <w:p w14:paraId="3D355DE3" w14:textId="77777777" w:rsidR="00491CE0" w:rsidRPr="008C34EC" w:rsidRDefault="00491CE0" w:rsidP="00886735">
                <w:pPr>
                  <w:pStyle w:val="FieldText"/>
                  <w:rPr>
                    <w:rFonts w:ascii="Century Gothic" w:hAnsi="Century Gothic"/>
                    <w:b w:val="0"/>
                    <w:color w:val="4BACC6" w:themeColor="accent5"/>
                    <w:sz w:val="28"/>
                    <w:szCs w:val="28"/>
                    <w:lang w:val="en-NZ"/>
                  </w:rPr>
                </w:pPr>
                <w:r w:rsidRPr="008C34EC">
                  <w:rPr>
                    <w:rFonts w:ascii="MS Gothic" w:eastAsia="MS Gothic" w:hAnsi="MS Gothic" w:hint="eastAsia"/>
                    <w:b w:val="0"/>
                    <w:color w:val="4BACC6" w:themeColor="accent5"/>
                    <w:sz w:val="28"/>
                    <w:szCs w:val="28"/>
                    <w:lang w:val="en-NZ"/>
                  </w:rPr>
                  <w:t>☐</w:t>
                </w:r>
              </w:p>
            </w:tc>
          </w:sdtContent>
        </w:sdt>
        <w:tc>
          <w:tcPr>
            <w:tcW w:w="9499" w:type="dxa"/>
            <w:vAlign w:val="center"/>
          </w:tcPr>
          <w:p w14:paraId="435FA08F" w14:textId="77777777" w:rsidR="00491CE0" w:rsidRPr="002467FC" w:rsidRDefault="00491CE0" w:rsidP="00886735">
            <w:pPr>
              <w:pStyle w:val="FieldText"/>
              <w:rPr>
                <w:rFonts w:ascii="Century Gothic" w:hAnsi="Century Gothic"/>
                <w:b w:val="0"/>
                <w:lang w:val="en-NZ"/>
              </w:rPr>
            </w:pPr>
            <w:r>
              <w:rPr>
                <w:rFonts w:ascii="Century Gothic" w:hAnsi="Century Gothic"/>
                <w:b w:val="0"/>
                <w:lang w:val="en-NZ"/>
              </w:rPr>
              <w:t>Combination of the above</w:t>
            </w:r>
          </w:p>
        </w:tc>
      </w:tr>
    </w:tbl>
    <w:p w14:paraId="46363DE0" w14:textId="47883FFC" w:rsidR="00491CE0" w:rsidRDefault="00491CE0" w:rsidP="00491CE0">
      <w:pPr>
        <w:rPr>
          <w:rFonts w:ascii="Century Gothic" w:hAnsi="Century Gothic"/>
          <w:sz w:val="16"/>
          <w:szCs w:val="16"/>
          <w:lang w:val="en-NZ"/>
        </w:rPr>
      </w:pPr>
      <w:r>
        <w:rPr>
          <w:rFonts w:ascii="Century Gothic" w:hAnsi="Century Gothic"/>
          <w:sz w:val="16"/>
          <w:szCs w:val="16"/>
          <w:lang w:val="en-NZ"/>
        </w:rPr>
        <w:t>(please refer to page 30-36 of th</w:t>
      </w:r>
      <w:r w:rsidR="005B70CC">
        <w:rPr>
          <w:rFonts w:ascii="Century Gothic" w:hAnsi="Century Gothic"/>
          <w:sz w:val="16"/>
          <w:szCs w:val="16"/>
          <w:lang w:val="en-NZ"/>
        </w:rPr>
        <w:t xml:space="preserve">is link </w:t>
      </w:r>
      <w:hyperlink r:id="rId18" w:history="1">
        <w:r>
          <w:rPr>
            <w:rStyle w:val="Hyperlink"/>
            <w:rFonts w:ascii="Century Gothic" w:hAnsi="Century Gothic"/>
            <w:sz w:val="16"/>
            <w:szCs w:val="16"/>
            <w:lang w:val="en-NZ"/>
          </w:rPr>
          <w:t>Public Housing Plan</w:t>
        </w:r>
      </w:hyperlink>
      <w:r w:rsidR="005B70CC" w:rsidRPr="000E76DB">
        <w:rPr>
          <w:rStyle w:val="Hyperlink"/>
          <w:rFonts w:ascii="Century Gothic" w:hAnsi="Century Gothic"/>
          <w:color w:val="auto"/>
          <w:sz w:val="16"/>
          <w:szCs w:val="16"/>
          <w:u w:val="none"/>
          <w:lang w:val="en-NZ"/>
        </w:rPr>
        <w:t>)</w:t>
      </w:r>
    </w:p>
    <w:p w14:paraId="29F09052" w14:textId="77777777" w:rsidR="00491CE0" w:rsidRDefault="00491CE0" w:rsidP="00491CE0">
      <w:pPr>
        <w:rPr>
          <w:rFonts w:ascii="Century Gothic" w:hAnsi="Century Gothic"/>
          <w:lang w:val="en-NZ"/>
        </w:rPr>
      </w:pPr>
    </w:p>
    <w:tbl>
      <w:tblPr>
        <w:tblW w:w="4965" w:type="pct"/>
        <w:tblInd w:w="57" w:type="dxa"/>
        <w:tblLayout w:type="fixed"/>
        <w:tblCellMar>
          <w:left w:w="57" w:type="dxa"/>
          <w:right w:w="0" w:type="dxa"/>
        </w:tblCellMar>
        <w:tblLook w:val="0000" w:firstRow="0" w:lastRow="0" w:firstColumn="0" w:lastColumn="0" w:noHBand="0" w:noVBand="0"/>
      </w:tblPr>
      <w:tblGrid>
        <w:gridCol w:w="561"/>
        <w:gridCol w:w="9395"/>
      </w:tblGrid>
      <w:tr w:rsidR="00491CE0" w:rsidRPr="007A712A" w14:paraId="22E104BF" w14:textId="77777777" w:rsidTr="00886735">
        <w:trPr>
          <w:trHeight w:val="288"/>
        </w:trPr>
        <w:tc>
          <w:tcPr>
            <w:tcW w:w="10012" w:type="dxa"/>
            <w:gridSpan w:val="2"/>
          </w:tcPr>
          <w:p w14:paraId="0CDD5A61" w14:textId="77777777" w:rsidR="00491CE0" w:rsidRPr="002467FC" w:rsidRDefault="00491CE0" w:rsidP="00886735">
            <w:pPr>
              <w:pStyle w:val="FieldText"/>
              <w:rPr>
                <w:rFonts w:ascii="Century Gothic" w:hAnsi="Century Gothic"/>
                <w:b w:val="0"/>
                <w:lang w:val="en-NZ"/>
              </w:rPr>
            </w:pPr>
            <w:r>
              <w:rPr>
                <w:rFonts w:ascii="Century Gothic" w:hAnsi="Century Gothic"/>
                <w:b w:val="0"/>
                <w:lang w:val="en-NZ"/>
              </w:rPr>
              <w:t xml:space="preserve">Build Type </w:t>
            </w:r>
            <w:r w:rsidRPr="008C2FA3">
              <w:rPr>
                <w:rFonts w:ascii="Century Gothic" w:hAnsi="Century Gothic"/>
                <w:b w:val="0"/>
                <w:i/>
                <w:color w:val="000000" w:themeColor="text1"/>
                <w:sz w:val="16"/>
                <w:szCs w:val="16"/>
                <w:lang w:val="en-NZ"/>
              </w:rPr>
              <w:t>(please tick below)</w:t>
            </w:r>
            <w:r w:rsidRPr="008C2FA3">
              <w:rPr>
                <w:rFonts w:ascii="Century Gothic" w:hAnsi="Century Gothic"/>
                <w:b w:val="0"/>
                <w:color w:val="000000" w:themeColor="text1"/>
                <w:lang w:val="en-NZ"/>
              </w:rPr>
              <w:t>:</w:t>
            </w:r>
          </w:p>
        </w:tc>
      </w:tr>
      <w:tr w:rsidR="00491CE0" w:rsidRPr="007A712A" w14:paraId="33BA2EEB" w14:textId="77777777" w:rsidTr="00886735">
        <w:trPr>
          <w:trHeight w:val="288"/>
        </w:trPr>
        <w:sdt>
          <w:sdtPr>
            <w:rPr>
              <w:rFonts w:ascii="Century Gothic" w:hAnsi="Century Gothic"/>
              <w:b w:val="0"/>
              <w:color w:val="4BACC6" w:themeColor="accent5"/>
              <w:sz w:val="28"/>
              <w:szCs w:val="28"/>
              <w:lang w:val="en-NZ"/>
            </w:rPr>
            <w:id w:val="-1670086838"/>
            <w14:checkbox>
              <w14:checked w14:val="0"/>
              <w14:checkedState w14:val="2612" w14:font="MS Gothic"/>
              <w14:uncheckedState w14:val="2610" w14:font="MS Gothic"/>
            </w14:checkbox>
          </w:sdtPr>
          <w:sdtEndPr/>
          <w:sdtContent>
            <w:tc>
              <w:tcPr>
                <w:tcW w:w="564" w:type="dxa"/>
                <w:shd w:val="clear" w:color="auto" w:fill="auto"/>
              </w:tcPr>
              <w:p w14:paraId="2D7FCE22" w14:textId="77777777" w:rsidR="00491CE0" w:rsidRPr="008C34EC" w:rsidRDefault="00491CE0" w:rsidP="00886735">
                <w:pPr>
                  <w:pStyle w:val="FieldText"/>
                  <w:spacing w:after="240"/>
                  <w:rPr>
                    <w:rFonts w:ascii="Century Gothic" w:hAnsi="Century Gothic"/>
                    <w:b w:val="0"/>
                    <w:color w:val="4BACC6" w:themeColor="accent5"/>
                    <w:sz w:val="28"/>
                    <w:szCs w:val="28"/>
                    <w:lang w:val="en-NZ"/>
                  </w:rPr>
                </w:pPr>
                <w:r>
                  <w:rPr>
                    <w:rFonts w:ascii="MS Gothic" w:eastAsia="MS Gothic" w:hAnsi="MS Gothic" w:hint="eastAsia"/>
                    <w:b w:val="0"/>
                    <w:color w:val="4BACC6" w:themeColor="accent5"/>
                    <w:sz w:val="28"/>
                    <w:szCs w:val="28"/>
                    <w:lang w:val="en-NZ"/>
                  </w:rPr>
                  <w:t>☐</w:t>
                </w:r>
              </w:p>
            </w:tc>
          </w:sdtContent>
        </w:sdt>
        <w:tc>
          <w:tcPr>
            <w:tcW w:w="9448" w:type="dxa"/>
          </w:tcPr>
          <w:p w14:paraId="1B13B16A" w14:textId="77777777" w:rsidR="00491CE0" w:rsidRPr="001E539C" w:rsidRDefault="00491CE0" w:rsidP="00886735">
            <w:pPr>
              <w:pStyle w:val="FieldText"/>
              <w:rPr>
                <w:rFonts w:ascii="Century Gothic" w:hAnsi="Century Gothic"/>
                <w:lang w:val="en-NZ"/>
              </w:rPr>
            </w:pPr>
            <w:r w:rsidRPr="001E539C">
              <w:rPr>
                <w:rFonts w:ascii="Century Gothic" w:hAnsi="Century Gothic"/>
                <w:lang w:val="en-NZ"/>
              </w:rPr>
              <w:t xml:space="preserve">Build </w:t>
            </w:r>
            <w:r>
              <w:rPr>
                <w:rFonts w:ascii="Century Gothic" w:hAnsi="Century Gothic"/>
                <w:lang w:val="en-NZ"/>
              </w:rPr>
              <w:t>and</w:t>
            </w:r>
            <w:r w:rsidRPr="001E539C">
              <w:rPr>
                <w:rFonts w:ascii="Century Gothic" w:hAnsi="Century Gothic"/>
                <w:lang w:val="en-NZ"/>
              </w:rPr>
              <w:t xml:space="preserve"> O</w:t>
            </w:r>
            <w:r>
              <w:rPr>
                <w:rFonts w:ascii="Century Gothic" w:hAnsi="Century Gothic"/>
                <w:lang w:val="en-NZ"/>
              </w:rPr>
              <w:t xml:space="preserve">wn </w:t>
            </w:r>
            <w:r w:rsidRPr="001E539C">
              <w:rPr>
                <w:rFonts w:ascii="Century Gothic" w:hAnsi="Century Gothic"/>
                <w:lang w:val="en-NZ"/>
              </w:rPr>
              <w:t>(BO)</w:t>
            </w:r>
          </w:p>
          <w:p w14:paraId="5D89F8C9" w14:textId="7905A6CA" w:rsidR="00491CE0" w:rsidRDefault="00491CE0" w:rsidP="00886735">
            <w:pPr>
              <w:pStyle w:val="FieldText"/>
              <w:spacing w:after="120"/>
              <w:rPr>
                <w:rFonts w:ascii="Century Gothic" w:hAnsi="Century Gothic"/>
                <w:b w:val="0"/>
                <w:sz w:val="16"/>
                <w:szCs w:val="16"/>
                <w:lang w:val="en-NZ"/>
              </w:rPr>
            </w:pPr>
            <w:r w:rsidRPr="00B212EA">
              <w:rPr>
                <w:rFonts w:ascii="Century Gothic" w:hAnsi="Century Gothic"/>
                <w:b w:val="0"/>
                <w:sz w:val="16"/>
                <w:szCs w:val="16"/>
                <w:lang w:val="en-NZ"/>
              </w:rPr>
              <w:t xml:space="preserve">CHP designs, builds, owns, </w:t>
            </w:r>
            <w:r>
              <w:rPr>
                <w:rFonts w:ascii="Century Gothic" w:hAnsi="Century Gothic"/>
                <w:b w:val="0"/>
                <w:sz w:val="16"/>
                <w:szCs w:val="16"/>
                <w:lang w:val="en-NZ"/>
              </w:rPr>
              <w:t xml:space="preserve">and </w:t>
            </w:r>
            <w:r w:rsidRPr="00B212EA">
              <w:rPr>
                <w:rFonts w:ascii="Century Gothic" w:hAnsi="Century Gothic"/>
                <w:b w:val="0"/>
                <w:sz w:val="16"/>
                <w:szCs w:val="16"/>
                <w:lang w:val="en-NZ"/>
              </w:rPr>
              <w:t xml:space="preserve">operates </w:t>
            </w:r>
            <w:r w:rsidR="00962A74">
              <w:rPr>
                <w:rFonts w:ascii="Century Gothic" w:hAnsi="Century Gothic"/>
                <w:b w:val="0"/>
                <w:sz w:val="16"/>
                <w:szCs w:val="16"/>
                <w:lang w:val="en-NZ"/>
              </w:rPr>
              <w:t>then</w:t>
            </w:r>
            <w:r w:rsidRPr="00B212EA">
              <w:rPr>
                <w:rFonts w:ascii="Century Gothic" w:hAnsi="Century Gothic"/>
                <w:b w:val="0"/>
                <w:sz w:val="16"/>
                <w:szCs w:val="16"/>
                <w:lang w:val="en-NZ"/>
              </w:rPr>
              <w:t xml:space="preserve"> maintains </w:t>
            </w:r>
            <w:r w:rsidR="00676213">
              <w:rPr>
                <w:rFonts w:ascii="Century Gothic" w:hAnsi="Century Gothic"/>
                <w:b w:val="0"/>
                <w:sz w:val="16"/>
                <w:szCs w:val="16"/>
                <w:lang w:val="en-NZ"/>
              </w:rPr>
              <w:t xml:space="preserve">the </w:t>
            </w:r>
            <w:r w:rsidRPr="00B212EA">
              <w:rPr>
                <w:rFonts w:ascii="Century Gothic" w:hAnsi="Century Gothic"/>
                <w:b w:val="0"/>
                <w:sz w:val="16"/>
                <w:szCs w:val="16"/>
                <w:lang w:val="en-NZ"/>
              </w:rPr>
              <w:t>property</w:t>
            </w:r>
            <w:r w:rsidR="00676213">
              <w:rPr>
                <w:rFonts w:ascii="Century Gothic" w:hAnsi="Century Gothic"/>
                <w:b w:val="0"/>
                <w:sz w:val="16"/>
                <w:szCs w:val="16"/>
                <w:lang w:val="en-NZ"/>
              </w:rPr>
              <w:t>.</w:t>
            </w:r>
          </w:p>
          <w:p w14:paraId="111A2997" w14:textId="77777777" w:rsidR="00491CE0" w:rsidRPr="00736786" w:rsidRDefault="00491CE0" w:rsidP="00886735">
            <w:pPr>
              <w:pStyle w:val="FieldText"/>
              <w:spacing w:after="120"/>
              <w:rPr>
                <w:rFonts w:ascii="Century Gothic" w:hAnsi="Century Gothic"/>
                <w:b w:val="0"/>
                <w:i/>
                <w:sz w:val="16"/>
                <w:szCs w:val="16"/>
                <w:lang w:val="en-NZ"/>
              </w:rPr>
            </w:pPr>
            <w:r>
              <w:rPr>
                <w:rFonts w:ascii="Century Gothic" w:hAnsi="Century Gothic"/>
                <w:b w:val="0"/>
                <w:i/>
                <w:sz w:val="16"/>
                <w:szCs w:val="16"/>
                <w:lang w:val="en-NZ"/>
              </w:rPr>
              <w:t xml:space="preserve">** </w:t>
            </w:r>
            <w:r w:rsidRPr="00736786">
              <w:rPr>
                <w:rFonts w:ascii="Century Gothic" w:hAnsi="Century Gothic"/>
                <w:b w:val="0"/>
                <w:i/>
                <w:sz w:val="16"/>
                <w:szCs w:val="16"/>
                <w:lang w:val="en-NZ"/>
              </w:rPr>
              <w:t xml:space="preserve">Please complete Appendix 1 if your organisation is developing a </w:t>
            </w:r>
            <w:r>
              <w:rPr>
                <w:rFonts w:ascii="Century Gothic" w:hAnsi="Century Gothic"/>
                <w:b w:val="0"/>
                <w:i/>
                <w:sz w:val="16"/>
                <w:szCs w:val="16"/>
                <w:lang w:val="en-NZ"/>
              </w:rPr>
              <w:t>Public Housing</w:t>
            </w:r>
            <w:r w:rsidRPr="00736786">
              <w:rPr>
                <w:rFonts w:ascii="Century Gothic" w:hAnsi="Century Gothic"/>
                <w:b w:val="0"/>
                <w:i/>
                <w:sz w:val="16"/>
                <w:szCs w:val="16"/>
                <w:lang w:val="en-NZ"/>
              </w:rPr>
              <w:t xml:space="preserve"> project for the first time</w:t>
            </w:r>
            <w:r>
              <w:rPr>
                <w:rFonts w:ascii="Century Gothic" w:hAnsi="Century Gothic"/>
                <w:b w:val="0"/>
                <w:i/>
                <w:sz w:val="16"/>
                <w:szCs w:val="16"/>
                <w:lang w:val="en-NZ"/>
              </w:rPr>
              <w:t>.</w:t>
            </w:r>
          </w:p>
        </w:tc>
      </w:tr>
      <w:tr w:rsidR="00491CE0" w:rsidRPr="007A712A" w14:paraId="7C395FE0" w14:textId="77777777" w:rsidTr="00886735">
        <w:trPr>
          <w:trHeight w:val="741"/>
        </w:trPr>
        <w:sdt>
          <w:sdtPr>
            <w:rPr>
              <w:rFonts w:ascii="Century Gothic" w:hAnsi="Century Gothic"/>
              <w:b w:val="0"/>
              <w:color w:val="4BACC6" w:themeColor="accent5"/>
              <w:sz w:val="28"/>
              <w:szCs w:val="28"/>
              <w:lang w:val="en-NZ"/>
            </w:rPr>
            <w:id w:val="-1753805115"/>
            <w14:checkbox>
              <w14:checked w14:val="0"/>
              <w14:checkedState w14:val="2612" w14:font="MS Gothic"/>
              <w14:uncheckedState w14:val="2610" w14:font="MS Gothic"/>
            </w14:checkbox>
          </w:sdtPr>
          <w:sdtEndPr/>
          <w:sdtContent>
            <w:tc>
              <w:tcPr>
                <w:tcW w:w="564" w:type="dxa"/>
              </w:tcPr>
              <w:p w14:paraId="08A6B588" w14:textId="77777777" w:rsidR="00491CE0" w:rsidRPr="008C34EC" w:rsidRDefault="00491CE0" w:rsidP="00886735">
                <w:pPr>
                  <w:pStyle w:val="FieldText"/>
                  <w:spacing w:after="240"/>
                  <w:rPr>
                    <w:rFonts w:ascii="Century Gothic" w:hAnsi="Century Gothic"/>
                    <w:b w:val="0"/>
                    <w:color w:val="4BACC6" w:themeColor="accent5"/>
                    <w:sz w:val="28"/>
                    <w:szCs w:val="28"/>
                    <w:lang w:val="en-NZ"/>
                  </w:rPr>
                </w:pPr>
                <w:r>
                  <w:rPr>
                    <w:rFonts w:ascii="MS Gothic" w:eastAsia="MS Gothic" w:hAnsi="MS Gothic" w:hint="eastAsia"/>
                    <w:b w:val="0"/>
                    <w:color w:val="4BACC6" w:themeColor="accent5"/>
                    <w:sz w:val="28"/>
                    <w:szCs w:val="28"/>
                    <w:lang w:val="en-NZ"/>
                  </w:rPr>
                  <w:t>☐</w:t>
                </w:r>
              </w:p>
            </w:tc>
          </w:sdtContent>
        </w:sdt>
        <w:tc>
          <w:tcPr>
            <w:tcW w:w="9448" w:type="dxa"/>
          </w:tcPr>
          <w:p w14:paraId="7E8ED2CE" w14:textId="77777777" w:rsidR="00491CE0" w:rsidRPr="001E539C" w:rsidRDefault="00491CE0" w:rsidP="00886735">
            <w:pPr>
              <w:pStyle w:val="FieldText"/>
              <w:rPr>
                <w:rFonts w:ascii="Century Gothic" w:hAnsi="Century Gothic"/>
                <w:lang w:val="en-NZ"/>
              </w:rPr>
            </w:pPr>
            <w:r w:rsidRPr="001E539C">
              <w:rPr>
                <w:rFonts w:ascii="Century Gothic" w:hAnsi="Century Gothic"/>
                <w:lang w:val="en-NZ"/>
              </w:rPr>
              <w:t>Build to Transfer (BT)</w:t>
            </w:r>
          </w:p>
          <w:p w14:paraId="483A3613" w14:textId="68A9674F" w:rsidR="00491CE0" w:rsidRPr="00B212EA" w:rsidRDefault="00491CE0" w:rsidP="00886735">
            <w:pPr>
              <w:pStyle w:val="FieldText"/>
              <w:spacing w:after="120"/>
              <w:rPr>
                <w:rFonts w:ascii="Century Gothic" w:hAnsi="Century Gothic"/>
                <w:b w:val="0"/>
                <w:sz w:val="16"/>
                <w:szCs w:val="16"/>
                <w:lang w:val="en-NZ"/>
              </w:rPr>
            </w:pPr>
            <w:r w:rsidRPr="001E539C">
              <w:rPr>
                <w:rFonts w:ascii="Century Gothic" w:hAnsi="Century Gothic"/>
                <w:b w:val="0"/>
                <w:sz w:val="16"/>
                <w:szCs w:val="16"/>
                <w:lang w:val="en-NZ"/>
              </w:rPr>
              <w:t>Development Partnership</w:t>
            </w:r>
            <w:r>
              <w:rPr>
                <w:rFonts w:ascii="Century Gothic" w:hAnsi="Century Gothic"/>
                <w:b w:val="0"/>
                <w:sz w:val="16"/>
                <w:szCs w:val="16"/>
                <w:lang w:val="en-NZ"/>
              </w:rPr>
              <w:t>.</w:t>
            </w:r>
            <w:r w:rsidRPr="001E539C">
              <w:rPr>
                <w:rFonts w:ascii="Century Gothic" w:hAnsi="Century Gothic"/>
                <w:b w:val="0"/>
                <w:sz w:val="16"/>
                <w:szCs w:val="16"/>
                <w:lang w:val="en-NZ"/>
              </w:rPr>
              <w:t xml:space="preserve"> </w:t>
            </w:r>
            <w:r>
              <w:rPr>
                <w:rFonts w:ascii="Century Gothic" w:hAnsi="Century Gothic"/>
                <w:b w:val="0"/>
                <w:sz w:val="16"/>
                <w:szCs w:val="16"/>
                <w:lang w:val="en-NZ"/>
              </w:rPr>
              <w:t xml:space="preserve">For </w:t>
            </w:r>
            <w:r w:rsidR="00F63080">
              <w:rPr>
                <w:rFonts w:ascii="Century Gothic" w:hAnsi="Century Gothic"/>
                <w:b w:val="0"/>
                <w:sz w:val="16"/>
                <w:szCs w:val="16"/>
                <w:lang w:val="en-NZ"/>
              </w:rPr>
              <w:t>example,</w:t>
            </w:r>
            <w:r>
              <w:rPr>
                <w:rFonts w:ascii="Century Gothic" w:hAnsi="Century Gothic"/>
                <w:b w:val="0"/>
                <w:sz w:val="16"/>
                <w:szCs w:val="16"/>
                <w:lang w:val="en-NZ"/>
              </w:rPr>
              <w:t xml:space="preserve"> a developer designs </w:t>
            </w:r>
            <w:r w:rsidRPr="001E539C">
              <w:rPr>
                <w:rFonts w:ascii="Century Gothic" w:hAnsi="Century Gothic"/>
                <w:b w:val="0"/>
                <w:sz w:val="16"/>
                <w:szCs w:val="16"/>
                <w:lang w:val="en-NZ"/>
              </w:rPr>
              <w:t>to CHP specification. Progress payments made by CHP to Builder at agreed milestones. Ownership transferred to CHP on build completion</w:t>
            </w:r>
            <w:r>
              <w:rPr>
                <w:rFonts w:ascii="Century Gothic" w:hAnsi="Century Gothic"/>
                <w:b w:val="0"/>
                <w:sz w:val="16"/>
                <w:szCs w:val="16"/>
                <w:lang w:val="en-NZ"/>
              </w:rPr>
              <w:t>.</w:t>
            </w:r>
          </w:p>
        </w:tc>
      </w:tr>
      <w:tr w:rsidR="00491CE0" w:rsidRPr="007A712A" w14:paraId="358C0801" w14:textId="77777777" w:rsidTr="00886735">
        <w:trPr>
          <w:trHeight w:val="557"/>
        </w:trPr>
        <w:sdt>
          <w:sdtPr>
            <w:rPr>
              <w:rFonts w:ascii="Century Gothic" w:hAnsi="Century Gothic"/>
              <w:b w:val="0"/>
              <w:color w:val="4BACC6" w:themeColor="accent5"/>
              <w:sz w:val="28"/>
              <w:szCs w:val="28"/>
              <w:lang w:val="en-NZ"/>
            </w:rPr>
            <w:id w:val="-280725317"/>
            <w14:checkbox>
              <w14:checked w14:val="0"/>
              <w14:checkedState w14:val="2612" w14:font="MS Gothic"/>
              <w14:uncheckedState w14:val="2610" w14:font="MS Gothic"/>
            </w14:checkbox>
          </w:sdtPr>
          <w:sdtEndPr/>
          <w:sdtContent>
            <w:tc>
              <w:tcPr>
                <w:tcW w:w="564" w:type="dxa"/>
              </w:tcPr>
              <w:p w14:paraId="40200092" w14:textId="77777777" w:rsidR="00491CE0" w:rsidRPr="005E3B60" w:rsidRDefault="00491CE0" w:rsidP="00886735">
                <w:pPr>
                  <w:pStyle w:val="FieldText"/>
                  <w:spacing w:after="240"/>
                  <w:rPr>
                    <w:rFonts w:ascii="Century Gothic" w:hAnsi="Century Gothic"/>
                    <w:color w:val="4BACC6" w:themeColor="accent5"/>
                    <w:sz w:val="28"/>
                    <w:szCs w:val="28"/>
                    <w:lang w:val="en-NZ"/>
                  </w:rPr>
                </w:pPr>
                <w:r w:rsidRPr="005E3B60">
                  <w:rPr>
                    <w:rFonts w:ascii="MS Gothic" w:eastAsia="MS Gothic" w:hAnsi="MS Gothic" w:hint="eastAsia"/>
                    <w:b w:val="0"/>
                    <w:color w:val="4BACC6" w:themeColor="accent5"/>
                    <w:sz w:val="28"/>
                    <w:szCs w:val="28"/>
                    <w:lang w:val="en-NZ"/>
                  </w:rPr>
                  <w:t>☐</w:t>
                </w:r>
              </w:p>
            </w:tc>
          </w:sdtContent>
        </w:sdt>
        <w:tc>
          <w:tcPr>
            <w:tcW w:w="9448" w:type="dxa"/>
          </w:tcPr>
          <w:p w14:paraId="26C2C5F8" w14:textId="77777777" w:rsidR="00491CE0" w:rsidRPr="001E539C" w:rsidRDefault="00491CE0" w:rsidP="00886735">
            <w:pPr>
              <w:pStyle w:val="FieldText"/>
              <w:rPr>
                <w:rFonts w:ascii="Century Gothic" w:hAnsi="Century Gothic"/>
                <w:lang w:val="en-NZ"/>
              </w:rPr>
            </w:pPr>
            <w:r w:rsidRPr="001E539C">
              <w:rPr>
                <w:rFonts w:ascii="Century Gothic" w:hAnsi="Century Gothic"/>
                <w:lang w:val="en-NZ"/>
              </w:rPr>
              <w:t>Turnkey purchase (TK)</w:t>
            </w:r>
          </w:p>
          <w:p w14:paraId="19318846" w14:textId="77777777" w:rsidR="00491CE0" w:rsidRDefault="00491CE0" w:rsidP="00886735">
            <w:pPr>
              <w:pStyle w:val="FieldText"/>
              <w:rPr>
                <w:rFonts w:ascii="Century Gothic" w:hAnsi="Century Gothic"/>
                <w:b w:val="0"/>
                <w:sz w:val="16"/>
                <w:szCs w:val="16"/>
                <w:lang w:val="en-NZ"/>
              </w:rPr>
            </w:pPr>
            <w:r w:rsidRPr="001E539C">
              <w:rPr>
                <w:rFonts w:ascii="Century Gothic" w:hAnsi="Century Gothic"/>
                <w:b w:val="0"/>
                <w:sz w:val="16"/>
                <w:szCs w:val="16"/>
                <w:lang w:val="en-NZ"/>
              </w:rPr>
              <w:t>CHP purchases design from set design plan. Ownership transferred to CHP on build completion</w:t>
            </w:r>
            <w:r>
              <w:rPr>
                <w:rFonts w:ascii="Century Gothic" w:hAnsi="Century Gothic"/>
                <w:b w:val="0"/>
                <w:sz w:val="16"/>
                <w:szCs w:val="16"/>
                <w:lang w:val="en-NZ"/>
              </w:rPr>
              <w:t>.</w:t>
            </w:r>
          </w:p>
          <w:p w14:paraId="1C459C5B" w14:textId="77777777" w:rsidR="00491CE0" w:rsidRPr="001E539C" w:rsidRDefault="00491CE0" w:rsidP="00886735">
            <w:pPr>
              <w:pStyle w:val="FieldText"/>
              <w:rPr>
                <w:rFonts w:ascii="Century Gothic" w:hAnsi="Century Gothic"/>
                <w:b w:val="0"/>
                <w:color w:val="808080" w:themeColor="background1" w:themeShade="80"/>
                <w:sz w:val="16"/>
                <w:szCs w:val="16"/>
                <w:lang w:val="en-NZ"/>
              </w:rPr>
            </w:pPr>
          </w:p>
        </w:tc>
      </w:tr>
      <w:tr w:rsidR="00491CE0" w:rsidRPr="007A712A" w14:paraId="7E24E97B" w14:textId="77777777" w:rsidTr="00886735">
        <w:trPr>
          <w:trHeight w:val="557"/>
        </w:trPr>
        <w:sdt>
          <w:sdtPr>
            <w:rPr>
              <w:rFonts w:ascii="Century Gothic" w:hAnsi="Century Gothic"/>
              <w:b w:val="0"/>
              <w:color w:val="4BACC6" w:themeColor="accent5"/>
              <w:sz w:val="28"/>
              <w:szCs w:val="28"/>
              <w:lang w:val="en-NZ"/>
            </w:rPr>
            <w:id w:val="-75985783"/>
            <w14:checkbox>
              <w14:checked w14:val="0"/>
              <w14:checkedState w14:val="2612" w14:font="MS Gothic"/>
              <w14:uncheckedState w14:val="2610" w14:font="MS Gothic"/>
            </w14:checkbox>
          </w:sdtPr>
          <w:sdtEndPr/>
          <w:sdtContent>
            <w:tc>
              <w:tcPr>
                <w:tcW w:w="564" w:type="dxa"/>
              </w:tcPr>
              <w:p w14:paraId="581BEA00" w14:textId="77777777" w:rsidR="00491CE0" w:rsidRPr="005E3B60" w:rsidRDefault="00491CE0" w:rsidP="00886735">
                <w:pPr>
                  <w:pStyle w:val="FieldText"/>
                  <w:spacing w:after="240"/>
                  <w:rPr>
                    <w:rFonts w:ascii="Century Gothic" w:hAnsi="Century Gothic"/>
                    <w:b w:val="0"/>
                    <w:color w:val="4BACC6" w:themeColor="accent5"/>
                    <w:sz w:val="28"/>
                    <w:szCs w:val="28"/>
                    <w:lang w:val="en-NZ"/>
                  </w:rPr>
                </w:pPr>
                <w:r>
                  <w:rPr>
                    <w:rFonts w:ascii="MS Gothic" w:eastAsia="MS Gothic" w:hAnsi="MS Gothic" w:hint="eastAsia"/>
                    <w:b w:val="0"/>
                    <w:color w:val="4BACC6" w:themeColor="accent5"/>
                    <w:sz w:val="28"/>
                    <w:szCs w:val="28"/>
                    <w:lang w:val="en-NZ"/>
                  </w:rPr>
                  <w:t>☐</w:t>
                </w:r>
              </w:p>
            </w:tc>
          </w:sdtContent>
        </w:sdt>
        <w:tc>
          <w:tcPr>
            <w:tcW w:w="9448" w:type="dxa"/>
          </w:tcPr>
          <w:p w14:paraId="41ECE175" w14:textId="77777777" w:rsidR="00491CE0" w:rsidRPr="001E539C" w:rsidRDefault="00491CE0" w:rsidP="00886735">
            <w:pPr>
              <w:pStyle w:val="FieldText"/>
              <w:rPr>
                <w:rFonts w:ascii="Century Gothic" w:hAnsi="Century Gothic"/>
                <w:lang w:val="en-NZ"/>
              </w:rPr>
            </w:pPr>
            <w:r w:rsidRPr="001E539C">
              <w:rPr>
                <w:rFonts w:ascii="Century Gothic" w:hAnsi="Century Gothic"/>
                <w:lang w:val="en-NZ"/>
              </w:rPr>
              <w:t>Build to Lease (BL)</w:t>
            </w:r>
          </w:p>
          <w:p w14:paraId="37922F14" w14:textId="54E9C02D" w:rsidR="00491CE0" w:rsidRPr="001E539C" w:rsidRDefault="00491CE0" w:rsidP="00886735">
            <w:pPr>
              <w:pStyle w:val="FieldText"/>
              <w:rPr>
                <w:rFonts w:ascii="Century Gothic" w:hAnsi="Century Gothic"/>
                <w:lang w:val="en-NZ"/>
              </w:rPr>
            </w:pPr>
            <w:r w:rsidRPr="001E539C">
              <w:rPr>
                <w:rFonts w:ascii="Century Gothic" w:hAnsi="Century Gothic"/>
                <w:b w:val="0"/>
                <w:sz w:val="16"/>
                <w:szCs w:val="16"/>
                <w:lang w:val="en-NZ"/>
              </w:rPr>
              <w:t xml:space="preserve">Private Developer undertake entire build process. Dwelling </w:t>
            </w:r>
            <w:r>
              <w:rPr>
                <w:rFonts w:ascii="Century Gothic" w:hAnsi="Century Gothic"/>
                <w:b w:val="0"/>
                <w:sz w:val="16"/>
                <w:szCs w:val="16"/>
                <w:lang w:val="en-NZ"/>
              </w:rPr>
              <w:t xml:space="preserve">is </w:t>
            </w:r>
            <w:r w:rsidRPr="001E539C">
              <w:rPr>
                <w:rFonts w:ascii="Century Gothic" w:hAnsi="Century Gothic"/>
                <w:b w:val="0"/>
                <w:sz w:val="16"/>
                <w:szCs w:val="16"/>
                <w:lang w:val="en-NZ"/>
              </w:rPr>
              <w:t xml:space="preserve">leased to </w:t>
            </w:r>
            <w:r>
              <w:rPr>
                <w:rFonts w:ascii="Century Gothic" w:hAnsi="Century Gothic"/>
                <w:b w:val="0"/>
                <w:sz w:val="16"/>
                <w:szCs w:val="16"/>
                <w:lang w:val="en-NZ"/>
              </w:rPr>
              <w:t xml:space="preserve">CHP </w:t>
            </w:r>
            <w:r w:rsidRPr="001E539C">
              <w:rPr>
                <w:rFonts w:ascii="Century Gothic" w:hAnsi="Century Gothic"/>
                <w:b w:val="0"/>
                <w:sz w:val="16"/>
                <w:szCs w:val="16"/>
                <w:lang w:val="en-NZ"/>
              </w:rPr>
              <w:t>on completion</w:t>
            </w:r>
            <w:r w:rsidR="00771EDE">
              <w:rPr>
                <w:rFonts w:ascii="Century Gothic" w:hAnsi="Century Gothic"/>
                <w:b w:val="0"/>
                <w:sz w:val="16"/>
                <w:szCs w:val="16"/>
                <w:lang w:val="en-NZ"/>
              </w:rPr>
              <w:t>.</w:t>
            </w:r>
          </w:p>
        </w:tc>
      </w:tr>
    </w:tbl>
    <w:p w14:paraId="691DFE01" w14:textId="77777777" w:rsidR="00491CE0" w:rsidRPr="007A712A" w:rsidRDefault="00491CE0" w:rsidP="00491CE0">
      <w:pPr>
        <w:rPr>
          <w:rFonts w:ascii="Century Gothic" w:hAnsi="Century Gothic"/>
          <w:lang w:val="en-NZ"/>
        </w:rPr>
      </w:pPr>
    </w:p>
    <w:tbl>
      <w:tblPr>
        <w:tblW w:w="4972" w:type="pct"/>
        <w:tblInd w:w="57" w:type="dxa"/>
        <w:tblLayout w:type="fixed"/>
        <w:tblCellMar>
          <w:top w:w="57" w:type="dxa"/>
          <w:left w:w="57" w:type="dxa"/>
          <w:right w:w="0" w:type="dxa"/>
        </w:tblCellMar>
        <w:tblLook w:val="0000" w:firstRow="0" w:lastRow="0" w:firstColumn="0" w:lastColumn="0" w:noHBand="0" w:noVBand="0"/>
      </w:tblPr>
      <w:tblGrid>
        <w:gridCol w:w="9970"/>
      </w:tblGrid>
      <w:tr w:rsidR="00491CE0" w:rsidRPr="007A712A" w14:paraId="102FD8E8" w14:textId="77777777" w:rsidTr="00886735">
        <w:trPr>
          <w:trHeight w:val="284"/>
        </w:trPr>
        <w:tc>
          <w:tcPr>
            <w:tcW w:w="10080" w:type="dxa"/>
            <w:tcBorders>
              <w:bottom w:val="single" w:sz="4" w:space="0" w:color="4BACC6" w:themeColor="accent5"/>
            </w:tcBorders>
          </w:tcPr>
          <w:p w14:paraId="3EA662FA" w14:textId="77777777" w:rsidR="00491CE0" w:rsidRPr="007A712A" w:rsidRDefault="00491CE0" w:rsidP="00886735">
            <w:pPr>
              <w:rPr>
                <w:rFonts w:ascii="Century Gothic" w:hAnsi="Century Gothic"/>
                <w:lang w:val="en-NZ"/>
              </w:rPr>
            </w:pPr>
            <w:r w:rsidRPr="00070295">
              <w:rPr>
                <w:rFonts w:ascii="Century Gothic" w:hAnsi="Century Gothic"/>
                <w:lang w:val="en-NZ"/>
              </w:rPr>
              <w:t>Description of land and ownership</w:t>
            </w:r>
            <w:r w:rsidRPr="00070295">
              <w:rPr>
                <w:rFonts w:ascii="Century Gothic" w:hAnsi="Century Gothic"/>
                <w:sz w:val="16"/>
                <w:szCs w:val="16"/>
                <w:lang w:val="en-NZ"/>
              </w:rPr>
              <w:t xml:space="preserve"> (please include </w:t>
            </w:r>
            <w:r>
              <w:rPr>
                <w:rFonts w:ascii="Century Gothic" w:hAnsi="Century Gothic"/>
                <w:sz w:val="16"/>
                <w:szCs w:val="16"/>
                <w:lang w:val="en-NZ"/>
              </w:rPr>
              <w:t>LINZ Record of Title identifier number</w:t>
            </w:r>
            <w:r w:rsidRPr="00070295">
              <w:rPr>
                <w:rFonts w:ascii="Century Gothic" w:hAnsi="Century Gothic"/>
                <w:sz w:val="16"/>
                <w:szCs w:val="16"/>
                <w:lang w:val="en-NZ"/>
              </w:rPr>
              <w:t>)</w:t>
            </w:r>
            <w:r w:rsidRPr="00070295">
              <w:rPr>
                <w:rFonts w:ascii="Century Gothic" w:hAnsi="Century Gothic"/>
                <w:lang w:val="en-NZ"/>
              </w:rPr>
              <w:t>:</w:t>
            </w:r>
            <w:r>
              <w:rPr>
                <w:rFonts w:ascii="Century Gothic" w:hAnsi="Century Gothic"/>
                <w:lang w:val="en-NZ"/>
              </w:rPr>
              <w:tab/>
            </w:r>
          </w:p>
        </w:tc>
      </w:tr>
      <w:tr w:rsidR="00491CE0" w:rsidRPr="007A712A" w14:paraId="3599887B" w14:textId="77777777" w:rsidTr="00886735">
        <w:trPr>
          <w:trHeight w:val="213"/>
        </w:trPr>
        <w:tc>
          <w:tcPr>
            <w:tcW w:w="10080"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16A0E5B8" w14:textId="77777777" w:rsidR="00491CE0" w:rsidRDefault="00357C11" w:rsidP="00886735">
            <w:pPr>
              <w:pStyle w:val="Heading4"/>
              <w:tabs>
                <w:tab w:val="left" w:pos="3150"/>
              </w:tabs>
              <w:jc w:val="left"/>
              <w:rPr>
                <w:rFonts w:ascii="Century Gothic" w:hAnsi="Century Gothic"/>
                <w:lang w:val="en-NZ"/>
              </w:rPr>
            </w:pPr>
            <w:sdt>
              <w:sdtPr>
                <w:rPr>
                  <w:rFonts w:ascii="Century Gothic" w:hAnsi="Century Gothic"/>
                  <w:lang w:val="en-NZ"/>
                </w:rPr>
                <w:id w:val="-857192038"/>
              </w:sdtPr>
              <w:sdtEndPr/>
              <w:sdtContent>
                <w:sdt>
                  <w:sdtPr>
                    <w:rPr>
                      <w:rFonts w:ascii="Century Gothic" w:hAnsi="Century Gothic"/>
                      <w:lang w:val="en-NZ"/>
                    </w:rPr>
                    <w:id w:val="-311327384"/>
                  </w:sdtPr>
                  <w:sdtEndPr/>
                  <w:sdtContent>
                    <w:r w:rsidR="00491CE0" w:rsidRPr="004F183C">
                      <w:rPr>
                        <w:rStyle w:val="PlaceholderText"/>
                      </w:rPr>
                      <w:t>Click here to enter text</w:t>
                    </w:r>
                    <w:r w:rsidR="00491CE0" w:rsidRPr="00340805">
                      <w:rPr>
                        <w:rStyle w:val="PlaceholderText"/>
                        <w:sz w:val="16"/>
                        <w:szCs w:val="16"/>
                      </w:rPr>
                      <w:t xml:space="preserve"> (expandable section)</w:t>
                    </w:r>
                  </w:sdtContent>
                </w:sdt>
              </w:sdtContent>
            </w:sdt>
          </w:p>
        </w:tc>
      </w:tr>
    </w:tbl>
    <w:p w14:paraId="5E1598D8" w14:textId="77777777" w:rsidR="00491CE0" w:rsidRDefault="00491CE0" w:rsidP="00491CE0">
      <w:pPr>
        <w:rPr>
          <w:rFonts w:ascii="Century Gothic" w:hAnsi="Century Gothic"/>
          <w:lang w:val="en-NZ"/>
        </w:rPr>
      </w:pPr>
    </w:p>
    <w:tbl>
      <w:tblPr>
        <w:tblW w:w="4854" w:type="pct"/>
        <w:tblInd w:w="57" w:type="dxa"/>
        <w:tblLayout w:type="fixed"/>
        <w:tblCellMar>
          <w:top w:w="57" w:type="dxa"/>
          <w:left w:w="57" w:type="dxa"/>
          <w:right w:w="0" w:type="dxa"/>
        </w:tblCellMar>
        <w:tblLook w:val="0000" w:firstRow="0" w:lastRow="0" w:firstColumn="0" w:lastColumn="0" w:noHBand="0" w:noVBand="0"/>
      </w:tblPr>
      <w:tblGrid>
        <w:gridCol w:w="2237"/>
        <w:gridCol w:w="1478"/>
        <w:gridCol w:w="2475"/>
        <w:gridCol w:w="1475"/>
        <w:gridCol w:w="2063"/>
      </w:tblGrid>
      <w:tr w:rsidR="00C87879" w:rsidRPr="007A712A" w14:paraId="3B942ACE" w14:textId="77777777" w:rsidTr="00C87879">
        <w:trPr>
          <w:trHeight w:val="414"/>
        </w:trPr>
        <w:tc>
          <w:tcPr>
            <w:tcW w:w="2237" w:type="dxa"/>
            <w:tcBorders>
              <w:right w:val="single" w:sz="4" w:space="0" w:color="4BACC6" w:themeColor="accent5"/>
            </w:tcBorders>
          </w:tcPr>
          <w:p w14:paraId="7D957F37" w14:textId="77777777" w:rsidR="00C87879" w:rsidRDefault="00C87879" w:rsidP="00886735">
            <w:pPr>
              <w:rPr>
                <w:rFonts w:ascii="Century Gothic" w:hAnsi="Century Gothic"/>
                <w:lang w:val="en-NZ"/>
              </w:rPr>
            </w:pPr>
            <w:r>
              <w:rPr>
                <w:rFonts w:ascii="Century Gothic" w:hAnsi="Century Gothic"/>
                <w:lang w:val="en-NZ"/>
              </w:rPr>
              <w:t xml:space="preserve">Planned construction </w:t>
            </w:r>
          </w:p>
          <w:p w14:paraId="6B3E5EA2" w14:textId="77777777" w:rsidR="00C87879" w:rsidRPr="007A712A" w:rsidRDefault="00C87879" w:rsidP="00886735">
            <w:pPr>
              <w:rPr>
                <w:rFonts w:ascii="Century Gothic" w:hAnsi="Century Gothic"/>
                <w:lang w:val="en-NZ"/>
              </w:rPr>
            </w:pPr>
            <w:r>
              <w:rPr>
                <w:rFonts w:ascii="Century Gothic" w:hAnsi="Century Gothic"/>
                <w:lang w:val="en-NZ"/>
              </w:rPr>
              <w:t>start date:</w:t>
            </w:r>
          </w:p>
        </w:tc>
        <w:sdt>
          <w:sdtPr>
            <w:rPr>
              <w:rFonts w:ascii="Century Gothic" w:hAnsi="Century Gothic"/>
              <w:b w:val="0"/>
              <w:szCs w:val="24"/>
              <w:lang w:val="en-NZ"/>
            </w:rPr>
            <w:id w:val="838745935"/>
          </w:sdtPr>
          <w:sdtEndPr/>
          <w:sdtContent>
            <w:tc>
              <w:tcPr>
                <w:tcW w:w="1478"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sdt>
                <w:sdtPr>
                  <w:rPr>
                    <w:rStyle w:val="PlaceholderText"/>
                    <w:b w:val="0"/>
                  </w:rPr>
                  <w:id w:val="352768428"/>
                  <w:date>
                    <w:dateFormat w:val="d/MM/yyyy"/>
                    <w:lid w:val="en-NZ"/>
                    <w:storeMappedDataAs w:val="dateTime"/>
                    <w:calendar w:val="gregorian"/>
                  </w:date>
                </w:sdtPr>
                <w:sdtEndPr>
                  <w:rPr>
                    <w:rStyle w:val="PlaceholderText"/>
                  </w:rPr>
                </w:sdtEndPr>
                <w:sdtContent>
                  <w:p w14:paraId="02A7504E" w14:textId="77777777" w:rsidR="00C87879" w:rsidRDefault="00C87879" w:rsidP="00886735">
                    <w:pPr>
                      <w:pStyle w:val="FieldText"/>
                      <w:rPr>
                        <w:rStyle w:val="PlaceholderText"/>
                        <w:b w:val="0"/>
                      </w:rPr>
                    </w:pPr>
                    <w:r w:rsidRPr="008C2FA3">
                      <w:rPr>
                        <w:rStyle w:val="PlaceholderText"/>
                        <w:b w:val="0"/>
                      </w:rPr>
                      <w:t>Click here to select a date</w:t>
                    </w:r>
                  </w:p>
                </w:sdtContent>
              </w:sdt>
              <w:p w14:paraId="52C15E38" w14:textId="26AAD482" w:rsidR="00C87879" w:rsidRPr="003F3CEC" w:rsidRDefault="00C87879" w:rsidP="003F3CEC">
                <w:pPr>
                  <w:rPr>
                    <w:lang w:val="en-NZ"/>
                  </w:rPr>
                </w:pPr>
              </w:p>
            </w:tc>
          </w:sdtContent>
        </w:sdt>
        <w:tc>
          <w:tcPr>
            <w:tcW w:w="2475" w:type="dxa"/>
            <w:tcBorders>
              <w:left w:val="single" w:sz="4" w:space="0" w:color="4BACC6" w:themeColor="accent5"/>
              <w:right w:val="single" w:sz="4" w:space="0" w:color="4BACC6" w:themeColor="accent5"/>
            </w:tcBorders>
          </w:tcPr>
          <w:p w14:paraId="5F485D70" w14:textId="6B67CAEE" w:rsidR="00C87879" w:rsidRDefault="00C87879" w:rsidP="008C2FA3">
            <w:pPr>
              <w:pStyle w:val="Heading4"/>
              <w:ind w:left="229"/>
              <w:jc w:val="left"/>
              <w:rPr>
                <w:rFonts w:ascii="Century Gothic" w:hAnsi="Century Gothic"/>
                <w:lang w:val="en-NZ"/>
              </w:rPr>
            </w:pPr>
            <w:r>
              <w:rPr>
                <w:rFonts w:ascii="Century Gothic" w:hAnsi="Century Gothic"/>
                <w:lang w:val="en-NZ"/>
              </w:rPr>
              <w:t>Planned construction end date:</w:t>
            </w:r>
          </w:p>
        </w:tc>
        <w:sdt>
          <w:sdtPr>
            <w:rPr>
              <w:rFonts w:ascii="Century Gothic" w:hAnsi="Century Gothic"/>
              <w:b/>
              <w:bCs/>
              <w:lang w:val="en-NZ"/>
            </w:rPr>
            <w:id w:val="781620145"/>
          </w:sdtPr>
          <w:sdtEndPr>
            <w:rPr>
              <w:rStyle w:val="PlaceholderText"/>
              <w:rFonts w:asciiTheme="minorHAnsi" w:hAnsiTheme="minorHAnsi"/>
              <w:b w:val="0"/>
              <w:bCs w:val="0"/>
              <w:color w:val="808080"/>
              <w:szCs w:val="19"/>
              <w:lang w:val="en-US"/>
            </w:rPr>
          </w:sdtEndPr>
          <w:sdtContent>
            <w:tc>
              <w:tcPr>
                <w:tcW w:w="1475"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sdt>
                <w:sdtPr>
                  <w:rPr>
                    <w:rStyle w:val="PlaceholderText"/>
                    <w:szCs w:val="19"/>
                  </w:rPr>
                  <w:id w:val="1376125829"/>
                  <w:date>
                    <w:dateFormat w:val="d/MM/yyyy"/>
                    <w:lid w:val="en-NZ"/>
                    <w:storeMappedDataAs w:val="dateTime"/>
                    <w:calendar w:val="gregorian"/>
                  </w:date>
                </w:sdtPr>
                <w:sdtEndPr>
                  <w:rPr>
                    <w:rStyle w:val="PlaceholderText"/>
                  </w:rPr>
                </w:sdtEndPr>
                <w:sdtContent>
                  <w:p w14:paraId="76357C62" w14:textId="114AACF9" w:rsidR="00C87879" w:rsidRPr="008C2FA3" w:rsidRDefault="00C87879" w:rsidP="00837B13">
                    <w:pPr>
                      <w:pStyle w:val="Heading4"/>
                      <w:jc w:val="left"/>
                      <w:rPr>
                        <w:lang w:val="en-NZ"/>
                      </w:rPr>
                    </w:pPr>
                    <w:r w:rsidRPr="008C2FA3">
                      <w:rPr>
                        <w:rStyle w:val="PlaceholderText"/>
                        <w:szCs w:val="19"/>
                      </w:rPr>
                      <w:t>Click here to select a date</w:t>
                    </w:r>
                  </w:p>
                </w:sdtContent>
              </w:sdt>
            </w:tc>
          </w:sdtContent>
        </w:sdt>
        <w:tc>
          <w:tcPr>
            <w:tcW w:w="2063" w:type="dxa"/>
            <w:tcBorders>
              <w:left w:val="single" w:sz="4" w:space="0" w:color="4BACC6" w:themeColor="accent5"/>
              <w:right w:val="single" w:sz="4" w:space="0" w:color="4BACC6" w:themeColor="accent5"/>
            </w:tcBorders>
          </w:tcPr>
          <w:p w14:paraId="7CF1AE9D" w14:textId="62C1D197" w:rsidR="00C87879" w:rsidRPr="007A712A" w:rsidRDefault="00C87879" w:rsidP="008C2FA3">
            <w:pPr>
              <w:pStyle w:val="Heading4"/>
              <w:ind w:left="220"/>
              <w:jc w:val="left"/>
              <w:rPr>
                <w:rFonts w:ascii="Century Gothic" w:hAnsi="Century Gothic"/>
                <w:lang w:val="en-NZ"/>
              </w:rPr>
            </w:pPr>
          </w:p>
        </w:tc>
      </w:tr>
    </w:tbl>
    <w:p w14:paraId="3E3AFCB3" w14:textId="77777777" w:rsidR="00491CE0" w:rsidRDefault="00491CE0" w:rsidP="00491CE0">
      <w:pPr>
        <w:rPr>
          <w:rFonts w:ascii="Century Gothic" w:hAnsi="Century Gothic"/>
        </w:rPr>
      </w:pPr>
    </w:p>
    <w:tbl>
      <w:tblPr>
        <w:tblW w:w="5061" w:type="pct"/>
        <w:tblInd w:w="57" w:type="dxa"/>
        <w:tblLayout w:type="fixed"/>
        <w:tblCellMar>
          <w:left w:w="57" w:type="dxa"/>
          <w:right w:w="0" w:type="dxa"/>
        </w:tblCellMar>
        <w:tblLook w:val="0000" w:firstRow="0" w:lastRow="0" w:firstColumn="0" w:lastColumn="0" w:noHBand="0" w:noVBand="0"/>
      </w:tblPr>
      <w:tblGrid>
        <w:gridCol w:w="10148"/>
      </w:tblGrid>
      <w:tr w:rsidR="00491CE0" w:rsidRPr="002467FC" w14:paraId="46B542C1" w14:textId="77777777" w:rsidTr="00577301">
        <w:trPr>
          <w:trHeight w:val="389"/>
        </w:trPr>
        <w:tc>
          <w:tcPr>
            <w:tcW w:w="10149" w:type="dxa"/>
          </w:tcPr>
          <w:p w14:paraId="77FD2D06" w14:textId="77777777" w:rsidR="00491CE0" w:rsidRPr="002467FC" w:rsidRDefault="00491CE0" w:rsidP="00886735">
            <w:pPr>
              <w:pStyle w:val="FieldText"/>
              <w:rPr>
                <w:rFonts w:ascii="Century Gothic" w:hAnsi="Century Gothic"/>
                <w:b w:val="0"/>
                <w:lang w:val="en-NZ"/>
              </w:rPr>
            </w:pPr>
            <w:r w:rsidRPr="00564392">
              <w:rPr>
                <w:rFonts w:ascii="Century Gothic" w:hAnsi="Century Gothic"/>
                <w:lang w:val="en-NZ"/>
              </w:rPr>
              <w:t>Legislative Requirements</w:t>
            </w:r>
            <w:r>
              <w:rPr>
                <w:rFonts w:ascii="Century Gothic" w:hAnsi="Century Gothic"/>
                <w:b w:val="0"/>
                <w:lang w:val="en-NZ"/>
              </w:rPr>
              <w:t>:</w:t>
            </w:r>
          </w:p>
        </w:tc>
      </w:tr>
      <w:tr w:rsidR="00491CE0" w:rsidRPr="00736786" w14:paraId="406D47E6" w14:textId="77777777" w:rsidTr="00577301">
        <w:trPr>
          <w:trHeight w:val="389"/>
        </w:trPr>
        <w:tc>
          <w:tcPr>
            <w:tcW w:w="10148" w:type="dxa"/>
          </w:tcPr>
          <w:p w14:paraId="32CEBE74" w14:textId="77777777" w:rsidR="00491CE0" w:rsidRPr="00736786" w:rsidRDefault="00357C11" w:rsidP="00886735">
            <w:pPr>
              <w:pStyle w:val="FieldText"/>
              <w:spacing w:after="120"/>
              <w:ind w:left="510" w:hanging="510"/>
              <w:rPr>
                <w:rFonts w:ascii="Century Gothic" w:hAnsi="Century Gothic"/>
                <w:b w:val="0"/>
                <w:i/>
                <w:sz w:val="16"/>
                <w:szCs w:val="16"/>
                <w:lang w:val="en-NZ"/>
              </w:rPr>
            </w:pPr>
            <w:sdt>
              <w:sdtPr>
                <w:rPr>
                  <w:rFonts w:ascii="Century Gothic" w:hAnsi="Century Gothic"/>
                  <w:b w:val="0"/>
                  <w:color w:val="4BACC6" w:themeColor="accent5"/>
                  <w:sz w:val="28"/>
                  <w:szCs w:val="28"/>
                  <w:lang w:val="en-NZ"/>
                </w:rPr>
                <w:id w:val="534313906"/>
                <w14:checkbox>
                  <w14:checked w14:val="0"/>
                  <w14:checkedState w14:val="2612" w14:font="MS Gothic"/>
                  <w14:uncheckedState w14:val="2610" w14:font="MS Gothic"/>
                </w14:checkbox>
              </w:sdtPr>
              <w:sdtEndPr/>
              <w:sdtContent>
                <w:r w:rsidR="00491CE0">
                  <w:rPr>
                    <w:rFonts w:ascii="MS Gothic" w:eastAsia="MS Gothic" w:hAnsi="MS Gothic" w:hint="eastAsia"/>
                    <w:b w:val="0"/>
                    <w:color w:val="4BACC6" w:themeColor="accent5"/>
                    <w:sz w:val="28"/>
                    <w:szCs w:val="28"/>
                    <w:lang w:val="en-NZ"/>
                  </w:rPr>
                  <w:t>☐</w:t>
                </w:r>
              </w:sdtContent>
            </w:sdt>
            <w:r w:rsidR="00491CE0" w:rsidRPr="00564392">
              <w:rPr>
                <w:rFonts w:ascii="Century Gothic" w:hAnsi="Century Gothic"/>
                <w:b w:val="0"/>
                <w:i/>
                <w:sz w:val="16"/>
                <w:szCs w:val="16"/>
                <w:lang w:val="en-NZ"/>
              </w:rPr>
              <w:t xml:space="preserve"> </w:t>
            </w:r>
            <w:r w:rsidR="00491CE0">
              <w:rPr>
                <w:rFonts w:ascii="Century Gothic" w:hAnsi="Century Gothic"/>
                <w:b w:val="0"/>
                <w:i/>
                <w:sz w:val="16"/>
                <w:szCs w:val="16"/>
                <w:lang w:val="en-NZ"/>
              </w:rPr>
              <w:t xml:space="preserve">    Please confirm (by ticking the check box) that t</w:t>
            </w:r>
            <w:r w:rsidR="00491CE0" w:rsidRPr="00564392">
              <w:rPr>
                <w:rFonts w:ascii="Century Gothic" w:hAnsi="Century Gothic"/>
                <w:b w:val="0"/>
                <w:i/>
                <w:sz w:val="16"/>
                <w:szCs w:val="16"/>
                <w:lang w:val="en-NZ"/>
              </w:rPr>
              <w:t>he project complies with all relevant legislative requirements (including, but not limited to, health and safety regulations, the Health and Safety at Work Act 2015, the Building Act 2004, the Building Regulations 1992, and the Residential Tenancies Act 1986, and includes all supporting Regulations and amendments to those Acts) in managing the proposed projects.</w:t>
            </w:r>
          </w:p>
        </w:tc>
      </w:tr>
    </w:tbl>
    <w:p w14:paraId="2CFC28A0" w14:textId="2E6CA9A4" w:rsidR="00491CE0" w:rsidRDefault="00491CE0">
      <w:pPr>
        <w:rPr>
          <w:rFonts w:ascii="Century Gothic" w:hAnsi="Century Gothic"/>
          <w:lang w:val="en-NZ"/>
        </w:rPr>
      </w:pPr>
    </w:p>
    <w:p w14:paraId="19B4CA8D" w14:textId="3655CB4A" w:rsidR="00CE6F3B" w:rsidRPr="00CE6F3B" w:rsidRDefault="00CE6F3B" w:rsidP="0017133C">
      <w:pPr>
        <w:tabs>
          <w:tab w:val="left" w:pos="8627"/>
          <w:tab w:val="left" w:pos="9216"/>
        </w:tabs>
        <w:rPr>
          <w:rFonts w:ascii="Century Gothic" w:hAnsi="Century Gothic"/>
          <w:lang w:val="en-NZ"/>
        </w:rPr>
      </w:pPr>
      <w:r>
        <w:rPr>
          <w:rFonts w:ascii="Century Gothic" w:hAnsi="Century Gothic"/>
          <w:lang w:val="en-NZ"/>
        </w:rPr>
        <w:tab/>
      </w:r>
      <w:r w:rsidR="0017133C">
        <w:rPr>
          <w:rFonts w:ascii="Century Gothic" w:hAnsi="Century Gothic"/>
          <w:lang w:val="en-NZ"/>
        </w:rPr>
        <w:tab/>
      </w:r>
    </w:p>
    <w:p w14:paraId="7809CF84" w14:textId="6D557A79" w:rsidR="00856C35" w:rsidRPr="007A712A" w:rsidRDefault="00491CE0" w:rsidP="00DF62C0">
      <w:pPr>
        <w:pStyle w:val="Heading2"/>
        <w:shd w:val="clear" w:color="auto" w:fill="4BACC6" w:themeFill="accent5"/>
        <w:jc w:val="left"/>
        <w:rPr>
          <w:rFonts w:ascii="Century Gothic" w:hAnsi="Century Gothic"/>
          <w:lang w:val="en-NZ"/>
        </w:rPr>
      </w:pPr>
      <w:r>
        <w:rPr>
          <w:rFonts w:ascii="Century Gothic" w:hAnsi="Century Gothic"/>
          <w:lang w:val="en-NZ"/>
        </w:rPr>
        <w:lastRenderedPageBreak/>
        <w:t>2</w:t>
      </w:r>
      <w:r w:rsidR="00DF62C0">
        <w:rPr>
          <w:rFonts w:ascii="Century Gothic" w:hAnsi="Century Gothic"/>
          <w:lang w:val="en-NZ"/>
        </w:rPr>
        <w:t xml:space="preserve"> </w:t>
      </w:r>
      <w:r w:rsidR="000232E1" w:rsidRPr="007A712A">
        <w:rPr>
          <w:rFonts w:ascii="Century Gothic" w:hAnsi="Century Gothic"/>
          <w:lang w:val="en-NZ"/>
        </w:rPr>
        <w:t>Contact Information</w:t>
      </w:r>
    </w:p>
    <w:tbl>
      <w:tblPr>
        <w:tblW w:w="4972" w:type="pct"/>
        <w:tblInd w:w="57" w:type="dxa"/>
        <w:tblLayout w:type="fixed"/>
        <w:tblCellMar>
          <w:top w:w="57" w:type="dxa"/>
          <w:left w:w="57" w:type="dxa"/>
          <w:right w:w="0" w:type="dxa"/>
        </w:tblCellMar>
        <w:tblLook w:val="0000" w:firstRow="0" w:lastRow="0" w:firstColumn="0" w:lastColumn="0" w:noHBand="0" w:noVBand="0"/>
      </w:tblPr>
      <w:tblGrid>
        <w:gridCol w:w="3186"/>
        <w:gridCol w:w="3807"/>
        <w:gridCol w:w="706"/>
        <w:gridCol w:w="2271"/>
      </w:tblGrid>
      <w:tr w:rsidR="00C67DDE" w:rsidRPr="007A712A" w14:paraId="42D8B7C7" w14:textId="77777777" w:rsidTr="000A27AC">
        <w:trPr>
          <w:trHeight w:val="99"/>
        </w:trPr>
        <w:tc>
          <w:tcPr>
            <w:tcW w:w="9970" w:type="dxa"/>
            <w:gridSpan w:val="4"/>
          </w:tcPr>
          <w:p w14:paraId="2B6AFF81" w14:textId="77777777" w:rsidR="00C67DDE" w:rsidRPr="00C67DDE" w:rsidRDefault="00C67DDE" w:rsidP="002279E5">
            <w:pPr>
              <w:pStyle w:val="FieldText"/>
              <w:rPr>
                <w:rFonts w:ascii="Century Gothic" w:hAnsi="Century Gothic"/>
                <w:sz w:val="12"/>
                <w:szCs w:val="12"/>
                <w:lang w:val="en-NZ"/>
              </w:rPr>
            </w:pPr>
          </w:p>
        </w:tc>
      </w:tr>
      <w:tr w:rsidR="00C87879" w:rsidRPr="007A712A" w14:paraId="5C37DB04" w14:textId="77777777" w:rsidTr="000A27AC">
        <w:trPr>
          <w:trHeight w:val="432"/>
        </w:trPr>
        <w:tc>
          <w:tcPr>
            <w:tcW w:w="3186" w:type="dxa"/>
            <w:tcBorders>
              <w:right w:val="single" w:sz="4" w:space="0" w:color="4BACC6" w:themeColor="accent5"/>
            </w:tcBorders>
          </w:tcPr>
          <w:p w14:paraId="0F0F24D0" w14:textId="27099996" w:rsidR="00C87879" w:rsidRPr="002279E5" w:rsidRDefault="00C87879" w:rsidP="00C87879">
            <w:pPr>
              <w:rPr>
                <w:rFonts w:ascii="Century Gothic" w:hAnsi="Century Gothic"/>
                <w:lang w:val="en-NZ"/>
              </w:rPr>
            </w:pPr>
            <w:r w:rsidRPr="0017133C">
              <w:rPr>
                <w:rFonts w:ascii="Century Gothic" w:hAnsi="Century Gothic"/>
                <w:lang w:val="en-NZ"/>
              </w:rPr>
              <w:t>Legal Name of CHP</w:t>
            </w:r>
            <w:r w:rsidRPr="002279E5">
              <w:rPr>
                <w:rFonts w:ascii="Century Gothic" w:hAnsi="Century Gothic"/>
                <w:lang w:val="en-NZ"/>
              </w:rPr>
              <w:t>:</w:t>
            </w:r>
          </w:p>
        </w:tc>
        <w:tc>
          <w:tcPr>
            <w:tcW w:w="3807"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5303F908" w14:textId="0FA15C88" w:rsidR="00C87879" w:rsidRPr="007A712A" w:rsidRDefault="00357C11" w:rsidP="00C87879">
            <w:pPr>
              <w:pStyle w:val="FieldText"/>
              <w:rPr>
                <w:rFonts w:ascii="Century Gothic" w:hAnsi="Century Gothic"/>
                <w:lang w:val="en-NZ"/>
              </w:rPr>
            </w:pPr>
            <w:sdt>
              <w:sdtPr>
                <w:rPr>
                  <w:rFonts w:ascii="Century Gothic" w:hAnsi="Century Gothic"/>
                  <w:lang w:val="en-NZ"/>
                </w:rPr>
                <w:id w:val="601694192"/>
                <w:placeholder>
                  <w:docPart w:val="65789085164545AC9DEF509C80153763"/>
                </w:placeholder>
              </w:sdtPr>
              <w:sdtEndPr/>
              <w:sdtContent>
                <w:r w:rsidR="00C87879" w:rsidRPr="008C2FA3">
                  <w:rPr>
                    <w:rStyle w:val="PlaceholderText"/>
                    <w:b w:val="0"/>
                    <w:bCs/>
                  </w:rPr>
                  <w:t>Click here to enter text.</w:t>
                </w:r>
              </w:sdtContent>
            </w:sdt>
            <w:r w:rsidR="00C87879">
              <w:rPr>
                <w:rFonts w:ascii="Century Gothic" w:hAnsi="Century Gothic"/>
                <w:lang w:val="en-NZ"/>
              </w:rPr>
              <w:tab/>
            </w:r>
          </w:p>
        </w:tc>
        <w:tc>
          <w:tcPr>
            <w:tcW w:w="706" w:type="dxa"/>
            <w:tcBorders>
              <w:left w:val="single" w:sz="4" w:space="0" w:color="4BACC6" w:themeColor="accent5"/>
              <w:right w:val="single" w:sz="4" w:space="0" w:color="4BACC6" w:themeColor="accent5"/>
            </w:tcBorders>
          </w:tcPr>
          <w:p w14:paraId="5A758DF5" w14:textId="77777777" w:rsidR="00C87879" w:rsidRPr="002279E5" w:rsidRDefault="00C87879" w:rsidP="00C87879">
            <w:pPr>
              <w:pStyle w:val="Heading4"/>
              <w:jc w:val="left"/>
              <w:rPr>
                <w:rFonts w:ascii="Century Gothic" w:hAnsi="Century Gothic"/>
                <w:lang w:val="en-NZ"/>
              </w:rPr>
            </w:pPr>
            <w:r w:rsidRPr="002279E5">
              <w:rPr>
                <w:rFonts w:ascii="Century Gothic" w:hAnsi="Century Gothic"/>
                <w:lang w:val="en-NZ"/>
              </w:rPr>
              <w:t>Date:</w:t>
            </w:r>
          </w:p>
        </w:tc>
        <w:sdt>
          <w:sdtPr>
            <w:rPr>
              <w:rFonts w:ascii="Century Gothic" w:hAnsi="Century Gothic"/>
              <w:lang w:val="en-NZ"/>
            </w:rPr>
            <w:id w:val="1659338718"/>
            <w:placeholder>
              <w:docPart w:val="BBE8E3DF79F44495AA599EA9645B99CB"/>
            </w:placeholder>
            <w:showingPlcHdr/>
            <w:date>
              <w:dateFormat w:val="d/MM/yyyy"/>
              <w:lid w:val="en-NZ"/>
              <w:storeMappedDataAs w:val="dateTime"/>
              <w:calendar w:val="gregorian"/>
            </w:date>
          </w:sdtPr>
          <w:sdtEndPr/>
          <w:sdtContent>
            <w:tc>
              <w:tcPr>
                <w:tcW w:w="2271"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6AD3D8FA" w14:textId="77777777" w:rsidR="00C87879" w:rsidRPr="007A712A" w:rsidRDefault="00C87879" w:rsidP="00C87879">
                <w:pPr>
                  <w:pStyle w:val="FieldText"/>
                  <w:rPr>
                    <w:rFonts w:ascii="Century Gothic" w:hAnsi="Century Gothic"/>
                    <w:lang w:val="en-NZ"/>
                  </w:rPr>
                </w:pPr>
                <w:r w:rsidRPr="00D329EF">
                  <w:rPr>
                    <w:rStyle w:val="PlaceholderText"/>
                    <w:b w:val="0"/>
                  </w:rPr>
                  <w:t>Click here to enter a date.</w:t>
                </w:r>
              </w:p>
            </w:tc>
          </w:sdtContent>
        </w:sdt>
      </w:tr>
    </w:tbl>
    <w:p w14:paraId="65DA0D61" w14:textId="77777777" w:rsidR="00856C35" w:rsidRPr="006230E6" w:rsidRDefault="00856C35">
      <w:pPr>
        <w:rPr>
          <w:rFonts w:ascii="Century Gothic" w:hAnsi="Century Gothic"/>
          <w:sz w:val="12"/>
          <w:szCs w:val="12"/>
          <w:lang w:val="en-NZ"/>
        </w:rPr>
      </w:pPr>
    </w:p>
    <w:tbl>
      <w:tblPr>
        <w:tblW w:w="4972" w:type="pct"/>
        <w:tblInd w:w="57" w:type="dxa"/>
        <w:tblLayout w:type="fixed"/>
        <w:tblCellMar>
          <w:top w:w="57" w:type="dxa"/>
          <w:left w:w="57" w:type="dxa"/>
          <w:right w:w="0" w:type="dxa"/>
        </w:tblCellMar>
        <w:tblLook w:val="0000" w:firstRow="0" w:lastRow="0" w:firstColumn="0" w:lastColumn="0" w:noHBand="0" w:noVBand="0"/>
      </w:tblPr>
      <w:tblGrid>
        <w:gridCol w:w="841"/>
        <w:gridCol w:w="2202"/>
        <w:gridCol w:w="1159"/>
        <w:gridCol w:w="841"/>
        <w:gridCol w:w="4922"/>
      </w:tblGrid>
      <w:tr w:rsidR="002D157E" w:rsidRPr="007A712A" w14:paraId="75293D25" w14:textId="77777777" w:rsidTr="002D157E">
        <w:trPr>
          <w:trHeight w:val="397"/>
        </w:trPr>
        <w:tc>
          <w:tcPr>
            <w:tcW w:w="3080" w:type="dxa"/>
            <w:gridSpan w:val="2"/>
            <w:tcBorders>
              <w:right w:val="single" w:sz="4" w:space="0" w:color="4BACC6" w:themeColor="accent5"/>
            </w:tcBorders>
          </w:tcPr>
          <w:p w14:paraId="794035C6" w14:textId="77777777" w:rsidR="002D157E" w:rsidRPr="007A712A" w:rsidRDefault="002D157E" w:rsidP="002D157E">
            <w:pPr>
              <w:rPr>
                <w:rFonts w:ascii="Century Gothic" w:hAnsi="Century Gothic"/>
                <w:szCs w:val="19"/>
                <w:lang w:val="en-NZ"/>
              </w:rPr>
            </w:pPr>
            <w:r>
              <w:rPr>
                <w:rFonts w:ascii="Century Gothic" w:hAnsi="Century Gothic"/>
                <w:szCs w:val="19"/>
                <w:lang w:val="en-NZ"/>
              </w:rPr>
              <w:t>Contact Person for this project:</w:t>
            </w:r>
          </w:p>
        </w:tc>
        <w:tc>
          <w:tcPr>
            <w:tcW w:w="7005" w:type="dxa"/>
            <w:gridSpan w:val="3"/>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2F5BF094" w14:textId="1416D224" w:rsidR="002D157E" w:rsidRPr="007A712A" w:rsidRDefault="00357C11" w:rsidP="002D157E">
            <w:pPr>
              <w:pStyle w:val="FieldText"/>
              <w:tabs>
                <w:tab w:val="left" w:pos="5115"/>
              </w:tabs>
              <w:rPr>
                <w:rFonts w:ascii="Century Gothic" w:hAnsi="Century Gothic"/>
                <w:lang w:val="en-NZ"/>
              </w:rPr>
            </w:pPr>
            <w:sdt>
              <w:sdtPr>
                <w:rPr>
                  <w:rFonts w:ascii="Century Gothic" w:hAnsi="Century Gothic"/>
                  <w:lang w:val="en-NZ"/>
                </w:rPr>
                <w:id w:val="-963423562"/>
                <w:placeholder>
                  <w:docPart w:val="386B1685B31949FDBAC7F33FF046D5C0"/>
                </w:placeholder>
              </w:sdtPr>
              <w:sdtEndPr/>
              <w:sdtContent>
                <w:r w:rsidR="00A567A5" w:rsidRPr="008C2FA3">
                  <w:rPr>
                    <w:rStyle w:val="PlaceholderText"/>
                    <w:b w:val="0"/>
                    <w:bCs/>
                  </w:rPr>
                  <w:t>Click here to enter text.</w:t>
                </w:r>
              </w:sdtContent>
            </w:sdt>
            <w:r w:rsidR="002D157E">
              <w:rPr>
                <w:rFonts w:ascii="Century Gothic" w:hAnsi="Century Gothic"/>
                <w:lang w:val="en-NZ"/>
              </w:rPr>
              <w:tab/>
            </w:r>
          </w:p>
        </w:tc>
      </w:tr>
      <w:tr w:rsidR="002D157E" w:rsidRPr="007A712A" w14:paraId="253E407C" w14:textId="77777777" w:rsidTr="002D157E">
        <w:trPr>
          <w:trHeight w:val="23"/>
        </w:trPr>
        <w:tc>
          <w:tcPr>
            <w:tcW w:w="10085" w:type="dxa"/>
            <w:gridSpan w:val="5"/>
          </w:tcPr>
          <w:p w14:paraId="4A1BBD69" w14:textId="77777777" w:rsidR="002D157E" w:rsidRPr="002D157E" w:rsidRDefault="002D157E" w:rsidP="008C34EC">
            <w:pPr>
              <w:pStyle w:val="FieldText"/>
              <w:rPr>
                <w:rFonts w:ascii="Century Gothic" w:hAnsi="Century Gothic"/>
                <w:sz w:val="8"/>
                <w:szCs w:val="8"/>
                <w:lang w:val="en-NZ"/>
              </w:rPr>
            </w:pPr>
          </w:p>
        </w:tc>
      </w:tr>
      <w:tr w:rsidR="002D157E" w:rsidRPr="007A712A" w14:paraId="01828E6F" w14:textId="77777777" w:rsidTr="002D157E">
        <w:trPr>
          <w:trHeight w:val="397"/>
        </w:trPr>
        <w:tc>
          <w:tcPr>
            <w:tcW w:w="851" w:type="dxa"/>
            <w:tcBorders>
              <w:right w:val="single" w:sz="4" w:space="0" w:color="4BACC6" w:themeColor="accent5"/>
            </w:tcBorders>
          </w:tcPr>
          <w:p w14:paraId="603C98A1" w14:textId="77777777" w:rsidR="002D157E" w:rsidRDefault="002D157E" w:rsidP="002D157E">
            <w:pPr>
              <w:rPr>
                <w:rFonts w:ascii="Century Gothic" w:hAnsi="Century Gothic"/>
                <w:szCs w:val="19"/>
                <w:lang w:val="en-NZ"/>
              </w:rPr>
            </w:pPr>
            <w:r>
              <w:rPr>
                <w:rFonts w:ascii="Century Gothic" w:hAnsi="Century Gothic"/>
                <w:szCs w:val="19"/>
                <w:lang w:val="en-NZ"/>
              </w:rPr>
              <w:t>Phone:</w:t>
            </w:r>
          </w:p>
        </w:tc>
        <w:sdt>
          <w:sdtPr>
            <w:rPr>
              <w:rFonts w:ascii="Century Gothic" w:hAnsi="Century Gothic"/>
              <w:lang w:val="en-NZ"/>
            </w:rPr>
            <w:id w:val="-1124614337"/>
            <w:placeholder>
              <w:docPart w:val="75AD341A2F5445348229CE8C9D17F974"/>
            </w:placeholder>
            <w:showingPlcHdr/>
          </w:sdtPr>
          <w:sdtEndPr/>
          <w:sdtContent>
            <w:tc>
              <w:tcPr>
                <w:tcW w:w="3402" w:type="dxa"/>
                <w:gridSpan w:val="2"/>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0FB8528D" w14:textId="77777777" w:rsidR="002D157E" w:rsidRDefault="002D157E" w:rsidP="008C34EC">
                <w:pPr>
                  <w:pStyle w:val="FieldText"/>
                  <w:rPr>
                    <w:rFonts w:ascii="Century Gothic" w:hAnsi="Century Gothic"/>
                    <w:lang w:val="en-NZ"/>
                  </w:rPr>
                </w:pPr>
                <w:r w:rsidRPr="00D329EF">
                  <w:rPr>
                    <w:rStyle w:val="PlaceholderText"/>
                    <w:b w:val="0"/>
                  </w:rPr>
                  <w:t>Click here to enter text.</w:t>
                </w:r>
              </w:p>
            </w:tc>
          </w:sdtContent>
        </w:sdt>
        <w:tc>
          <w:tcPr>
            <w:tcW w:w="850" w:type="dxa"/>
            <w:tcBorders>
              <w:left w:val="single" w:sz="4" w:space="0" w:color="4BACC6" w:themeColor="accent5"/>
              <w:right w:val="single" w:sz="4" w:space="0" w:color="4BACC6" w:themeColor="accent5"/>
            </w:tcBorders>
          </w:tcPr>
          <w:p w14:paraId="2D439A94" w14:textId="77777777" w:rsidR="002D157E" w:rsidRPr="002D157E" w:rsidRDefault="002D157E" w:rsidP="008C34EC">
            <w:pPr>
              <w:pStyle w:val="FieldText"/>
              <w:rPr>
                <w:rFonts w:ascii="Century Gothic" w:hAnsi="Century Gothic"/>
                <w:b w:val="0"/>
                <w:lang w:val="en-NZ"/>
              </w:rPr>
            </w:pPr>
            <w:r w:rsidRPr="002D157E">
              <w:rPr>
                <w:rFonts w:ascii="Century Gothic" w:hAnsi="Century Gothic"/>
                <w:b w:val="0"/>
                <w:lang w:val="en-NZ"/>
              </w:rPr>
              <w:t>E-mail</w:t>
            </w:r>
            <w:r>
              <w:rPr>
                <w:rFonts w:ascii="Century Gothic" w:hAnsi="Century Gothic"/>
                <w:b w:val="0"/>
                <w:lang w:val="en-NZ"/>
              </w:rPr>
              <w:t>:</w:t>
            </w:r>
          </w:p>
        </w:tc>
        <w:sdt>
          <w:sdtPr>
            <w:rPr>
              <w:rFonts w:ascii="Century Gothic" w:hAnsi="Century Gothic"/>
              <w:lang w:val="en-NZ"/>
            </w:rPr>
            <w:id w:val="687794014"/>
            <w:placeholder>
              <w:docPart w:val="436EE42C8D814806871F7992119594F9"/>
            </w:placeholder>
            <w:showingPlcHdr/>
          </w:sdtPr>
          <w:sdtEndPr/>
          <w:sdtContent>
            <w:tc>
              <w:tcPr>
                <w:tcW w:w="4982"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158DF1D1" w14:textId="77777777" w:rsidR="002D157E" w:rsidRDefault="002D157E" w:rsidP="008C34EC">
                <w:pPr>
                  <w:pStyle w:val="FieldText"/>
                  <w:rPr>
                    <w:rFonts w:ascii="Century Gothic" w:hAnsi="Century Gothic"/>
                    <w:lang w:val="en-NZ"/>
                  </w:rPr>
                </w:pPr>
                <w:r w:rsidRPr="00D329EF">
                  <w:rPr>
                    <w:rStyle w:val="PlaceholderText"/>
                    <w:b w:val="0"/>
                  </w:rPr>
                  <w:t>Click here to enter text.</w:t>
                </w:r>
              </w:p>
            </w:tc>
          </w:sdtContent>
        </w:sdt>
      </w:tr>
    </w:tbl>
    <w:p w14:paraId="089EF1F3" w14:textId="77777777" w:rsidR="002D157E" w:rsidRDefault="002D157E">
      <w:pPr>
        <w:rPr>
          <w:rFonts w:ascii="Century Gothic" w:hAnsi="Century Gothic"/>
          <w:sz w:val="12"/>
          <w:szCs w:val="12"/>
          <w:lang w:val="en-NZ"/>
        </w:rPr>
      </w:pPr>
    </w:p>
    <w:p w14:paraId="3033005E" w14:textId="15AEFA7A" w:rsidR="00736786" w:rsidRPr="007A712A" w:rsidRDefault="00491CE0" w:rsidP="00736786">
      <w:pPr>
        <w:pStyle w:val="Heading2"/>
        <w:shd w:val="clear" w:color="auto" w:fill="4BACC6" w:themeFill="accent5"/>
        <w:jc w:val="left"/>
        <w:rPr>
          <w:rFonts w:ascii="Century Gothic" w:hAnsi="Century Gothic"/>
          <w:lang w:val="en-NZ"/>
        </w:rPr>
      </w:pPr>
      <w:r>
        <w:rPr>
          <w:rFonts w:ascii="Century Gothic" w:hAnsi="Century Gothic"/>
          <w:lang w:val="en-NZ"/>
        </w:rPr>
        <w:t>3</w:t>
      </w:r>
      <w:r w:rsidR="00736786">
        <w:rPr>
          <w:rFonts w:ascii="Century Gothic" w:hAnsi="Century Gothic"/>
          <w:lang w:val="en-NZ"/>
        </w:rPr>
        <w:t xml:space="preserve"> Organisation </w:t>
      </w:r>
    </w:p>
    <w:p w14:paraId="2FA1EB6B" w14:textId="77777777" w:rsidR="00736786" w:rsidRDefault="00736786" w:rsidP="00736786">
      <w:pPr>
        <w:rPr>
          <w:rFonts w:ascii="Century Gothic" w:hAnsi="Century Gothic"/>
          <w:sz w:val="16"/>
          <w:szCs w:val="16"/>
          <w:lang w:val="en-NZ"/>
        </w:rPr>
      </w:pPr>
    </w:p>
    <w:p w14:paraId="71D13678" w14:textId="77777777" w:rsidR="00E33E90" w:rsidRDefault="00E33E90" w:rsidP="00736786">
      <w:pPr>
        <w:rPr>
          <w:rFonts w:ascii="Century Gothic" w:hAnsi="Century Gothic"/>
          <w:sz w:val="16"/>
          <w:szCs w:val="16"/>
          <w:lang w:val="en-NZ"/>
        </w:rPr>
      </w:pPr>
      <w:r>
        <w:rPr>
          <w:rFonts w:ascii="Century Gothic" w:hAnsi="Century Gothic"/>
          <w:b/>
          <w:lang w:val="en-NZ"/>
        </w:rPr>
        <w:t>Deliverability</w:t>
      </w:r>
    </w:p>
    <w:p w14:paraId="02238831" w14:textId="77777777" w:rsidR="00736786" w:rsidRDefault="00736786">
      <w:pPr>
        <w:rPr>
          <w:rFonts w:ascii="Century Gothic" w:hAnsi="Century Gothic"/>
          <w:sz w:val="12"/>
          <w:szCs w:val="12"/>
          <w:lang w:val="en-NZ"/>
        </w:rPr>
      </w:pPr>
    </w:p>
    <w:p w14:paraId="282C772D" w14:textId="77777777" w:rsidR="00E33E90" w:rsidRDefault="00E33E90">
      <w:pPr>
        <w:rPr>
          <w:rFonts w:ascii="Century Gothic" w:hAnsi="Century Gothic"/>
          <w:sz w:val="12"/>
          <w:szCs w:val="12"/>
          <w:lang w:val="en-NZ"/>
        </w:rPr>
      </w:pPr>
    </w:p>
    <w:p w14:paraId="4CE4B5BE" w14:textId="766D42A1" w:rsidR="00313F10" w:rsidRPr="008C2FA3" w:rsidRDefault="00313F10" w:rsidP="00313F10">
      <w:pPr>
        <w:keepNext/>
        <w:rPr>
          <w:rFonts w:ascii="Century Gothic" w:hAnsi="Century Gothic"/>
          <w:color w:val="000000" w:themeColor="text1"/>
          <w:sz w:val="12"/>
          <w:szCs w:val="12"/>
          <w:lang w:val="en-NZ"/>
        </w:rPr>
      </w:pPr>
      <w:r>
        <w:rPr>
          <w:rFonts w:ascii="Century Gothic" w:hAnsi="Century Gothic"/>
          <w:lang w:val="en-NZ"/>
        </w:rPr>
        <w:t xml:space="preserve">Portfolio: </w:t>
      </w:r>
      <w:r w:rsidRPr="008C2FA3">
        <w:rPr>
          <w:rFonts w:ascii="Century Gothic" w:hAnsi="Century Gothic"/>
          <w:i/>
          <w:color w:val="000000" w:themeColor="text1"/>
          <w:sz w:val="16"/>
          <w:szCs w:val="16"/>
        </w:rPr>
        <w:t xml:space="preserve">Please outline </w:t>
      </w:r>
      <w:r w:rsidR="00B53D07" w:rsidRPr="008C2FA3">
        <w:rPr>
          <w:rFonts w:ascii="Century Gothic" w:hAnsi="Century Gothic"/>
          <w:i/>
          <w:color w:val="000000" w:themeColor="text1"/>
          <w:sz w:val="16"/>
          <w:szCs w:val="16"/>
        </w:rPr>
        <w:t>your</w:t>
      </w:r>
      <w:r w:rsidRPr="008C2FA3">
        <w:rPr>
          <w:rFonts w:ascii="Century Gothic" w:hAnsi="Century Gothic"/>
          <w:i/>
          <w:color w:val="000000" w:themeColor="text1"/>
          <w:sz w:val="16"/>
          <w:szCs w:val="16"/>
        </w:rPr>
        <w:t xml:space="preserve"> </w:t>
      </w:r>
      <w:r w:rsidRPr="008C2FA3">
        <w:rPr>
          <w:rFonts w:ascii="Century Gothic" w:hAnsi="Century Gothic"/>
          <w:i/>
          <w:color w:val="000000" w:themeColor="text1"/>
          <w:sz w:val="16"/>
          <w:szCs w:val="16"/>
          <w:lang w:val="en-NZ"/>
        </w:rPr>
        <w:t>organisation’s</w:t>
      </w:r>
      <w:r w:rsidRPr="008C2FA3">
        <w:rPr>
          <w:rFonts w:ascii="Century Gothic" w:hAnsi="Century Gothic"/>
          <w:i/>
          <w:color w:val="000000" w:themeColor="text1"/>
          <w:sz w:val="16"/>
          <w:szCs w:val="16"/>
        </w:rPr>
        <w:t xml:space="preserve"> current housing portfolio and details of </w:t>
      </w:r>
      <w:r w:rsidR="00C67D74" w:rsidRPr="008C2FA3">
        <w:rPr>
          <w:rFonts w:ascii="Century Gothic" w:hAnsi="Century Gothic"/>
          <w:i/>
          <w:color w:val="000000" w:themeColor="text1"/>
          <w:sz w:val="16"/>
          <w:szCs w:val="16"/>
        </w:rPr>
        <w:t>Public Housing</w:t>
      </w:r>
      <w:r w:rsidRPr="008C2FA3">
        <w:rPr>
          <w:rFonts w:ascii="Century Gothic" w:hAnsi="Century Gothic"/>
          <w:i/>
          <w:color w:val="000000" w:themeColor="text1"/>
          <w:sz w:val="16"/>
          <w:szCs w:val="16"/>
        </w:rPr>
        <w:t xml:space="preserve"> (in terms of no of places/ locations/ typologies split between owned and leased)</w:t>
      </w:r>
    </w:p>
    <w:p w14:paraId="7D1D13EF" w14:textId="77777777" w:rsidR="00313F10" w:rsidRPr="008C2FA3" w:rsidRDefault="00313F10">
      <w:pPr>
        <w:rPr>
          <w:rFonts w:ascii="Century Gothic" w:hAnsi="Century Gothic"/>
          <w:color w:val="000000" w:themeColor="text1"/>
          <w:sz w:val="12"/>
          <w:szCs w:val="12"/>
          <w:lang w:val="en-NZ"/>
        </w:rPr>
      </w:pPr>
    </w:p>
    <w:tbl>
      <w:tblPr>
        <w:tblW w:w="4972" w:type="pct"/>
        <w:tblInd w:w="57" w:type="dxa"/>
        <w:tblLayout w:type="fixed"/>
        <w:tblCellMar>
          <w:top w:w="57" w:type="dxa"/>
          <w:left w:w="57" w:type="dxa"/>
          <w:right w:w="0" w:type="dxa"/>
        </w:tblCellMar>
        <w:tblLook w:val="0000" w:firstRow="0" w:lastRow="0" w:firstColumn="0" w:lastColumn="0" w:noHBand="0" w:noVBand="0"/>
      </w:tblPr>
      <w:tblGrid>
        <w:gridCol w:w="2347"/>
        <w:gridCol w:w="2541"/>
        <w:gridCol w:w="2541"/>
        <w:gridCol w:w="2541"/>
      </w:tblGrid>
      <w:tr w:rsidR="00313F10" w:rsidRPr="007777C3" w14:paraId="74C637B5" w14:textId="77777777" w:rsidTr="00FC6C9E">
        <w:trPr>
          <w:trHeight w:val="40"/>
        </w:trPr>
        <w:tc>
          <w:tcPr>
            <w:tcW w:w="2359" w:type="dxa"/>
            <w:tcBorders>
              <w:bottom w:val="single" w:sz="4" w:space="0" w:color="4BACC6" w:themeColor="accent5"/>
            </w:tcBorders>
            <w:vAlign w:val="bottom"/>
          </w:tcPr>
          <w:p w14:paraId="5F92B6D3" w14:textId="77777777" w:rsidR="00313F10" w:rsidRPr="007777C3" w:rsidRDefault="00313F10" w:rsidP="00313F10">
            <w:pPr>
              <w:jc w:val="center"/>
              <w:rPr>
                <w:rFonts w:ascii="Century Gothic" w:hAnsi="Century Gothic"/>
                <w:b/>
                <w:color w:val="31849B" w:themeColor="accent5" w:themeShade="BF"/>
                <w:sz w:val="16"/>
                <w:szCs w:val="16"/>
                <w:lang w:val="en-NZ"/>
              </w:rPr>
            </w:pPr>
            <w:r>
              <w:rPr>
                <w:rFonts w:ascii="Century Gothic" w:hAnsi="Century Gothic"/>
                <w:b/>
                <w:color w:val="31849B" w:themeColor="accent5" w:themeShade="BF"/>
                <w:sz w:val="16"/>
                <w:szCs w:val="16"/>
                <w:lang w:val="en-NZ"/>
              </w:rPr>
              <w:t>City</w:t>
            </w:r>
          </w:p>
        </w:tc>
        <w:tc>
          <w:tcPr>
            <w:tcW w:w="2556" w:type="dxa"/>
            <w:tcBorders>
              <w:bottom w:val="single" w:sz="4" w:space="0" w:color="4BACC6" w:themeColor="accent5"/>
            </w:tcBorders>
            <w:vAlign w:val="bottom"/>
          </w:tcPr>
          <w:p w14:paraId="1A7CB85D" w14:textId="77777777" w:rsidR="00313F10" w:rsidRPr="007777C3" w:rsidRDefault="00313F10" w:rsidP="00A5641F">
            <w:pPr>
              <w:jc w:val="center"/>
              <w:rPr>
                <w:rFonts w:ascii="Century Gothic" w:hAnsi="Century Gothic"/>
                <w:b/>
                <w:color w:val="31849B" w:themeColor="accent5" w:themeShade="BF"/>
                <w:sz w:val="16"/>
                <w:szCs w:val="16"/>
                <w:lang w:val="en-NZ"/>
              </w:rPr>
            </w:pPr>
            <w:r>
              <w:rPr>
                <w:rFonts w:ascii="Century Gothic" w:hAnsi="Century Gothic"/>
                <w:b/>
                <w:color w:val="31849B" w:themeColor="accent5" w:themeShade="BF"/>
                <w:sz w:val="16"/>
                <w:szCs w:val="16"/>
                <w:lang w:val="en-NZ"/>
              </w:rPr>
              <w:t>Suburb</w:t>
            </w:r>
          </w:p>
        </w:tc>
        <w:tc>
          <w:tcPr>
            <w:tcW w:w="2556" w:type="dxa"/>
            <w:tcBorders>
              <w:left w:val="nil"/>
              <w:bottom w:val="single" w:sz="4" w:space="0" w:color="4BACC6" w:themeColor="accent5"/>
            </w:tcBorders>
            <w:vAlign w:val="bottom"/>
          </w:tcPr>
          <w:p w14:paraId="3DB976FE" w14:textId="77777777" w:rsidR="00313F10" w:rsidRPr="007777C3" w:rsidRDefault="00313F10" w:rsidP="00313F10">
            <w:pPr>
              <w:jc w:val="center"/>
              <w:rPr>
                <w:rFonts w:ascii="Century Gothic" w:hAnsi="Century Gothic"/>
                <w:b/>
                <w:color w:val="31849B" w:themeColor="accent5" w:themeShade="BF"/>
                <w:sz w:val="16"/>
                <w:szCs w:val="16"/>
                <w:lang w:val="en-NZ"/>
              </w:rPr>
            </w:pPr>
            <w:r>
              <w:rPr>
                <w:rFonts w:ascii="Century Gothic" w:hAnsi="Century Gothic"/>
                <w:b/>
                <w:color w:val="31849B" w:themeColor="accent5" w:themeShade="BF"/>
                <w:sz w:val="16"/>
                <w:szCs w:val="16"/>
                <w:lang w:val="en-NZ"/>
              </w:rPr>
              <w:t>No  of Units</w:t>
            </w:r>
          </w:p>
        </w:tc>
        <w:tc>
          <w:tcPr>
            <w:tcW w:w="2556" w:type="dxa"/>
            <w:tcBorders>
              <w:left w:val="nil"/>
              <w:bottom w:val="single" w:sz="4" w:space="0" w:color="4BACC6" w:themeColor="accent5"/>
            </w:tcBorders>
            <w:vAlign w:val="bottom"/>
          </w:tcPr>
          <w:p w14:paraId="0F16B263" w14:textId="77777777" w:rsidR="00313F10" w:rsidRPr="007777C3" w:rsidRDefault="00313F10" w:rsidP="00A5641F">
            <w:pPr>
              <w:jc w:val="center"/>
              <w:rPr>
                <w:rFonts w:ascii="Century Gothic" w:hAnsi="Century Gothic"/>
                <w:b/>
                <w:color w:val="31849B" w:themeColor="accent5" w:themeShade="BF"/>
                <w:sz w:val="16"/>
                <w:szCs w:val="16"/>
                <w:lang w:val="en-NZ"/>
              </w:rPr>
            </w:pPr>
            <w:r>
              <w:rPr>
                <w:rFonts w:ascii="Century Gothic" w:hAnsi="Century Gothic"/>
                <w:b/>
                <w:color w:val="31849B" w:themeColor="accent5" w:themeShade="BF"/>
                <w:sz w:val="16"/>
                <w:szCs w:val="16"/>
                <w:lang w:val="en-NZ"/>
              </w:rPr>
              <w:t>Owned or Leased</w:t>
            </w:r>
          </w:p>
        </w:tc>
      </w:tr>
      <w:tr w:rsidR="00313F10" w14:paraId="3EC91040" w14:textId="77777777" w:rsidTr="00FC6C9E">
        <w:trPr>
          <w:trHeight w:val="40"/>
        </w:trPr>
        <w:sdt>
          <w:sdtPr>
            <w:rPr>
              <w:sz w:val="16"/>
              <w:szCs w:val="16"/>
              <w:lang w:val="en-NZ"/>
            </w:rPr>
            <w:id w:val="-1437289796"/>
            <w:placeholder>
              <w:docPart w:val="C315AA1224ED4CA2AC55508FD5D8CA34"/>
            </w:placeholder>
            <w:showingPlcHdr/>
            <w:text/>
          </w:sdtPr>
          <w:sdtEndPr/>
          <w:sdtContent>
            <w:tc>
              <w:tcPr>
                <w:tcW w:w="2359"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73542059" w14:textId="77777777" w:rsidR="00313F10" w:rsidRPr="007777C3" w:rsidRDefault="00FC6C9E" w:rsidP="00A5641F">
                <w:pPr>
                  <w:rPr>
                    <w:sz w:val="16"/>
                    <w:szCs w:val="16"/>
                    <w:lang w:val="en-NZ"/>
                  </w:rPr>
                </w:pPr>
                <w:r w:rsidRPr="007777C3">
                  <w:rPr>
                    <w:rStyle w:val="PlaceholderText"/>
                    <w:sz w:val="16"/>
                    <w:szCs w:val="16"/>
                  </w:rPr>
                  <w:t>Enter text.</w:t>
                </w:r>
              </w:p>
            </w:tc>
          </w:sdtContent>
        </w:sdt>
        <w:sdt>
          <w:sdtPr>
            <w:rPr>
              <w:sz w:val="16"/>
              <w:szCs w:val="16"/>
              <w:lang w:val="en-NZ"/>
            </w:rPr>
            <w:id w:val="1037706515"/>
            <w:placeholder>
              <w:docPart w:val="5F4C88AC922F4408BF85E6F678B9D341"/>
            </w:placeholder>
            <w:showingPlcHdr/>
            <w:text/>
          </w:sdtPr>
          <w:sdtEndPr/>
          <w:sdtContent>
            <w:tc>
              <w:tcPr>
                <w:tcW w:w="2556"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7D69F170" w14:textId="77777777" w:rsidR="00313F10" w:rsidRPr="007777C3" w:rsidRDefault="00FC6C9E" w:rsidP="00FC6C9E">
                <w:pPr>
                  <w:rPr>
                    <w:sz w:val="16"/>
                    <w:szCs w:val="16"/>
                    <w:lang w:val="en-NZ"/>
                  </w:rPr>
                </w:pPr>
                <w:r w:rsidRPr="007777C3">
                  <w:rPr>
                    <w:rStyle w:val="PlaceholderText"/>
                    <w:sz w:val="16"/>
                    <w:szCs w:val="16"/>
                  </w:rPr>
                  <w:t>Enter text.</w:t>
                </w:r>
              </w:p>
            </w:tc>
          </w:sdtContent>
        </w:sdt>
        <w:sdt>
          <w:sdtPr>
            <w:rPr>
              <w:sz w:val="16"/>
              <w:szCs w:val="16"/>
              <w:lang w:val="en-NZ"/>
            </w:rPr>
            <w:id w:val="-1876990229"/>
            <w:placeholder>
              <w:docPart w:val="828E9D6E833240ACAB75187F548335D8"/>
            </w:placeholder>
            <w:showingPlcHdr/>
            <w:text/>
          </w:sdtPr>
          <w:sdtEndPr/>
          <w:sdtContent>
            <w:tc>
              <w:tcPr>
                <w:tcW w:w="2556"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6460404F" w14:textId="77777777" w:rsidR="00313F10" w:rsidRPr="007777C3" w:rsidRDefault="00FC6C9E" w:rsidP="00A5641F">
                <w:pPr>
                  <w:jc w:val="center"/>
                  <w:rPr>
                    <w:sz w:val="16"/>
                    <w:szCs w:val="16"/>
                    <w:lang w:val="en-NZ"/>
                  </w:rPr>
                </w:pPr>
                <w:r w:rsidRPr="007777C3">
                  <w:rPr>
                    <w:rStyle w:val="PlaceholderText"/>
                    <w:sz w:val="16"/>
                    <w:szCs w:val="16"/>
                  </w:rPr>
                  <w:t>Enter text.</w:t>
                </w:r>
              </w:p>
            </w:tc>
          </w:sdtContent>
        </w:sdt>
        <w:sdt>
          <w:sdtPr>
            <w:rPr>
              <w:sz w:val="16"/>
              <w:szCs w:val="16"/>
              <w:lang w:val="en-NZ"/>
            </w:rPr>
            <w:id w:val="-1522237216"/>
            <w:placeholder>
              <w:docPart w:val="E273E927195E42409287F55B79626867"/>
            </w:placeholder>
            <w:showingPlcHdr/>
            <w:text/>
          </w:sdtPr>
          <w:sdtEndPr/>
          <w:sdtContent>
            <w:tc>
              <w:tcPr>
                <w:tcW w:w="2556"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5B9002D2" w14:textId="77777777" w:rsidR="00313F10" w:rsidRDefault="00FC6C9E" w:rsidP="008C2FA3">
                <w:pPr>
                  <w:jc w:val="center"/>
                </w:pPr>
                <w:r w:rsidRPr="007777C3">
                  <w:rPr>
                    <w:rStyle w:val="PlaceholderText"/>
                    <w:sz w:val="16"/>
                    <w:szCs w:val="16"/>
                  </w:rPr>
                  <w:t>Enter text.</w:t>
                </w:r>
              </w:p>
            </w:tc>
          </w:sdtContent>
        </w:sdt>
      </w:tr>
      <w:tr w:rsidR="00FC6C9E" w14:paraId="4FCDAB48" w14:textId="77777777" w:rsidTr="00FC6C9E">
        <w:trPr>
          <w:trHeight w:val="40"/>
        </w:trPr>
        <w:sdt>
          <w:sdtPr>
            <w:rPr>
              <w:sz w:val="16"/>
              <w:szCs w:val="16"/>
              <w:lang w:val="en-NZ"/>
            </w:rPr>
            <w:id w:val="2121031496"/>
            <w:placeholder>
              <w:docPart w:val="6FC308860D01413AAB1CA983CED38BA1"/>
            </w:placeholder>
            <w:showingPlcHdr/>
            <w:text/>
          </w:sdtPr>
          <w:sdtEndPr/>
          <w:sdtContent>
            <w:tc>
              <w:tcPr>
                <w:tcW w:w="2359"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4281388C" w14:textId="77777777" w:rsidR="00FC6C9E" w:rsidRPr="007777C3" w:rsidRDefault="00FC6C9E" w:rsidP="000E6E13">
                <w:pPr>
                  <w:rPr>
                    <w:sz w:val="16"/>
                    <w:szCs w:val="16"/>
                    <w:lang w:val="en-NZ"/>
                  </w:rPr>
                </w:pPr>
                <w:r w:rsidRPr="007777C3">
                  <w:rPr>
                    <w:rStyle w:val="PlaceholderText"/>
                    <w:sz w:val="16"/>
                    <w:szCs w:val="16"/>
                  </w:rPr>
                  <w:t>Enter text.</w:t>
                </w:r>
              </w:p>
            </w:tc>
          </w:sdtContent>
        </w:sdt>
        <w:sdt>
          <w:sdtPr>
            <w:rPr>
              <w:sz w:val="16"/>
              <w:szCs w:val="16"/>
              <w:lang w:val="en-NZ"/>
            </w:rPr>
            <w:id w:val="-1770766457"/>
            <w:placeholder>
              <w:docPart w:val="7B7860FCF18A4421AD9854713E6C385F"/>
            </w:placeholder>
            <w:showingPlcHdr/>
            <w:text/>
          </w:sdtPr>
          <w:sdtEndPr/>
          <w:sdtContent>
            <w:tc>
              <w:tcPr>
                <w:tcW w:w="2556"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72632FC5" w14:textId="77777777" w:rsidR="00FC6C9E" w:rsidRPr="007777C3" w:rsidRDefault="00FC6C9E" w:rsidP="000E6E13">
                <w:pPr>
                  <w:rPr>
                    <w:sz w:val="16"/>
                    <w:szCs w:val="16"/>
                    <w:lang w:val="en-NZ"/>
                  </w:rPr>
                </w:pPr>
                <w:r w:rsidRPr="007777C3">
                  <w:rPr>
                    <w:rStyle w:val="PlaceholderText"/>
                    <w:sz w:val="16"/>
                    <w:szCs w:val="16"/>
                  </w:rPr>
                  <w:t>Enter text.</w:t>
                </w:r>
              </w:p>
            </w:tc>
          </w:sdtContent>
        </w:sdt>
        <w:sdt>
          <w:sdtPr>
            <w:rPr>
              <w:sz w:val="16"/>
              <w:szCs w:val="16"/>
              <w:lang w:val="en-NZ"/>
            </w:rPr>
            <w:id w:val="2104988638"/>
            <w:placeholder>
              <w:docPart w:val="C4D28071D55344858EE73AFEA39780A6"/>
            </w:placeholder>
            <w:showingPlcHdr/>
            <w:text/>
          </w:sdtPr>
          <w:sdtEndPr/>
          <w:sdtContent>
            <w:tc>
              <w:tcPr>
                <w:tcW w:w="2556"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622C7B65" w14:textId="77777777" w:rsidR="00FC6C9E" w:rsidRPr="007777C3" w:rsidRDefault="00FC6C9E" w:rsidP="000E6E13">
                <w:pPr>
                  <w:jc w:val="center"/>
                  <w:rPr>
                    <w:sz w:val="16"/>
                    <w:szCs w:val="16"/>
                    <w:lang w:val="en-NZ"/>
                  </w:rPr>
                </w:pPr>
                <w:r w:rsidRPr="007777C3">
                  <w:rPr>
                    <w:rStyle w:val="PlaceholderText"/>
                    <w:sz w:val="16"/>
                    <w:szCs w:val="16"/>
                  </w:rPr>
                  <w:t>Enter text.</w:t>
                </w:r>
              </w:p>
            </w:tc>
          </w:sdtContent>
        </w:sdt>
        <w:sdt>
          <w:sdtPr>
            <w:rPr>
              <w:sz w:val="16"/>
              <w:szCs w:val="16"/>
              <w:lang w:val="en-NZ"/>
            </w:rPr>
            <w:id w:val="122200419"/>
            <w:placeholder>
              <w:docPart w:val="E0A38B4DFC4342A3AFAAA69F92F6CA49"/>
            </w:placeholder>
            <w:showingPlcHdr/>
            <w:text/>
          </w:sdtPr>
          <w:sdtEndPr/>
          <w:sdtContent>
            <w:tc>
              <w:tcPr>
                <w:tcW w:w="2556"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5F86C202" w14:textId="77777777" w:rsidR="00FC6C9E" w:rsidRDefault="00FC6C9E" w:rsidP="008C2FA3">
                <w:pPr>
                  <w:jc w:val="center"/>
                </w:pPr>
                <w:r w:rsidRPr="007777C3">
                  <w:rPr>
                    <w:rStyle w:val="PlaceholderText"/>
                    <w:sz w:val="16"/>
                    <w:szCs w:val="16"/>
                  </w:rPr>
                  <w:t>Enter text.</w:t>
                </w:r>
              </w:p>
            </w:tc>
          </w:sdtContent>
        </w:sdt>
      </w:tr>
      <w:tr w:rsidR="00FC6C9E" w14:paraId="255176DE" w14:textId="77777777" w:rsidTr="00FC6C9E">
        <w:trPr>
          <w:trHeight w:val="36"/>
        </w:trPr>
        <w:sdt>
          <w:sdtPr>
            <w:rPr>
              <w:sz w:val="16"/>
              <w:szCs w:val="16"/>
              <w:lang w:val="en-NZ"/>
            </w:rPr>
            <w:id w:val="1701744245"/>
            <w:placeholder>
              <w:docPart w:val="7A01C34D4A064664BDA525753A0D7D00"/>
            </w:placeholder>
            <w:showingPlcHdr/>
            <w:text/>
          </w:sdtPr>
          <w:sdtEndPr/>
          <w:sdtContent>
            <w:tc>
              <w:tcPr>
                <w:tcW w:w="2359"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2030B9DB" w14:textId="77777777" w:rsidR="00FC6C9E" w:rsidRPr="007777C3" w:rsidRDefault="00FC6C9E" w:rsidP="000E6E13">
                <w:pPr>
                  <w:rPr>
                    <w:sz w:val="16"/>
                    <w:szCs w:val="16"/>
                    <w:lang w:val="en-NZ"/>
                  </w:rPr>
                </w:pPr>
                <w:r w:rsidRPr="007777C3">
                  <w:rPr>
                    <w:rStyle w:val="PlaceholderText"/>
                    <w:sz w:val="16"/>
                    <w:szCs w:val="16"/>
                  </w:rPr>
                  <w:t>Enter text.</w:t>
                </w:r>
              </w:p>
            </w:tc>
          </w:sdtContent>
        </w:sdt>
        <w:sdt>
          <w:sdtPr>
            <w:rPr>
              <w:sz w:val="16"/>
              <w:szCs w:val="16"/>
              <w:lang w:val="en-NZ"/>
            </w:rPr>
            <w:id w:val="2132277945"/>
            <w:placeholder>
              <w:docPart w:val="9F8B87E648F84AFB9072690F3B3C4C25"/>
            </w:placeholder>
            <w:showingPlcHdr/>
            <w:text/>
          </w:sdtPr>
          <w:sdtEndPr/>
          <w:sdtContent>
            <w:tc>
              <w:tcPr>
                <w:tcW w:w="2556"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0856D217" w14:textId="77777777" w:rsidR="00FC6C9E" w:rsidRPr="007777C3" w:rsidRDefault="00FC6C9E" w:rsidP="000E6E13">
                <w:pPr>
                  <w:rPr>
                    <w:sz w:val="16"/>
                    <w:szCs w:val="16"/>
                    <w:lang w:val="en-NZ"/>
                  </w:rPr>
                </w:pPr>
                <w:r w:rsidRPr="007777C3">
                  <w:rPr>
                    <w:rStyle w:val="PlaceholderText"/>
                    <w:sz w:val="16"/>
                    <w:szCs w:val="16"/>
                  </w:rPr>
                  <w:t>Enter text.</w:t>
                </w:r>
              </w:p>
            </w:tc>
          </w:sdtContent>
        </w:sdt>
        <w:sdt>
          <w:sdtPr>
            <w:rPr>
              <w:sz w:val="16"/>
              <w:szCs w:val="16"/>
              <w:lang w:val="en-NZ"/>
            </w:rPr>
            <w:id w:val="-135340615"/>
            <w:placeholder>
              <w:docPart w:val="AAC54C4B70FB4D9BAA078B2F7CD7DB15"/>
            </w:placeholder>
            <w:showingPlcHdr/>
            <w:text/>
          </w:sdtPr>
          <w:sdtEndPr/>
          <w:sdtContent>
            <w:tc>
              <w:tcPr>
                <w:tcW w:w="2556"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05C6736F" w14:textId="77777777" w:rsidR="00FC6C9E" w:rsidRPr="007777C3" w:rsidRDefault="00FC6C9E" w:rsidP="000E6E13">
                <w:pPr>
                  <w:jc w:val="center"/>
                  <w:rPr>
                    <w:sz w:val="16"/>
                    <w:szCs w:val="16"/>
                    <w:lang w:val="en-NZ"/>
                  </w:rPr>
                </w:pPr>
                <w:r w:rsidRPr="007777C3">
                  <w:rPr>
                    <w:rStyle w:val="PlaceholderText"/>
                    <w:sz w:val="16"/>
                    <w:szCs w:val="16"/>
                  </w:rPr>
                  <w:t>Enter text.</w:t>
                </w:r>
              </w:p>
            </w:tc>
          </w:sdtContent>
        </w:sdt>
        <w:sdt>
          <w:sdtPr>
            <w:rPr>
              <w:sz w:val="16"/>
              <w:szCs w:val="16"/>
              <w:lang w:val="en-NZ"/>
            </w:rPr>
            <w:id w:val="1849904660"/>
            <w:placeholder>
              <w:docPart w:val="C5428B7CAA5A48F88BF93F790C1670AD"/>
            </w:placeholder>
            <w:showingPlcHdr/>
            <w:text/>
          </w:sdtPr>
          <w:sdtEndPr/>
          <w:sdtContent>
            <w:tc>
              <w:tcPr>
                <w:tcW w:w="2556"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294709D8" w14:textId="77777777" w:rsidR="00FC6C9E" w:rsidRDefault="00FC6C9E" w:rsidP="008C2FA3">
                <w:pPr>
                  <w:jc w:val="center"/>
                </w:pPr>
                <w:r w:rsidRPr="007777C3">
                  <w:rPr>
                    <w:rStyle w:val="PlaceholderText"/>
                    <w:sz w:val="16"/>
                    <w:szCs w:val="16"/>
                  </w:rPr>
                  <w:t>Enter text.</w:t>
                </w:r>
              </w:p>
            </w:tc>
          </w:sdtContent>
        </w:sdt>
      </w:tr>
      <w:tr w:rsidR="00FC6C9E" w14:paraId="2A2A8130" w14:textId="77777777" w:rsidTr="00FC6C9E">
        <w:trPr>
          <w:trHeight w:val="36"/>
        </w:trPr>
        <w:sdt>
          <w:sdtPr>
            <w:rPr>
              <w:sz w:val="16"/>
              <w:szCs w:val="16"/>
              <w:lang w:val="en-NZ"/>
            </w:rPr>
            <w:id w:val="271525722"/>
            <w:placeholder>
              <w:docPart w:val="A70CEDCAC7CF4DF3802E31C3FC3632B8"/>
            </w:placeholder>
            <w:showingPlcHdr/>
            <w:text/>
          </w:sdtPr>
          <w:sdtEndPr/>
          <w:sdtContent>
            <w:tc>
              <w:tcPr>
                <w:tcW w:w="2359"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4149DC7E" w14:textId="77777777" w:rsidR="00FC6C9E" w:rsidRPr="007777C3" w:rsidRDefault="00FC6C9E" w:rsidP="000E6E13">
                <w:pPr>
                  <w:rPr>
                    <w:sz w:val="16"/>
                    <w:szCs w:val="16"/>
                    <w:lang w:val="en-NZ"/>
                  </w:rPr>
                </w:pPr>
                <w:r w:rsidRPr="007777C3">
                  <w:rPr>
                    <w:rStyle w:val="PlaceholderText"/>
                    <w:sz w:val="16"/>
                    <w:szCs w:val="16"/>
                  </w:rPr>
                  <w:t>Enter text.</w:t>
                </w:r>
              </w:p>
            </w:tc>
          </w:sdtContent>
        </w:sdt>
        <w:sdt>
          <w:sdtPr>
            <w:rPr>
              <w:sz w:val="16"/>
              <w:szCs w:val="16"/>
              <w:lang w:val="en-NZ"/>
            </w:rPr>
            <w:id w:val="-87242735"/>
            <w:placeholder>
              <w:docPart w:val="7C202B2CE09C4A6A886918527FA8E5BB"/>
            </w:placeholder>
            <w:showingPlcHdr/>
            <w:text/>
          </w:sdtPr>
          <w:sdtEndPr/>
          <w:sdtContent>
            <w:tc>
              <w:tcPr>
                <w:tcW w:w="2556"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499CB04E" w14:textId="77777777" w:rsidR="00FC6C9E" w:rsidRPr="007777C3" w:rsidRDefault="00FC6C9E" w:rsidP="000E6E13">
                <w:pPr>
                  <w:rPr>
                    <w:sz w:val="16"/>
                    <w:szCs w:val="16"/>
                    <w:lang w:val="en-NZ"/>
                  </w:rPr>
                </w:pPr>
                <w:r w:rsidRPr="007777C3">
                  <w:rPr>
                    <w:rStyle w:val="PlaceholderText"/>
                    <w:sz w:val="16"/>
                    <w:szCs w:val="16"/>
                  </w:rPr>
                  <w:t>Enter text.</w:t>
                </w:r>
              </w:p>
            </w:tc>
          </w:sdtContent>
        </w:sdt>
        <w:sdt>
          <w:sdtPr>
            <w:rPr>
              <w:sz w:val="16"/>
              <w:szCs w:val="16"/>
              <w:lang w:val="en-NZ"/>
            </w:rPr>
            <w:id w:val="-1628083213"/>
            <w:placeholder>
              <w:docPart w:val="B38E0266911E443FB6169B8A39CA6E82"/>
            </w:placeholder>
            <w:showingPlcHdr/>
            <w:text/>
          </w:sdtPr>
          <w:sdtEndPr/>
          <w:sdtContent>
            <w:tc>
              <w:tcPr>
                <w:tcW w:w="2556"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1B2474B5" w14:textId="77777777" w:rsidR="00FC6C9E" w:rsidRPr="007777C3" w:rsidRDefault="00FC6C9E" w:rsidP="000E6E13">
                <w:pPr>
                  <w:jc w:val="center"/>
                  <w:rPr>
                    <w:sz w:val="16"/>
                    <w:szCs w:val="16"/>
                    <w:lang w:val="en-NZ"/>
                  </w:rPr>
                </w:pPr>
                <w:r w:rsidRPr="007777C3">
                  <w:rPr>
                    <w:rStyle w:val="PlaceholderText"/>
                    <w:sz w:val="16"/>
                    <w:szCs w:val="16"/>
                  </w:rPr>
                  <w:t>Enter text.</w:t>
                </w:r>
              </w:p>
            </w:tc>
          </w:sdtContent>
        </w:sdt>
        <w:sdt>
          <w:sdtPr>
            <w:rPr>
              <w:sz w:val="16"/>
              <w:szCs w:val="16"/>
              <w:lang w:val="en-NZ"/>
            </w:rPr>
            <w:id w:val="-1298685637"/>
            <w:placeholder>
              <w:docPart w:val="72785DBE6F8B45E6AA0C359B3C2AF1B9"/>
            </w:placeholder>
            <w:showingPlcHdr/>
            <w:text/>
          </w:sdtPr>
          <w:sdtEndPr/>
          <w:sdtContent>
            <w:tc>
              <w:tcPr>
                <w:tcW w:w="2556"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609E0B75" w14:textId="77777777" w:rsidR="00FC6C9E" w:rsidRDefault="00FC6C9E" w:rsidP="008C2FA3">
                <w:pPr>
                  <w:jc w:val="center"/>
                </w:pPr>
                <w:r w:rsidRPr="007777C3">
                  <w:rPr>
                    <w:rStyle w:val="PlaceholderText"/>
                    <w:sz w:val="16"/>
                    <w:szCs w:val="16"/>
                  </w:rPr>
                  <w:t>Enter text.</w:t>
                </w:r>
              </w:p>
            </w:tc>
          </w:sdtContent>
        </w:sdt>
      </w:tr>
      <w:tr w:rsidR="00FC6C9E" w14:paraId="39A9C6B6" w14:textId="77777777" w:rsidTr="00FC6C9E">
        <w:trPr>
          <w:trHeight w:val="36"/>
        </w:trPr>
        <w:sdt>
          <w:sdtPr>
            <w:rPr>
              <w:sz w:val="16"/>
              <w:szCs w:val="16"/>
              <w:lang w:val="en-NZ"/>
            </w:rPr>
            <w:id w:val="711083227"/>
            <w:placeholder>
              <w:docPart w:val="7BC42CC17F88442CAF0CFB5141E89758"/>
            </w:placeholder>
            <w:showingPlcHdr/>
            <w:text/>
          </w:sdtPr>
          <w:sdtEndPr/>
          <w:sdtContent>
            <w:tc>
              <w:tcPr>
                <w:tcW w:w="2359"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3BAAE7AD" w14:textId="77777777" w:rsidR="00FC6C9E" w:rsidRPr="007777C3" w:rsidRDefault="00FC6C9E" w:rsidP="000E6E13">
                <w:pPr>
                  <w:rPr>
                    <w:sz w:val="16"/>
                    <w:szCs w:val="16"/>
                    <w:lang w:val="en-NZ"/>
                  </w:rPr>
                </w:pPr>
                <w:r w:rsidRPr="007777C3">
                  <w:rPr>
                    <w:rStyle w:val="PlaceholderText"/>
                    <w:sz w:val="16"/>
                    <w:szCs w:val="16"/>
                  </w:rPr>
                  <w:t>Enter text.</w:t>
                </w:r>
              </w:p>
            </w:tc>
          </w:sdtContent>
        </w:sdt>
        <w:sdt>
          <w:sdtPr>
            <w:rPr>
              <w:sz w:val="16"/>
              <w:szCs w:val="16"/>
              <w:lang w:val="en-NZ"/>
            </w:rPr>
            <w:id w:val="-340863971"/>
            <w:placeholder>
              <w:docPart w:val="6E273D03D05D416E8F4803960B838BDC"/>
            </w:placeholder>
            <w:showingPlcHdr/>
            <w:text/>
          </w:sdtPr>
          <w:sdtEndPr/>
          <w:sdtContent>
            <w:tc>
              <w:tcPr>
                <w:tcW w:w="2556"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2686BE80" w14:textId="77777777" w:rsidR="00FC6C9E" w:rsidRPr="007777C3" w:rsidRDefault="00FC6C9E" w:rsidP="000E6E13">
                <w:pPr>
                  <w:rPr>
                    <w:sz w:val="16"/>
                    <w:szCs w:val="16"/>
                    <w:lang w:val="en-NZ"/>
                  </w:rPr>
                </w:pPr>
                <w:r w:rsidRPr="007777C3">
                  <w:rPr>
                    <w:rStyle w:val="PlaceholderText"/>
                    <w:sz w:val="16"/>
                    <w:szCs w:val="16"/>
                  </w:rPr>
                  <w:t>Enter text.</w:t>
                </w:r>
              </w:p>
            </w:tc>
          </w:sdtContent>
        </w:sdt>
        <w:sdt>
          <w:sdtPr>
            <w:rPr>
              <w:sz w:val="16"/>
              <w:szCs w:val="16"/>
              <w:lang w:val="en-NZ"/>
            </w:rPr>
            <w:id w:val="-1130393741"/>
            <w:placeholder>
              <w:docPart w:val="5E17932BE90241C1B2CBD48B1CE4D931"/>
            </w:placeholder>
            <w:showingPlcHdr/>
            <w:text/>
          </w:sdtPr>
          <w:sdtEndPr/>
          <w:sdtContent>
            <w:tc>
              <w:tcPr>
                <w:tcW w:w="2556"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1A47087F" w14:textId="77777777" w:rsidR="00FC6C9E" w:rsidRPr="007777C3" w:rsidRDefault="00FC6C9E" w:rsidP="000E6E13">
                <w:pPr>
                  <w:jc w:val="center"/>
                  <w:rPr>
                    <w:sz w:val="16"/>
                    <w:szCs w:val="16"/>
                    <w:lang w:val="en-NZ"/>
                  </w:rPr>
                </w:pPr>
                <w:r w:rsidRPr="007777C3">
                  <w:rPr>
                    <w:rStyle w:val="PlaceholderText"/>
                    <w:sz w:val="16"/>
                    <w:szCs w:val="16"/>
                  </w:rPr>
                  <w:t>Enter text.</w:t>
                </w:r>
              </w:p>
            </w:tc>
          </w:sdtContent>
        </w:sdt>
        <w:sdt>
          <w:sdtPr>
            <w:rPr>
              <w:sz w:val="16"/>
              <w:szCs w:val="16"/>
              <w:lang w:val="en-NZ"/>
            </w:rPr>
            <w:id w:val="2102527431"/>
            <w:placeholder>
              <w:docPart w:val="BF33D266CD3C443E93DD024918B71775"/>
            </w:placeholder>
            <w:showingPlcHdr/>
            <w:text/>
          </w:sdtPr>
          <w:sdtEndPr/>
          <w:sdtContent>
            <w:tc>
              <w:tcPr>
                <w:tcW w:w="2556"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321DBB5E" w14:textId="77777777" w:rsidR="00FC6C9E" w:rsidRDefault="00FC6C9E" w:rsidP="008C2FA3">
                <w:pPr>
                  <w:jc w:val="center"/>
                </w:pPr>
                <w:r w:rsidRPr="007777C3">
                  <w:rPr>
                    <w:rStyle w:val="PlaceholderText"/>
                    <w:sz w:val="16"/>
                    <w:szCs w:val="16"/>
                  </w:rPr>
                  <w:t>Enter text.</w:t>
                </w:r>
              </w:p>
            </w:tc>
          </w:sdtContent>
        </w:sdt>
      </w:tr>
      <w:tr w:rsidR="00FC6C9E" w14:paraId="2AEA838B" w14:textId="77777777" w:rsidTr="00FC6C9E">
        <w:trPr>
          <w:trHeight w:val="36"/>
        </w:trPr>
        <w:sdt>
          <w:sdtPr>
            <w:rPr>
              <w:sz w:val="16"/>
              <w:szCs w:val="16"/>
              <w:lang w:val="en-NZ"/>
            </w:rPr>
            <w:id w:val="-334384381"/>
            <w:placeholder>
              <w:docPart w:val="E384D8F8A8B84CCFA7DCD79694524418"/>
            </w:placeholder>
            <w:showingPlcHdr/>
            <w:text/>
          </w:sdtPr>
          <w:sdtEndPr/>
          <w:sdtContent>
            <w:tc>
              <w:tcPr>
                <w:tcW w:w="2359"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41390B7C" w14:textId="77777777" w:rsidR="00FC6C9E" w:rsidRPr="007777C3" w:rsidRDefault="00FC6C9E" w:rsidP="000E6E13">
                <w:pPr>
                  <w:rPr>
                    <w:sz w:val="16"/>
                    <w:szCs w:val="16"/>
                    <w:lang w:val="en-NZ"/>
                  </w:rPr>
                </w:pPr>
                <w:r w:rsidRPr="007777C3">
                  <w:rPr>
                    <w:rStyle w:val="PlaceholderText"/>
                    <w:sz w:val="16"/>
                    <w:szCs w:val="16"/>
                  </w:rPr>
                  <w:t>Enter text.</w:t>
                </w:r>
              </w:p>
            </w:tc>
          </w:sdtContent>
        </w:sdt>
        <w:sdt>
          <w:sdtPr>
            <w:rPr>
              <w:sz w:val="16"/>
              <w:szCs w:val="16"/>
              <w:lang w:val="en-NZ"/>
            </w:rPr>
            <w:id w:val="-596258105"/>
            <w:placeholder>
              <w:docPart w:val="10488C90FED64BC29042AFD9D8CF34EA"/>
            </w:placeholder>
            <w:showingPlcHdr/>
            <w:text/>
          </w:sdtPr>
          <w:sdtEndPr/>
          <w:sdtContent>
            <w:tc>
              <w:tcPr>
                <w:tcW w:w="2556"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447A65F2" w14:textId="77777777" w:rsidR="00FC6C9E" w:rsidRPr="007777C3" w:rsidRDefault="00FC6C9E" w:rsidP="000E6E13">
                <w:pPr>
                  <w:rPr>
                    <w:sz w:val="16"/>
                    <w:szCs w:val="16"/>
                    <w:lang w:val="en-NZ"/>
                  </w:rPr>
                </w:pPr>
                <w:r w:rsidRPr="007777C3">
                  <w:rPr>
                    <w:rStyle w:val="PlaceholderText"/>
                    <w:sz w:val="16"/>
                    <w:szCs w:val="16"/>
                  </w:rPr>
                  <w:t>Enter text.</w:t>
                </w:r>
              </w:p>
            </w:tc>
          </w:sdtContent>
        </w:sdt>
        <w:sdt>
          <w:sdtPr>
            <w:rPr>
              <w:sz w:val="16"/>
              <w:szCs w:val="16"/>
              <w:lang w:val="en-NZ"/>
            </w:rPr>
            <w:id w:val="-1986308535"/>
            <w:placeholder>
              <w:docPart w:val="321A37FBA3554A7EBB1DC2D39AAA1CFC"/>
            </w:placeholder>
            <w:showingPlcHdr/>
            <w:text/>
          </w:sdtPr>
          <w:sdtEndPr/>
          <w:sdtContent>
            <w:tc>
              <w:tcPr>
                <w:tcW w:w="2556"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26A5BCD9" w14:textId="77777777" w:rsidR="00FC6C9E" w:rsidRPr="007777C3" w:rsidRDefault="00FC6C9E" w:rsidP="000E6E13">
                <w:pPr>
                  <w:jc w:val="center"/>
                  <w:rPr>
                    <w:sz w:val="16"/>
                    <w:szCs w:val="16"/>
                    <w:lang w:val="en-NZ"/>
                  </w:rPr>
                </w:pPr>
                <w:r w:rsidRPr="007777C3">
                  <w:rPr>
                    <w:rStyle w:val="PlaceholderText"/>
                    <w:sz w:val="16"/>
                    <w:szCs w:val="16"/>
                  </w:rPr>
                  <w:t>Enter text.</w:t>
                </w:r>
              </w:p>
            </w:tc>
          </w:sdtContent>
        </w:sdt>
        <w:sdt>
          <w:sdtPr>
            <w:rPr>
              <w:sz w:val="16"/>
              <w:szCs w:val="16"/>
              <w:lang w:val="en-NZ"/>
            </w:rPr>
            <w:id w:val="2028513504"/>
            <w:placeholder>
              <w:docPart w:val="3A5AB7C51D254A0EB23F2E00E0F8E274"/>
            </w:placeholder>
            <w:showingPlcHdr/>
            <w:text/>
          </w:sdtPr>
          <w:sdtEndPr/>
          <w:sdtContent>
            <w:tc>
              <w:tcPr>
                <w:tcW w:w="2556"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3F4A92B2" w14:textId="77777777" w:rsidR="00FC6C9E" w:rsidRDefault="00FC6C9E" w:rsidP="008C2FA3">
                <w:pPr>
                  <w:jc w:val="center"/>
                </w:pPr>
                <w:r w:rsidRPr="007777C3">
                  <w:rPr>
                    <w:rStyle w:val="PlaceholderText"/>
                    <w:sz w:val="16"/>
                    <w:szCs w:val="16"/>
                  </w:rPr>
                  <w:t>Enter text.</w:t>
                </w:r>
              </w:p>
            </w:tc>
          </w:sdtContent>
        </w:sdt>
      </w:tr>
    </w:tbl>
    <w:p w14:paraId="01C52CEA" w14:textId="77777777" w:rsidR="00313F10" w:rsidRDefault="00313F10">
      <w:pPr>
        <w:rPr>
          <w:rFonts w:ascii="Century Gothic" w:hAnsi="Century Gothic"/>
          <w:sz w:val="12"/>
          <w:szCs w:val="12"/>
          <w:lang w:val="en-NZ"/>
        </w:rPr>
      </w:pPr>
    </w:p>
    <w:tbl>
      <w:tblPr>
        <w:tblW w:w="0" w:type="auto"/>
        <w:tblInd w:w="57" w:type="dxa"/>
        <w:tblLayout w:type="fixed"/>
        <w:tblCellMar>
          <w:top w:w="57" w:type="dxa"/>
          <w:left w:w="57" w:type="dxa"/>
          <w:right w:w="0" w:type="dxa"/>
        </w:tblCellMar>
        <w:tblLook w:val="0000" w:firstRow="0" w:lastRow="0" w:firstColumn="0" w:lastColumn="0" w:noHBand="0" w:noVBand="0"/>
      </w:tblPr>
      <w:tblGrid>
        <w:gridCol w:w="10026"/>
      </w:tblGrid>
      <w:tr w:rsidR="00E33E90" w:rsidRPr="001E539C" w14:paraId="77E6BB2B" w14:textId="77777777" w:rsidTr="008C2FA3">
        <w:trPr>
          <w:cantSplit/>
        </w:trPr>
        <w:tc>
          <w:tcPr>
            <w:tcW w:w="10026" w:type="dxa"/>
            <w:tcBorders>
              <w:bottom w:val="single" w:sz="4" w:space="0" w:color="4BACC6" w:themeColor="accent5"/>
            </w:tcBorders>
          </w:tcPr>
          <w:p w14:paraId="17E5F584" w14:textId="32F17F4A" w:rsidR="00D209F3" w:rsidRPr="00276354" w:rsidRDefault="00E33E90" w:rsidP="00D209F3">
            <w:pPr>
              <w:keepNext/>
              <w:rPr>
                <w:rFonts w:ascii="Century Gothic" w:hAnsi="Century Gothic"/>
                <w:i/>
                <w:sz w:val="16"/>
                <w:szCs w:val="16"/>
              </w:rPr>
            </w:pPr>
            <w:r w:rsidRPr="008C2FA3">
              <w:rPr>
                <w:rFonts w:ascii="Century Gothic" w:hAnsi="Century Gothic"/>
                <w:color w:val="000000" w:themeColor="text1"/>
                <w:lang w:val="en-NZ"/>
              </w:rPr>
              <w:t xml:space="preserve">Intentions: </w:t>
            </w:r>
            <w:r w:rsidRPr="008C2FA3">
              <w:rPr>
                <w:rFonts w:ascii="Century Gothic" w:hAnsi="Century Gothic"/>
                <w:i/>
                <w:color w:val="000000" w:themeColor="text1"/>
                <w:sz w:val="16"/>
                <w:szCs w:val="16"/>
              </w:rPr>
              <w:t xml:space="preserve">Please provide an outline of </w:t>
            </w:r>
            <w:r w:rsidR="00B53D07" w:rsidRPr="008C2FA3">
              <w:rPr>
                <w:rFonts w:ascii="Century Gothic" w:hAnsi="Century Gothic"/>
                <w:i/>
                <w:color w:val="000000" w:themeColor="text1"/>
                <w:sz w:val="16"/>
                <w:szCs w:val="16"/>
              </w:rPr>
              <w:t>your</w:t>
            </w:r>
            <w:r w:rsidRPr="008C2FA3">
              <w:rPr>
                <w:rFonts w:ascii="Century Gothic" w:hAnsi="Century Gothic"/>
                <w:i/>
                <w:color w:val="000000" w:themeColor="text1"/>
                <w:sz w:val="16"/>
                <w:szCs w:val="16"/>
              </w:rPr>
              <w:t xml:space="preserve"> </w:t>
            </w:r>
            <w:r w:rsidRPr="008C2FA3">
              <w:rPr>
                <w:rFonts w:ascii="Century Gothic" w:hAnsi="Century Gothic"/>
                <w:i/>
                <w:color w:val="000000" w:themeColor="text1"/>
                <w:sz w:val="16"/>
                <w:szCs w:val="16"/>
                <w:lang w:val="en-NZ"/>
              </w:rPr>
              <w:t>organisation</w:t>
            </w:r>
            <w:r w:rsidR="00151D2A" w:rsidRPr="008C2FA3">
              <w:rPr>
                <w:rFonts w:ascii="Century Gothic" w:hAnsi="Century Gothic"/>
                <w:i/>
                <w:color w:val="000000" w:themeColor="text1"/>
                <w:sz w:val="16"/>
                <w:szCs w:val="16"/>
                <w:lang w:val="en-NZ"/>
              </w:rPr>
              <w:t>’s current</w:t>
            </w:r>
            <w:r w:rsidRPr="008C2FA3">
              <w:rPr>
                <w:rFonts w:ascii="Century Gothic" w:hAnsi="Century Gothic"/>
                <w:i/>
                <w:color w:val="000000" w:themeColor="text1"/>
                <w:sz w:val="16"/>
                <w:szCs w:val="16"/>
              </w:rPr>
              <w:t xml:space="preserve"> </w:t>
            </w:r>
            <w:r w:rsidR="00432E47">
              <w:rPr>
                <w:rFonts w:ascii="Century Gothic" w:hAnsi="Century Gothic"/>
                <w:i/>
                <w:color w:val="000000" w:themeColor="text1"/>
                <w:sz w:val="16"/>
                <w:szCs w:val="16"/>
              </w:rPr>
              <w:t>strategy for public housing supply</w:t>
            </w:r>
            <w:r w:rsidRPr="008C2FA3">
              <w:rPr>
                <w:rFonts w:ascii="Century Gothic" w:hAnsi="Century Gothic"/>
                <w:i/>
                <w:color w:val="000000" w:themeColor="text1"/>
                <w:sz w:val="16"/>
                <w:szCs w:val="16"/>
              </w:rPr>
              <w:t xml:space="preserve">/alignment with the current </w:t>
            </w:r>
            <w:r w:rsidR="002D73D6" w:rsidRPr="008C2FA3">
              <w:rPr>
                <w:rFonts w:ascii="Century Gothic" w:hAnsi="Century Gothic"/>
                <w:i/>
                <w:color w:val="000000" w:themeColor="text1"/>
                <w:sz w:val="16"/>
                <w:szCs w:val="16"/>
              </w:rPr>
              <w:t>HUD</w:t>
            </w:r>
            <w:r w:rsidRPr="008C2FA3">
              <w:rPr>
                <w:rFonts w:ascii="Century Gothic" w:hAnsi="Century Gothic"/>
                <w:i/>
                <w:color w:val="000000" w:themeColor="text1"/>
                <w:sz w:val="16"/>
                <w:szCs w:val="16"/>
              </w:rPr>
              <w:t xml:space="preserve"> Public Housing Plan and evidence that these could </w:t>
            </w:r>
            <w:r w:rsidRPr="008C2FA3">
              <w:rPr>
                <w:rFonts w:ascii="Century Gothic" w:hAnsi="Century Gothic"/>
                <w:i/>
                <w:color w:val="000000" w:themeColor="text1"/>
                <w:sz w:val="16"/>
                <w:szCs w:val="16"/>
                <w:lang w:val="en-NZ"/>
              </w:rPr>
              <w:t>materialise</w:t>
            </w:r>
            <w:r w:rsidRPr="008C2FA3">
              <w:rPr>
                <w:rFonts w:ascii="Century Gothic" w:hAnsi="Century Gothic"/>
                <w:i/>
                <w:color w:val="000000" w:themeColor="text1"/>
                <w:sz w:val="16"/>
                <w:szCs w:val="16"/>
              </w:rPr>
              <w:t xml:space="preserve"> (in terms of no of places/</w:t>
            </w:r>
            <w:r w:rsidR="00BE0004">
              <w:rPr>
                <w:rFonts w:ascii="Century Gothic" w:hAnsi="Century Gothic"/>
                <w:i/>
                <w:color w:val="000000" w:themeColor="text1"/>
                <w:sz w:val="16"/>
                <w:szCs w:val="16"/>
              </w:rPr>
              <w:t xml:space="preserve"> </w:t>
            </w:r>
            <w:r w:rsidRPr="008C2FA3">
              <w:rPr>
                <w:rFonts w:ascii="Century Gothic" w:hAnsi="Century Gothic"/>
                <w:i/>
                <w:color w:val="000000" w:themeColor="text1"/>
                <w:sz w:val="16"/>
                <w:szCs w:val="16"/>
              </w:rPr>
              <w:t>locations/</w:t>
            </w:r>
            <w:r w:rsidR="00BE0004">
              <w:rPr>
                <w:rFonts w:ascii="Century Gothic" w:hAnsi="Century Gothic"/>
                <w:i/>
                <w:color w:val="000000" w:themeColor="text1"/>
                <w:sz w:val="16"/>
                <w:szCs w:val="16"/>
              </w:rPr>
              <w:t xml:space="preserve"> </w:t>
            </w:r>
            <w:r w:rsidRPr="008C2FA3">
              <w:rPr>
                <w:rFonts w:ascii="Century Gothic" w:hAnsi="Century Gothic"/>
                <w:i/>
                <w:color w:val="000000" w:themeColor="text1"/>
                <w:sz w:val="16"/>
                <w:szCs w:val="16"/>
              </w:rPr>
              <w:t>typologies/</w:t>
            </w:r>
            <w:r w:rsidR="00BE0004">
              <w:rPr>
                <w:rFonts w:ascii="Century Gothic" w:hAnsi="Century Gothic"/>
                <w:i/>
                <w:color w:val="000000" w:themeColor="text1"/>
                <w:sz w:val="16"/>
                <w:szCs w:val="16"/>
              </w:rPr>
              <w:t xml:space="preserve"> </w:t>
            </w:r>
            <w:r w:rsidRPr="008C2FA3">
              <w:rPr>
                <w:rFonts w:ascii="Century Gothic" w:hAnsi="Century Gothic"/>
                <w:i/>
                <w:color w:val="000000" w:themeColor="text1"/>
                <w:sz w:val="16"/>
                <w:szCs w:val="16"/>
              </w:rPr>
              <w:t>access to land)</w:t>
            </w:r>
            <w:r w:rsidR="00276354">
              <w:t xml:space="preserve"> </w:t>
            </w:r>
            <w:hyperlink r:id="rId19" w:history="1">
              <w:r w:rsidR="00B86BC8">
                <w:rPr>
                  <w:rStyle w:val="Hyperlink"/>
                  <w:rFonts w:ascii="Century Gothic" w:hAnsi="Century Gothic"/>
                  <w:sz w:val="16"/>
                  <w:szCs w:val="16"/>
                  <w:lang w:val="en-NZ"/>
                </w:rPr>
                <w:t>link to the Public Housing Plan</w:t>
              </w:r>
            </w:hyperlink>
            <w:r w:rsidR="00276354">
              <w:rPr>
                <w:rStyle w:val="Hyperlink"/>
                <w:rFonts w:ascii="Century Gothic" w:hAnsi="Century Gothic"/>
                <w:color w:val="auto"/>
                <w:sz w:val="16"/>
                <w:szCs w:val="16"/>
                <w:u w:val="none"/>
                <w:lang w:val="en-NZ"/>
              </w:rPr>
              <w:t>.</w:t>
            </w:r>
          </w:p>
          <w:p w14:paraId="5967A30B" w14:textId="2470D69C" w:rsidR="00A85059" w:rsidRPr="001E539C" w:rsidRDefault="00A85059" w:rsidP="00D209F3">
            <w:pPr>
              <w:keepNext/>
              <w:rPr>
                <w:rFonts w:ascii="Century Gothic" w:hAnsi="Century Gothic"/>
                <w:i/>
                <w:color w:val="808080" w:themeColor="background1" w:themeShade="80"/>
                <w:sz w:val="16"/>
                <w:szCs w:val="16"/>
                <w:lang w:val="en-NZ"/>
              </w:rPr>
            </w:pPr>
          </w:p>
        </w:tc>
      </w:tr>
      <w:tr w:rsidR="00E33E90" w14:paraId="54CA355E" w14:textId="77777777" w:rsidTr="008C2FA3">
        <w:trPr>
          <w:cantSplit/>
          <w:trHeight w:val="263"/>
        </w:trPr>
        <w:tc>
          <w:tcPr>
            <w:tcW w:w="10026"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69A75DE6" w14:textId="1F53CE6E" w:rsidR="00E33E90" w:rsidRDefault="00357C11" w:rsidP="00970B30">
            <w:pPr>
              <w:pStyle w:val="Heading4"/>
              <w:keepNext/>
              <w:tabs>
                <w:tab w:val="left" w:pos="3150"/>
              </w:tabs>
              <w:jc w:val="left"/>
              <w:rPr>
                <w:rFonts w:ascii="Century Gothic" w:hAnsi="Century Gothic"/>
                <w:lang w:val="en-NZ"/>
              </w:rPr>
            </w:pPr>
            <w:sdt>
              <w:sdtPr>
                <w:rPr>
                  <w:rFonts w:ascii="Century Gothic" w:hAnsi="Century Gothic"/>
                  <w:lang w:val="en-NZ"/>
                </w:rPr>
                <w:id w:val="-2127068896"/>
              </w:sdtPr>
              <w:sdtEndPr/>
              <w:sdtContent>
                <w:sdt>
                  <w:sdtPr>
                    <w:rPr>
                      <w:rFonts w:ascii="Century Gothic" w:hAnsi="Century Gothic"/>
                      <w:lang w:val="en-NZ"/>
                    </w:rPr>
                    <w:id w:val="-1452018954"/>
                  </w:sdtPr>
                  <w:sdtEndPr/>
                  <w:sdtContent>
                    <w:r w:rsidR="004250A7" w:rsidRPr="004F183C">
                      <w:rPr>
                        <w:rStyle w:val="PlaceholderText"/>
                      </w:rPr>
                      <w:t>Click here to enter text</w:t>
                    </w:r>
                    <w:r w:rsidR="004250A7" w:rsidRPr="008C2FA3">
                      <w:rPr>
                        <w:rStyle w:val="PlaceholderText"/>
                        <w:sz w:val="16"/>
                        <w:szCs w:val="16"/>
                      </w:rPr>
                      <w:t xml:space="preserve"> (expandable section)</w:t>
                    </w:r>
                  </w:sdtContent>
                </w:sdt>
              </w:sdtContent>
            </w:sdt>
          </w:p>
        </w:tc>
      </w:tr>
    </w:tbl>
    <w:p w14:paraId="6C6E37CE" w14:textId="77777777" w:rsidR="00E33E90" w:rsidRDefault="00E33E90" w:rsidP="00E33E90">
      <w:pPr>
        <w:rPr>
          <w:rFonts w:ascii="Century Gothic" w:hAnsi="Century Gothic"/>
          <w:sz w:val="12"/>
          <w:szCs w:val="12"/>
          <w:lang w:val="en-NZ"/>
        </w:rPr>
      </w:pPr>
    </w:p>
    <w:p w14:paraId="496726DB" w14:textId="12A26F8D" w:rsidR="00FD273C" w:rsidRPr="007A712A" w:rsidRDefault="00970B30" w:rsidP="00FD273C">
      <w:pPr>
        <w:pStyle w:val="Heading2"/>
        <w:shd w:val="clear" w:color="auto" w:fill="4BACC6" w:themeFill="accent5"/>
        <w:jc w:val="left"/>
        <w:rPr>
          <w:rFonts w:ascii="Century Gothic" w:hAnsi="Century Gothic"/>
          <w:lang w:val="en-NZ"/>
        </w:rPr>
      </w:pPr>
      <w:r>
        <w:rPr>
          <w:rFonts w:ascii="Century Gothic" w:hAnsi="Century Gothic"/>
          <w:lang w:val="en-NZ"/>
        </w:rPr>
        <w:t>4</w:t>
      </w:r>
      <w:r w:rsidR="00DF62C0">
        <w:rPr>
          <w:rFonts w:ascii="Century Gothic" w:hAnsi="Century Gothic"/>
          <w:lang w:val="en-NZ"/>
        </w:rPr>
        <w:t xml:space="preserve"> </w:t>
      </w:r>
      <w:r w:rsidR="00FD273C">
        <w:rPr>
          <w:rFonts w:ascii="Century Gothic" w:hAnsi="Century Gothic"/>
          <w:lang w:val="en-NZ"/>
        </w:rPr>
        <w:t xml:space="preserve">Ability To Deliver </w:t>
      </w:r>
    </w:p>
    <w:p w14:paraId="154A889C" w14:textId="77777777" w:rsidR="00FD273C" w:rsidRDefault="00FD273C" w:rsidP="00FD273C">
      <w:pPr>
        <w:rPr>
          <w:rFonts w:ascii="Century Gothic" w:hAnsi="Century Gothic"/>
          <w:lang w:val="en-NZ"/>
        </w:rPr>
      </w:pPr>
    </w:p>
    <w:p w14:paraId="67679579" w14:textId="77777777" w:rsidR="00FD273C" w:rsidRDefault="00FD273C" w:rsidP="00FD273C">
      <w:pPr>
        <w:rPr>
          <w:rFonts w:ascii="Century Gothic" w:hAnsi="Century Gothic"/>
          <w:b/>
          <w:lang w:val="en-NZ"/>
        </w:rPr>
      </w:pPr>
      <w:r w:rsidRPr="00407B4B">
        <w:rPr>
          <w:rFonts w:ascii="Century Gothic" w:hAnsi="Century Gothic"/>
          <w:b/>
          <w:lang w:val="en-NZ"/>
        </w:rPr>
        <w:t>Organisational Delivery</w:t>
      </w:r>
    </w:p>
    <w:tbl>
      <w:tblPr>
        <w:tblW w:w="4972" w:type="pct"/>
        <w:tblInd w:w="57" w:type="dxa"/>
        <w:tblLayout w:type="fixed"/>
        <w:tblCellMar>
          <w:top w:w="57" w:type="dxa"/>
          <w:left w:w="57" w:type="dxa"/>
          <w:right w:w="0" w:type="dxa"/>
        </w:tblCellMar>
        <w:tblLook w:val="0000" w:firstRow="0" w:lastRow="0" w:firstColumn="0" w:lastColumn="0" w:noHBand="0" w:noVBand="0"/>
      </w:tblPr>
      <w:tblGrid>
        <w:gridCol w:w="1682"/>
        <w:gridCol w:w="1823"/>
        <w:gridCol w:w="1823"/>
        <w:gridCol w:w="1823"/>
        <w:gridCol w:w="2819"/>
      </w:tblGrid>
      <w:tr w:rsidR="00FD273C" w:rsidRPr="007A712A" w14:paraId="640EE3C1" w14:textId="77777777" w:rsidTr="007777C3">
        <w:trPr>
          <w:trHeight w:val="724"/>
        </w:trPr>
        <w:tc>
          <w:tcPr>
            <w:tcW w:w="10080" w:type="dxa"/>
            <w:gridSpan w:val="5"/>
          </w:tcPr>
          <w:p w14:paraId="0BDE23C5" w14:textId="77777777" w:rsidR="00FD273C" w:rsidRPr="001E539C" w:rsidRDefault="00FD273C" w:rsidP="00F613E7">
            <w:pPr>
              <w:rPr>
                <w:rFonts w:ascii="Century Gothic" w:hAnsi="Century Gothic"/>
                <w:i/>
                <w:color w:val="808080" w:themeColor="background1" w:themeShade="80"/>
                <w:sz w:val="16"/>
                <w:szCs w:val="16"/>
                <w:lang w:val="en-NZ"/>
              </w:rPr>
            </w:pPr>
            <w:r w:rsidRPr="008C2FA3">
              <w:rPr>
                <w:rFonts w:ascii="Century Gothic" w:hAnsi="Century Gothic"/>
                <w:color w:val="000000" w:themeColor="text1"/>
                <w:lang w:val="en-NZ"/>
              </w:rPr>
              <w:t xml:space="preserve">Prior </w:t>
            </w:r>
            <w:r w:rsidR="00702E83" w:rsidRPr="008C2FA3">
              <w:rPr>
                <w:rFonts w:ascii="Century Gothic" w:hAnsi="Century Gothic"/>
                <w:color w:val="000000" w:themeColor="text1"/>
                <w:lang w:val="en-NZ"/>
              </w:rPr>
              <w:t>h</w:t>
            </w:r>
            <w:r w:rsidRPr="008C2FA3">
              <w:rPr>
                <w:rFonts w:ascii="Century Gothic" w:hAnsi="Century Gothic"/>
                <w:color w:val="000000" w:themeColor="text1"/>
                <w:lang w:val="en-NZ"/>
              </w:rPr>
              <w:t xml:space="preserve">ousing </w:t>
            </w:r>
            <w:r w:rsidR="00702E83" w:rsidRPr="008C2FA3">
              <w:rPr>
                <w:rFonts w:ascii="Century Gothic" w:hAnsi="Century Gothic"/>
                <w:color w:val="000000" w:themeColor="text1"/>
                <w:lang w:val="en-NZ"/>
              </w:rPr>
              <w:t>s</w:t>
            </w:r>
            <w:r w:rsidRPr="008C2FA3">
              <w:rPr>
                <w:rFonts w:ascii="Century Gothic" w:hAnsi="Century Gothic"/>
                <w:color w:val="000000" w:themeColor="text1"/>
                <w:lang w:val="en-NZ"/>
              </w:rPr>
              <w:t xml:space="preserve">upply </w:t>
            </w:r>
            <w:r w:rsidR="00702E83" w:rsidRPr="008C2FA3">
              <w:rPr>
                <w:rFonts w:ascii="Century Gothic" w:hAnsi="Century Gothic"/>
                <w:color w:val="000000" w:themeColor="text1"/>
                <w:lang w:val="en-NZ"/>
              </w:rPr>
              <w:t>p</w:t>
            </w:r>
            <w:r w:rsidRPr="008C2FA3">
              <w:rPr>
                <w:rFonts w:ascii="Century Gothic" w:hAnsi="Century Gothic"/>
                <w:color w:val="000000" w:themeColor="text1"/>
                <w:lang w:val="en-NZ"/>
              </w:rPr>
              <w:t xml:space="preserve">rojects: </w:t>
            </w:r>
            <w:r w:rsidRPr="008C2FA3">
              <w:rPr>
                <w:rFonts w:ascii="Century Gothic" w:hAnsi="Century Gothic"/>
                <w:i/>
                <w:color w:val="000000" w:themeColor="text1"/>
                <w:sz w:val="16"/>
                <w:szCs w:val="16"/>
                <w:lang w:val="en-NZ"/>
              </w:rPr>
              <w:t>List a</w:t>
            </w:r>
            <w:r w:rsidR="00F613E7" w:rsidRPr="008C2FA3">
              <w:rPr>
                <w:rFonts w:ascii="Century Gothic" w:hAnsi="Century Gothic"/>
                <w:i/>
                <w:color w:val="000000" w:themeColor="text1"/>
                <w:sz w:val="16"/>
                <w:szCs w:val="16"/>
                <w:lang w:val="en-NZ"/>
              </w:rPr>
              <w:t xml:space="preserve">ll </w:t>
            </w:r>
            <w:r w:rsidRPr="008C2FA3">
              <w:rPr>
                <w:rFonts w:ascii="Century Gothic" w:hAnsi="Century Gothic"/>
                <w:i/>
                <w:color w:val="000000" w:themeColor="text1"/>
                <w:sz w:val="16"/>
                <w:szCs w:val="16"/>
                <w:lang w:val="en-NZ"/>
              </w:rPr>
              <w:t>prior new housing supply projects your organisation has led</w:t>
            </w:r>
            <w:r w:rsidR="00F613E7" w:rsidRPr="008C2FA3">
              <w:rPr>
                <w:rFonts w:ascii="Century Gothic" w:hAnsi="Century Gothic"/>
                <w:i/>
                <w:color w:val="000000" w:themeColor="text1"/>
                <w:sz w:val="16"/>
                <w:szCs w:val="16"/>
                <w:lang w:val="en-NZ"/>
              </w:rPr>
              <w:t xml:space="preserve"> in the past </w:t>
            </w:r>
            <w:r w:rsidR="00702E83" w:rsidRPr="008C2FA3">
              <w:rPr>
                <w:rFonts w:ascii="Century Gothic" w:hAnsi="Century Gothic"/>
                <w:i/>
                <w:color w:val="000000" w:themeColor="text1"/>
                <w:sz w:val="16"/>
                <w:szCs w:val="16"/>
                <w:lang w:val="en-NZ"/>
              </w:rPr>
              <w:t>five</w:t>
            </w:r>
            <w:r w:rsidR="00F613E7" w:rsidRPr="008C2FA3">
              <w:rPr>
                <w:rFonts w:ascii="Century Gothic" w:hAnsi="Century Gothic"/>
                <w:i/>
                <w:color w:val="000000" w:themeColor="text1"/>
                <w:sz w:val="16"/>
                <w:szCs w:val="16"/>
                <w:lang w:val="en-NZ"/>
              </w:rPr>
              <w:t xml:space="preserve"> years</w:t>
            </w:r>
            <w:r w:rsidRPr="008C2FA3">
              <w:rPr>
                <w:rFonts w:ascii="Century Gothic" w:hAnsi="Century Gothic"/>
                <w:i/>
                <w:color w:val="000000" w:themeColor="text1"/>
                <w:sz w:val="16"/>
                <w:szCs w:val="16"/>
                <w:lang w:val="en-NZ"/>
              </w:rPr>
              <w:t xml:space="preserve">, highlighting which (if any) projects have received </w:t>
            </w:r>
            <w:r w:rsidR="00F613E7" w:rsidRPr="008C2FA3">
              <w:rPr>
                <w:rFonts w:ascii="Century Gothic" w:hAnsi="Century Gothic"/>
                <w:i/>
                <w:color w:val="000000" w:themeColor="text1"/>
                <w:sz w:val="16"/>
                <w:szCs w:val="16"/>
                <w:lang w:val="en-NZ"/>
              </w:rPr>
              <w:t>Government</w:t>
            </w:r>
            <w:r w:rsidRPr="008C2FA3">
              <w:rPr>
                <w:rFonts w:ascii="Century Gothic" w:hAnsi="Century Gothic"/>
                <w:i/>
                <w:color w:val="000000" w:themeColor="text1"/>
                <w:sz w:val="16"/>
                <w:szCs w:val="16"/>
                <w:lang w:val="en-NZ"/>
              </w:rPr>
              <w:t xml:space="preserve"> funding. Please include the street address</w:t>
            </w:r>
            <w:r w:rsidR="00BA4528" w:rsidRPr="008C2FA3">
              <w:rPr>
                <w:rFonts w:ascii="Century Gothic" w:hAnsi="Century Gothic"/>
                <w:i/>
                <w:color w:val="000000" w:themeColor="text1"/>
                <w:sz w:val="16"/>
                <w:szCs w:val="16"/>
                <w:lang w:val="en-NZ"/>
              </w:rPr>
              <w:t>es</w:t>
            </w:r>
            <w:r w:rsidRPr="008C2FA3">
              <w:rPr>
                <w:rFonts w:ascii="Century Gothic" w:hAnsi="Century Gothic"/>
                <w:i/>
                <w:color w:val="000000" w:themeColor="text1"/>
                <w:sz w:val="16"/>
                <w:szCs w:val="16"/>
                <w:lang w:val="en-NZ"/>
              </w:rPr>
              <w:t xml:space="preserve"> where the properties were built and whether the projects were delivered on time and on budget.</w:t>
            </w:r>
          </w:p>
        </w:tc>
      </w:tr>
      <w:tr w:rsidR="007777C3" w:rsidRPr="007A712A" w14:paraId="34BD4FFD" w14:textId="77777777" w:rsidTr="007777C3">
        <w:trPr>
          <w:trHeight w:val="40"/>
        </w:trPr>
        <w:tc>
          <w:tcPr>
            <w:tcW w:w="1701" w:type="dxa"/>
            <w:tcBorders>
              <w:bottom w:val="single" w:sz="4" w:space="0" w:color="4BACC6" w:themeColor="accent5"/>
            </w:tcBorders>
            <w:vAlign w:val="bottom"/>
          </w:tcPr>
          <w:p w14:paraId="2A443CE1" w14:textId="77777777" w:rsidR="007777C3" w:rsidRPr="007777C3" w:rsidRDefault="007777C3" w:rsidP="007777C3">
            <w:pPr>
              <w:rPr>
                <w:rFonts w:ascii="Century Gothic" w:hAnsi="Century Gothic"/>
                <w:b/>
                <w:color w:val="31849B" w:themeColor="accent5" w:themeShade="BF"/>
                <w:sz w:val="16"/>
                <w:szCs w:val="16"/>
                <w:lang w:val="en-NZ"/>
              </w:rPr>
            </w:pPr>
            <w:r w:rsidRPr="007777C3">
              <w:rPr>
                <w:rFonts w:ascii="Century Gothic" w:hAnsi="Century Gothic"/>
                <w:b/>
                <w:color w:val="31849B" w:themeColor="accent5" w:themeShade="BF"/>
                <w:sz w:val="16"/>
                <w:szCs w:val="16"/>
                <w:lang w:val="en-NZ"/>
              </w:rPr>
              <w:t>Region</w:t>
            </w:r>
          </w:p>
        </w:tc>
        <w:tc>
          <w:tcPr>
            <w:tcW w:w="1843" w:type="dxa"/>
            <w:tcBorders>
              <w:bottom w:val="single" w:sz="4" w:space="0" w:color="4BACC6" w:themeColor="accent5"/>
            </w:tcBorders>
            <w:vAlign w:val="bottom"/>
          </w:tcPr>
          <w:p w14:paraId="16E04E72" w14:textId="77777777" w:rsidR="007777C3" w:rsidRPr="007777C3" w:rsidRDefault="007777C3" w:rsidP="007777C3">
            <w:pPr>
              <w:rPr>
                <w:rFonts w:ascii="Century Gothic" w:hAnsi="Century Gothic"/>
                <w:b/>
                <w:color w:val="31849B" w:themeColor="accent5" w:themeShade="BF"/>
                <w:sz w:val="16"/>
                <w:szCs w:val="16"/>
                <w:lang w:val="en-NZ"/>
              </w:rPr>
            </w:pPr>
            <w:r w:rsidRPr="007777C3">
              <w:rPr>
                <w:rFonts w:ascii="Century Gothic" w:hAnsi="Century Gothic"/>
                <w:b/>
                <w:color w:val="31849B" w:themeColor="accent5" w:themeShade="BF"/>
                <w:sz w:val="16"/>
                <w:szCs w:val="16"/>
                <w:lang w:val="en-NZ"/>
              </w:rPr>
              <w:t>Address</w:t>
            </w:r>
          </w:p>
        </w:tc>
        <w:tc>
          <w:tcPr>
            <w:tcW w:w="1843" w:type="dxa"/>
            <w:tcBorders>
              <w:left w:val="nil"/>
              <w:bottom w:val="single" w:sz="4" w:space="0" w:color="4BACC6" w:themeColor="accent5"/>
            </w:tcBorders>
            <w:vAlign w:val="bottom"/>
          </w:tcPr>
          <w:p w14:paraId="362E2290" w14:textId="77777777" w:rsidR="007777C3" w:rsidRPr="007777C3" w:rsidRDefault="007777C3" w:rsidP="00EE2B6B">
            <w:pPr>
              <w:rPr>
                <w:rFonts w:ascii="Century Gothic" w:hAnsi="Century Gothic"/>
                <w:b/>
                <w:color w:val="31849B" w:themeColor="accent5" w:themeShade="BF"/>
                <w:sz w:val="16"/>
                <w:szCs w:val="16"/>
                <w:lang w:val="en-NZ"/>
              </w:rPr>
            </w:pPr>
            <w:r w:rsidRPr="007777C3">
              <w:rPr>
                <w:rFonts w:ascii="Century Gothic" w:hAnsi="Century Gothic"/>
                <w:b/>
                <w:color w:val="31849B" w:themeColor="accent5" w:themeShade="BF"/>
                <w:sz w:val="16"/>
                <w:szCs w:val="16"/>
                <w:lang w:val="en-NZ"/>
              </w:rPr>
              <w:t>Size (T</w:t>
            </w:r>
            <w:r w:rsidR="00EE2B6B">
              <w:rPr>
                <w:rFonts w:ascii="Century Gothic" w:hAnsi="Century Gothic"/>
                <w:b/>
                <w:color w:val="31849B" w:themeColor="accent5" w:themeShade="BF"/>
                <w:sz w:val="16"/>
                <w:szCs w:val="16"/>
                <w:lang w:val="en-NZ"/>
              </w:rPr>
              <w:t>y</w:t>
            </w:r>
            <w:r w:rsidRPr="007777C3">
              <w:rPr>
                <w:rFonts w:ascii="Century Gothic" w:hAnsi="Century Gothic"/>
                <w:b/>
                <w:color w:val="31849B" w:themeColor="accent5" w:themeShade="BF"/>
                <w:sz w:val="16"/>
                <w:szCs w:val="16"/>
                <w:lang w:val="en-NZ"/>
              </w:rPr>
              <w:t>pology)</w:t>
            </w:r>
          </w:p>
        </w:tc>
        <w:tc>
          <w:tcPr>
            <w:tcW w:w="1843" w:type="dxa"/>
            <w:tcBorders>
              <w:left w:val="nil"/>
              <w:bottom w:val="single" w:sz="4" w:space="0" w:color="4BACC6" w:themeColor="accent5"/>
            </w:tcBorders>
            <w:vAlign w:val="bottom"/>
          </w:tcPr>
          <w:p w14:paraId="22F0BC2A" w14:textId="77777777" w:rsidR="007777C3" w:rsidRPr="007777C3" w:rsidRDefault="007777C3" w:rsidP="007777C3">
            <w:pPr>
              <w:rPr>
                <w:rFonts w:ascii="Century Gothic" w:hAnsi="Century Gothic"/>
                <w:b/>
                <w:color w:val="31849B" w:themeColor="accent5" w:themeShade="BF"/>
                <w:sz w:val="16"/>
                <w:szCs w:val="16"/>
                <w:lang w:val="en-NZ"/>
              </w:rPr>
            </w:pPr>
            <w:r w:rsidRPr="007777C3">
              <w:rPr>
                <w:rFonts w:ascii="Century Gothic" w:hAnsi="Century Gothic"/>
                <w:b/>
                <w:color w:val="31849B" w:themeColor="accent5" w:themeShade="BF"/>
                <w:sz w:val="16"/>
                <w:szCs w:val="16"/>
                <w:lang w:val="en-NZ"/>
              </w:rPr>
              <w:t>Date Completed</w:t>
            </w:r>
          </w:p>
        </w:tc>
        <w:tc>
          <w:tcPr>
            <w:tcW w:w="2850" w:type="dxa"/>
            <w:tcBorders>
              <w:left w:val="nil"/>
              <w:bottom w:val="single" w:sz="4" w:space="0" w:color="4BACC6" w:themeColor="accent5"/>
            </w:tcBorders>
            <w:vAlign w:val="bottom"/>
          </w:tcPr>
          <w:p w14:paraId="086F6689" w14:textId="77777777" w:rsidR="007777C3" w:rsidRPr="007777C3" w:rsidRDefault="007777C3" w:rsidP="007777C3">
            <w:pPr>
              <w:rPr>
                <w:rFonts w:ascii="Century Gothic" w:hAnsi="Century Gothic"/>
                <w:b/>
                <w:color w:val="31849B" w:themeColor="accent5" w:themeShade="BF"/>
                <w:sz w:val="16"/>
                <w:szCs w:val="16"/>
                <w:lang w:val="en-NZ"/>
              </w:rPr>
            </w:pPr>
            <w:r w:rsidRPr="007777C3">
              <w:rPr>
                <w:rFonts w:ascii="Century Gothic" w:hAnsi="Century Gothic"/>
                <w:b/>
                <w:color w:val="31849B" w:themeColor="accent5" w:themeShade="BF"/>
                <w:sz w:val="16"/>
                <w:szCs w:val="16"/>
                <w:lang w:val="en-NZ"/>
              </w:rPr>
              <w:t>Reasons for delays/ cost over-runs</w:t>
            </w:r>
          </w:p>
        </w:tc>
      </w:tr>
      <w:tr w:rsidR="007777C3" w:rsidRPr="007A712A" w14:paraId="24D8ED4D" w14:textId="77777777" w:rsidTr="007777C3">
        <w:trPr>
          <w:trHeight w:val="40"/>
        </w:trPr>
        <w:sdt>
          <w:sdtPr>
            <w:rPr>
              <w:sz w:val="16"/>
              <w:szCs w:val="16"/>
              <w:lang w:val="en-NZ"/>
            </w:rPr>
            <w:id w:val="1393776322"/>
            <w:placeholder>
              <w:docPart w:val="5E819F14E28F49D68A388A9CDEA0EB2E"/>
            </w:placeholder>
            <w:showingPlcHdr/>
            <w:text/>
          </w:sdtPr>
          <w:sdtEndPr/>
          <w:sdtContent>
            <w:tc>
              <w:tcPr>
                <w:tcW w:w="1701"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5DB27BEB" w14:textId="77777777" w:rsidR="007777C3" w:rsidRPr="007777C3" w:rsidRDefault="007777C3" w:rsidP="00F613E7">
                <w:pPr>
                  <w:rPr>
                    <w:sz w:val="16"/>
                    <w:szCs w:val="16"/>
                    <w:lang w:val="en-NZ"/>
                  </w:rPr>
                </w:pPr>
                <w:r w:rsidRPr="007777C3">
                  <w:rPr>
                    <w:rStyle w:val="PlaceholderText"/>
                    <w:sz w:val="16"/>
                    <w:szCs w:val="16"/>
                  </w:rPr>
                  <w:t>Enter text.</w:t>
                </w:r>
              </w:p>
            </w:tc>
          </w:sdtContent>
        </w:sdt>
        <w:sdt>
          <w:sdtPr>
            <w:rPr>
              <w:sz w:val="16"/>
              <w:szCs w:val="16"/>
              <w:lang w:val="en-NZ"/>
            </w:rPr>
            <w:id w:val="1457063741"/>
            <w:placeholder>
              <w:docPart w:val="0FD5B9B73D0D49B48FEB0FBC00C5169D"/>
            </w:placeholder>
            <w:showingPlcHdr/>
            <w:text/>
          </w:sdtPr>
          <w:sdtEndPr/>
          <w:sdtContent>
            <w:tc>
              <w:tcPr>
                <w:tcW w:w="1843"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2348CC80" w14:textId="77777777" w:rsidR="007777C3" w:rsidRPr="007777C3" w:rsidRDefault="007777C3" w:rsidP="00F613E7">
                <w:pPr>
                  <w:rPr>
                    <w:sz w:val="16"/>
                    <w:szCs w:val="16"/>
                    <w:lang w:val="en-NZ"/>
                  </w:rPr>
                </w:pPr>
                <w:r w:rsidRPr="007777C3">
                  <w:rPr>
                    <w:rStyle w:val="PlaceholderText"/>
                    <w:sz w:val="16"/>
                    <w:szCs w:val="16"/>
                  </w:rPr>
                  <w:t>Enter text.</w:t>
                </w:r>
              </w:p>
            </w:tc>
          </w:sdtContent>
        </w:sdt>
        <w:sdt>
          <w:sdtPr>
            <w:rPr>
              <w:sz w:val="16"/>
              <w:szCs w:val="16"/>
              <w:lang w:val="en-NZ"/>
            </w:rPr>
            <w:id w:val="-2071177111"/>
            <w:placeholder>
              <w:docPart w:val="252A1BA844704A069A26387332B3E1A6"/>
            </w:placeholder>
            <w:showingPlcHdr/>
            <w:text/>
          </w:sdtPr>
          <w:sdtEndPr/>
          <w:sdtContent>
            <w:tc>
              <w:tcPr>
                <w:tcW w:w="1843"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3ADA1415" w14:textId="77777777" w:rsidR="007777C3" w:rsidRPr="007777C3" w:rsidRDefault="007777C3" w:rsidP="00F613E7">
                <w:pPr>
                  <w:rPr>
                    <w:sz w:val="16"/>
                    <w:szCs w:val="16"/>
                    <w:lang w:val="en-NZ"/>
                  </w:rPr>
                </w:pPr>
                <w:r w:rsidRPr="007777C3">
                  <w:rPr>
                    <w:rStyle w:val="PlaceholderText"/>
                    <w:sz w:val="16"/>
                    <w:szCs w:val="16"/>
                  </w:rPr>
                  <w:t>Enter text.</w:t>
                </w:r>
              </w:p>
            </w:tc>
          </w:sdtContent>
        </w:sdt>
        <w:sdt>
          <w:sdtPr>
            <w:rPr>
              <w:sz w:val="16"/>
              <w:szCs w:val="16"/>
              <w:lang w:val="en-NZ"/>
            </w:rPr>
            <w:id w:val="810685350"/>
            <w:placeholder>
              <w:docPart w:val="D33D276378C94F30AF56D190B312DFF4"/>
            </w:placeholder>
            <w:showingPlcHdr/>
            <w:date>
              <w:dateFormat w:val="d/MM/yyyy"/>
              <w:lid w:val="en-NZ"/>
              <w:storeMappedDataAs w:val="dateTime"/>
              <w:calendar w:val="gregorian"/>
            </w:date>
          </w:sdtPr>
          <w:sdtEndPr/>
          <w:sdtContent>
            <w:tc>
              <w:tcPr>
                <w:tcW w:w="1843"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5B412B57" w14:textId="77777777" w:rsidR="007777C3" w:rsidRPr="007777C3" w:rsidRDefault="007777C3" w:rsidP="007777C3">
                <w:pPr>
                  <w:rPr>
                    <w:sz w:val="16"/>
                    <w:szCs w:val="16"/>
                    <w:lang w:val="en-NZ"/>
                  </w:rPr>
                </w:pPr>
                <w:r w:rsidRPr="007777C3">
                  <w:rPr>
                    <w:rStyle w:val="PlaceholderText"/>
                    <w:sz w:val="16"/>
                    <w:szCs w:val="16"/>
                  </w:rPr>
                  <w:t>Enter a date.</w:t>
                </w:r>
              </w:p>
            </w:tc>
          </w:sdtContent>
        </w:sdt>
        <w:sdt>
          <w:sdtPr>
            <w:rPr>
              <w:sz w:val="16"/>
              <w:szCs w:val="16"/>
              <w:lang w:val="en-NZ"/>
            </w:rPr>
            <w:id w:val="-1688587323"/>
            <w:placeholder>
              <w:docPart w:val="3139A89ABDA94E65817AAA98B0CD585A"/>
            </w:placeholder>
            <w:showingPlcHdr/>
            <w:text/>
          </w:sdtPr>
          <w:sdtEndPr/>
          <w:sdtContent>
            <w:tc>
              <w:tcPr>
                <w:tcW w:w="2850"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6E288DE8" w14:textId="77777777" w:rsidR="007777C3" w:rsidRPr="007777C3" w:rsidRDefault="007777C3" w:rsidP="00F613E7">
                <w:pPr>
                  <w:rPr>
                    <w:sz w:val="16"/>
                    <w:szCs w:val="16"/>
                    <w:lang w:val="en-NZ"/>
                  </w:rPr>
                </w:pPr>
                <w:r w:rsidRPr="007777C3">
                  <w:rPr>
                    <w:rStyle w:val="PlaceholderText"/>
                    <w:sz w:val="16"/>
                    <w:szCs w:val="16"/>
                  </w:rPr>
                  <w:t>Enter text.</w:t>
                </w:r>
              </w:p>
            </w:tc>
          </w:sdtContent>
        </w:sdt>
      </w:tr>
      <w:tr w:rsidR="007777C3" w:rsidRPr="007A712A" w14:paraId="7191F4BB" w14:textId="77777777" w:rsidTr="007777C3">
        <w:trPr>
          <w:trHeight w:val="36"/>
        </w:trPr>
        <w:sdt>
          <w:sdtPr>
            <w:rPr>
              <w:sz w:val="16"/>
              <w:szCs w:val="16"/>
              <w:lang w:val="en-NZ"/>
            </w:rPr>
            <w:id w:val="981354718"/>
            <w:placeholder>
              <w:docPart w:val="A7D615EEBF3742928F4666871C52CAD4"/>
            </w:placeholder>
            <w:showingPlcHdr/>
            <w:text/>
          </w:sdtPr>
          <w:sdtEndPr/>
          <w:sdtContent>
            <w:tc>
              <w:tcPr>
                <w:tcW w:w="1701"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31146BBB" w14:textId="77777777" w:rsidR="007777C3" w:rsidRPr="007777C3" w:rsidRDefault="007777C3" w:rsidP="00F613E7">
                <w:pPr>
                  <w:rPr>
                    <w:sz w:val="16"/>
                    <w:szCs w:val="16"/>
                    <w:lang w:val="en-NZ"/>
                  </w:rPr>
                </w:pPr>
                <w:r w:rsidRPr="007777C3">
                  <w:rPr>
                    <w:rStyle w:val="PlaceholderText"/>
                    <w:sz w:val="16"/>
                    <w:szCs w:val="16"/>
                  </w:rPr>
                  <w:t>Enter text.</w:t>
                </w:r>
              </w:p>
            </w:tc>
          </w:sdtContent>
        </w:sdt>
        <w:sdt>
          <w:sdtPr>
            <w:rPr>
              <w:sz w:val="16"/>
              <w:szCs w:val="16"/>
              <w:lang w:val="en-NZ"/>
            </w:rPr>
            <w:id w:val="160050361"/>
            <w:placeholder>
              <w:docPart w:val="5516FC94D0074B0AB04F7428A502E174"/>
            </w:placeholder>
            <w:showingPlcHdr/>
            <w:text/>
          </w:sdtPr>
          <w:sdtEndPr/>
          <w:sdtContent>
            <w:tc>
              <w:tcPr>
                <w:tcW w:w="1843"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7775A6B8" w14:textId="77777777" w:rsidR="007777C3" w:rsidRPr="007777C3" w:rsidRDefault="007777C3" w:rsidP="00F613E7">
                <w:pPr>
                  <w:rPr>
                    <w:sz w:val="16"/>
                    <w:szCs w:val="16"/>
                    <w:lang w:val="en-NZ"/>
                  </w:rPr>
                </w:pPr>
                <w:r w:rsidRPr="007777C3">
                  <w:rPr>
                    <w:rStyle w:val="PlaceholderText"/>
                    <w:sz w:val="16"/>
                    <w:szCs w:val="16"/>
                  </w:rPr>
                  <w:t>Enter text.</w:t>
                </w:r>
              </w:p>
            </w:tc>
          </w:sdtContent>
        </w:sdt>
        <w:sdt>
          <w:sdtPr>
            <w:rPr>
              <w:sz w:val="16"/>
              <w:szCs w:val="16"/>
              <w:lang w:val="en-NZ"/>
            </w:rPr>
            <w:id w:val="1113795827"/>
            <w:placeholder>
              <w:docPart w:val="933FD2CEE74A4512B5B64884EE2E300C"/>
            </w:placeholder>
            <w:showingPlcHdr/>
            <w:text/>
          </w:sdtPr>
          <w:sdtEndPr/>
          <w:sdtContent>
            <w:tc>
              <w:tcPr>
                <w:tcW w:w="1843"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7789CD1D" w14:textId="77777777" w:rsidR="007777C3" w:rsidRPr="007777C3" w:rsidRDefault="007777C3" w:rsidP="00F613E7">
                <w:pPr>
                  <w:rPr>
                    <w:sz w:val="16"/>
                    <w:szCs w:val="16"/>
                    <w:lang w:val="en-NZ"/>
                  </w:rPr>
                </w:pPr>
                <w:r w:rsidRPr="007777C3">
                  <w:rPr>
                    <w:rStyle w:val="PlaceholderText"/>
                    <w:sz w:val="16"/>
                    <w:szCs w:val="16"/>
                  </w:rPr>
                  <w:t>Enter text.</w:t>
                </w:r>
              </w:p>
            </w:tc>
          </w:sdtContent>
        </w:sdt>
        <w:sdt>
          <w:sdtPr>
            <w:rPr>
              <w:sz w:val="16"/>
              <w:szCs w:val="16"/>
              <w:lang w:val="en-NZ"/>
            </w:rPr>
            <w:id w:val="-1773160939"/>
            <w:placeholder>
              <w:docPart w:val="BBD4B7A0C66C4A96B690378A4708A505"/>
            </w:placeholder>
            <w:showingPlcHdr/>
            <w:date>
              <w:dateFormat w:val="d/MM/yyyy"/>
              <w:lid w:val="en-NZ"/>
              <w:storeMappedDataAs w:val="dateTime"/>
              <w:calendar w:val="gregorian"/>
            </w:date>
          </w:sdtPr>
          <w:sdtEndPr/>
          <w:sdtContent>
            <w:tc>
              <w:tcPr>
                <w:tcW w:w="1843"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7C8EBD81" w14:textId="77777777" w:rsidR="007777C3" w:rsidRPr="007777C3" w:rsidRDefault="007777C3" w:rsidP="00F613E7">
                <w:pPr>
                  <w:rPr>
                    <w:sz w:val="16"/>
                    <w:szCs w:val="16"/>
                    <w:lang w:val="en-NZ"/>
                  </w:rPr>
                </w:pPr>
                <w:r w:rsidRPr="007777C3">
                  <w:rPr>
                    <w:rStyle w:val="PlaceholderText"/>
                    <w:sz w:val="16"/>
                    <w:szCs w:val="16"/>
                  </w:rPr>
                  <w:t>Enter a date.</w:t>
                </w:r>
              </w:p>
            </w:tc>
          </w:sdtContent>
        </w:sdt>
        <w:sdt>
          <w:sdtPr>
            <w:rPr>
              <w:sz w:val="16"/>
              <w:szCs w:val="16"/>
              <w:lang w:val="en-NZ"/>
            </w:rPr>
            <w:id w:val="-599484714"/>
            <w:placeholder>
              <w:docPart w:val="D4F7E99F60894765A8B160F3FC3D4CBB"/>
            </w:placeholder>
            <w:showingPlcHdr/>
            <w:text/>
          </w:sdtPr>
          <w:sdtEndPr/>
          <w:sdtContent>
            <w:tc>
              <w:tcPr>
                <w:tcW w:w="2850"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0B08F454" w14:textId="77777777" w:rsidR="007777C3" w:rsidRPr="007777C3" w:rsidRDefault="007777C3" w:rsidP="00F613E7">
                <w:pPr>
                  <w:rPr>
                    <w:sz w:val="16"/>
                    <w:szCs w:val="16"/>
                    <w:lang w:val="en-NZ"/>
                  </w:rPr>
                </w:pPr>
                <w:r w:rsidRPr="007777C3">
                  <w:rPr>
                    <w:rStyle w:val="PlaceholderText"/>
                    <w:sz w:val="16"/>
                    <w:szCs w:val="16"/>
                  </w:rPr>
                  <w:t>Enter text.</w:t>
                </w:r>
              </w:p>
            </w:tc>
          </w:sdtContent>
        </w:sdt>
      </w:tr>
      <w:tr w:rsidR="007777C3" w:rsidRPr="007A712A" w14:paraId="26B333F4" w14:textId="77777777" w:rsidTr="007777C3">
        <w:trPr>
          <w:trHeight w:val="36"/>
        </w:trPr>
        <w:sdt>
          <w:sdtPr>
            <w:rPr>
              <w:sz w:val="16"/>
              <w:szCs w:val="16"/>
              <w:lang w:val="en-NZ"/>
            </w:rPr>
            <w:id w:val="1928450025"/>
            <w:placeholder>
              <w:docPart w:val="B2A114EF33164B0EB321C791DFD66114"/>
            </w:placeholder>
            <w:showingPlcHdr/>
            <w:text/>
          </w:sdtPr>
          <w:sdtEndPr/>
          <w:sdtContent>
            <w:tc>
              <w:tcPr>
                <w:tcW w:w="1701"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0766AF4F" w14:textId="77777777" w:rsidR="007777C3" w:rsidRPr="007777C3" w:rsidRDefault="007777C3" w:rsidP="00F613E7">
                <w:pPr>
                  <w:rPr>
                    <w:sz w:val="16"/>
                    <w:szCs w:val="16"/>
                    <w:lang w:val="en-NZ"/>
                  </w:rPr>
                </w:pPr>
                <w:r w:rsidRPr="007777C3">
                  <w:rPr>
                    <w:rStyle w:val="PlaceholderText"/>
                    <w:sz w:val="16"/>
                    <w:szCs w:val="16"/>
                  </w:rPr>
                  <w:t>Enter text.</w:t>
                </w:r>
              </w:p>
            </w:tc>
          </w:sdtContent>
        </w:sdt>
        <w:sdt>
          <w:sdtPr>
            <w:rPr>
              <w:sz w:val="16"/>
              <w:szCs w:val="16"/>
              <w:lang w:val="en-NZ"/>
            </w:rPr>
            <w:id w:val="-2035103056"/>
            <w:placeholder>
              <w:docPart w:val="61325DEA4AFD47498C4278DC17A4141F"/>
            </w:placeholder>
            <w:showingPlcHdr/>
            <w:text/>
          </w:sdtPr>
          <w:sdtEndPr/>
          <w:sdtContent>
            <w:tc>
              <w:tcPr>
                <w:tcW w:w="1843"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09602978" w14:textId="77777777" w:rsidR="007777C3" w:rsidRPr="007777C3" w:rsidRDefault="007777C3" w:rsidP="00F613E7">
                <w:pPr>
                  <w:rPr>
                    <w:sz w:val="16"/>
                    <w:szCs w:val="16"/>
                    <w:lang w:val="en-NZ"/>
                  </w:rPr>
                </w:pPr>
                <w:r w:rsidRPr="007777C3">
                  <w:rPr>
                    <w:rStyle w:val="PlaceholderText"/>
                    <w:sz w:val="16"/>
                    <w:szCs w:val="16"/>
                  </w:rPr>
                  <w:t>Enter text.</w:t>
                </w:r>
              </w:p>
            </w:tc>
          </w:sdtContent>
        </w:sdt>
        <w:sdt>
          <w:sdtPr>
            <w:rPr>
              <w:sz w:val="16"/>
              <w:szCs w:val="16"/>
              <w:lang w:val="en-NZ"/>
            </w:rPr>
            <w:id w:val="-1826193009"/>
            <w:placeholder>
              <w:docPart w:val="874414C66216456898570EFCF3AA13D8"/>
            </w:placeholder>
            <w:showingPlcHdr/>
            <w:text/>
          </w:sdtPr>
          <w:sdtEndPr/>
          <w:sdtContent>
            <w:tc>
              <w:tcPr>
                <w:tcW w:w="1843"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492383CF" w14:textId="77777777" w:rsidR="007777C3" w:rsidRPr="007777C3" w:rsidRDefault="007777C3" w:rsidP="00F613E7">
                <w:pPr>
                  <w:rPr>
                    <w:sz w:val="16"/>
                    <w:szCs w:val="16"/>
                    <w:lang w:val="en-NZ"/>
                  </w:rPr>
                </w:pPr>
                <w:r w:rsidRPr="007777C3">
                  <w:rPr>
                    <w:rStyle w:val="PlaceholderText"/>
                    <w:sz w:val="16"/>
                    <w:szCs w:val="16"/>
                  </w:rPr>
                  <w:t>Enter text.</w:t>
                </w:r>
              </w:p>
            </w:tc>
          </w:sdtContent>
        </w:sdt>
        <w:sdt>
          <w:sdtPr>
            <w:rPr>
              <w:sz w:val="16"/>
              <w:szCs w:val="16"/>
              <w:lang w:val="en-NZ"/>
            </w:rPr>
            <w:id w:val="-1274483704"/>
            <w:placeholder>
              <w:docPart w:val="D554126A7D514F878900091F9EE920E7"/>
            </w:placeholder>
            <w:showingPlcHdr/>
            <w:date>
              <w:dateFormat w:val="d/MM/yyyy"/>
              <w:lid w:val="en-NZ"/>
              <w:storeMappedDataAs w:val="dateTime"/>
              <w:calendar w:val="gregorian"/>
            </w:date>
          </w:sdtPr>
          <w:sdtEndPr/>
          <w:sdtContent>
            <w:tc>
              <w:tcPr>
                <w:tcW w:w="1843"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72848446" w14:textId="77777777" w:rsidR="007777C3" w:rsidRPr="007777C3" w:rsidRDefault="007777C3" w:rsidP="00F613E7">
                <w:pPr>
                  <w:rPr>
                    <w:sz w:val="16"/>
                    <w:szCs w:val="16"/>
                    <w:lang w:val="en-NZ"/>
                  </w:rPr>
                </w:pPr>
                <w:r w:rsidRPr="007777C3">
                  <w:rPr>
                    <w:rStyle w:val="PlaceholderText"/>
                    <w:sz w:val="16"/>
                    <w:szCs w:val="16"/>
                  </w:rPr>
                  <w:t>Enter a date.</w:t>
                </w:r>
              </w:p>
            </w:tc>
          </w:sdtContent>
        </w:sdt>
        <w:sdt>
          <w:sdtPr>
            <w:rPr>
              <w:sz w:val="16"/>
              <w:szCs w:val="16"/>
              <w:lang w:val="en-NZ"/>
            </w:rPr>
            <w:id w:val="-181055299"/>
            <w:placeholder>
              <w:docPart w:val="A29860B8DF164B5B910D5193CB953F01"/>
            </w:placeholder>
            <w:showingPlcHdr/>
            <w:text/>
          </w:sdtPr>
          <w:sdtEndPr/>
          <w:sdtContent>
            <w:tc>
              <w:tcPr>
                <w:tcW w:w="2850"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60D356BB" w14:textId="77777777" w:rsidR="007777C3" w:rsidRPr="007777C3" w:rsidRDefault="007777C3" w:rsidP="00F613E7">
                <w:pPr>
                  <w:rPr>
                    <w:sz w:val="16"/>
                    <w:szCs w:val="16"/>
                    <w:lang w:val="en-NZ"/>
                  </w:rPr>
                </w:pPr>
                <w:r w:rsidRPr="007777C3">
                  <w:rPr>
                    <w:rStyle w:val="PlaceholderText"/>
                    <w:sz w:val="16"/>
                    <w:szCs w:val="16"/>
                  </w:rPr>
                  <w:t>Enter text.</w:t>
                </w:r>
              </w:p>
            </w:tc>
          </w:sdtContent>
        </w:sdt>
      </w:tr>
      <w:tr w:rsidR="007777C3" w:rsidRPr="007A712A" w14:paraId="0B5DFE4E" w14:textId="77777777" w:rsidTr="007777C3">
        <w:trPr>
          <w:trHeight w:val="36"/>
        </w:trPr>
        <w:sdt>
          <w:sdtPr>
            <w:rPr>
              <w:sz w:val="16"/>
              <w:szCs w:val="16"/>
              <w:lang w:val="en-NZ"/>
            </w:rPr>
            <w:id w:val="-2109888031"/>
            <w:placeholder>
              <w:docPart w:val="5113A2C5AF8C4FFE823EDF9A595530E7"/>
            </w:placeholder>
            <w:showingPlcHdr/>
            <w:text/>
          </w:sdtPr>
          <w:sdtEndPr/>
          <w:sdtContent>
            <w:tc>
              <w:tcPr>
                <w:tcW w:w="1701"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43DCE052" w14:textId="77777777" w:rsidR="007777C3" w:rsidRPr="007777C3" w:rsidRDefault="007777C3" w:rsidP="00F613E7">
                <w:pPr>
                  <w:rPr>
                    <w:sz w:val="16"/>
                    <w:szCs w:val="16"/>
                    <w:lang w:val="en-NZ"/>
                  </w:rPr>
                </w:pPr>
                <w:r w:rsidRPr="007777C3">
                  <w:rPr>
                    <w:rStyle w:val="PlaceholderText"/>
                    <w:sz w:val="16"/>
                    <w:szCs w:val="16"/>
                  </w:rPr>
                  <w:t>Enter text.</w:t>
                </w:r>
              </w:p>
            </w:tc>
          </w:sdtContent>
        </w:sdt>
        <w:sdt>
          <w:sdtPr>
            <w:rPr>
              <w:sz w:val="16"/>
              <w:szCs w:val="16"/>
              <w:lang w:val="en-NZ"/>
            </w:rPr>
            <w:id w:val="-1346786268"/>
            <w:placeholder>
              <w:docPart w:val="CE588F08641F417E9779EAC3178CFB57"/>
            </w:placeholder>
            <w:showingPlcHdr/>
            <w:text/>
          </w:sdtPr>
          <w:sdtEndPr/>
          <w:sdtContent>
            <w:tc>
              <w:tcPr>
                <w:tcW w:w="1843"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0B968AF9" w14:textId="77777777" w:rsidR="007777C3" w:rsidRPr="007777C3" w:rsidRDefault="007777C3" w:rsidP="00F613E7">
                <w:pPr>
                  <w:rPr>
                    <w:sz w:val="16"/>
                    <w:szCs w:val="16"/>
                    <w:lang w:val="en-NZ"/>
                  </w:rPr>
                </w:pPr>
                <w:r w:rsidRPr="007777C3">
                  <w:rPr>
                    <w:rStyle w:val="PlaceholderText"/>
                    <w:sz w:val="16"/>
                    <w:szCs w:val="16"/>
                  </w:rPr>
                  <w:t>Enter text.</w:t>
                </w:r>
              </w:p>
            </w:tc>
          </w:sdtContent>
        </w:sdt>
        <w:sdt>
          <w:sdtPr>
            <w:rPr>
              <w:sz w:val="16"/>
              <w:szCs w:val="16"/>
              <w:lang w:val="en-NZ"/>
            </w:rPr>
            <w:id w:val="-925416780"/>
            <w:placeholder>
              <w:docPart w:val="303790D107F34132822285AA83DA3A4F"/>
            </w:placeholder>
            <w:showingPlcHdr/>
            <w:text/>
          </w:sdtPr>
          <w:sdtEndPr/>
          <w:sdtContent>
            <w:tc>
              <w:tcPr>
                <w:tcW w:w="1843"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295E3C7D" w14:textId="77777777" w:rsidR="007777C3" w:rsidRPr="007777C3" w:rsidRDefault="007777C3" w:rsidP="00F613E7">
                <w:pPr>
                  <w:rPr>
                    <w:sz w:val="16"/>
                    <w:szCs w:val="16"/>
                    <w:lang w:val="en-NZ"/>
                  </w:rPr>
                </w:pPr>
                <w:r w:rsidRPr="007777C3">
                  <w:rPr>
                    <w:rStyle w:val="PlaceholderText"/>
                    <w:sz w:val="16"/>
                    <w:szCs w:val="16"/>
                  </w:rPr>
                  <w:t>Enter text.</w:t>
                </w:r>
              </w:p>
            </w:tc>
          </w:sdtContent>
        </w:sdt>
        <w:sdt>
          <w:sdtPr>
            <w:rPr>
              <w:sz w:val="16"/>
              <w:szCs w:val="16"/>
              <w:lang w:val="en-NZ"/>
            </w:rPr>
            <w:id w:val="1495999787"/>
            <w:placeholder>
              <w:docPart w:val="D0FA781190444419A1D6B40F45132716"/>
            </w:placeholder>
            <w:showingPlcHdr/>
            <w:date>
              <w:dateFormat w:val="d/MM/yyyy"/>
              <w:lid w:val="en-NZ"/>
              <w:storeMappedDataAs w:val="dateTime"/>
              <w:calendar w:val="gregorian"/>
            </w:date>
          </w:sdtPr>
          <w:sdtEndPr/>
          <w:sdtContent>
            <w:tc>
              <w:tcPr>
                <w:tcW w:w="1843"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1F434C92" w14:textId="77777777" w:rsidR="007777C3" w:rsidRPr="007777C3" w:rsidRDefault="007777C3" w:rsidP="00F613E7">
                <w:pPr>
                  <w:rPr>
                    <w:sz w:val="16"/>
                    <w:szCs w:val="16"/>
                    <w:lang w:val="en-NZ"/>
                  </w:rPr>
                </w:pPr>
                <w:r w:rsidRPr="007777C3">
                  <w:rPr>
                    <w:rStyle w:val="PlaceholderText"/>
                    <w:sz w:val="16"/>
                    <w:szCs w:val="16"/>
                  </w:rPr>
                  <w:t>Enter a date.</w:t>
                </w:r>
              </w:p>
            </w:tc>
          </w:sdtContent>
        </w:sdt>
        <w:sdt>
          <w:sdtPr>
            <w:rPr>
              <w:sz w:val="16"/>
              <w:szCs w:val="16"/>
              <w:lang w:val="en-NZ"/>
            </w:rPr>
            <w:id w:val="1354386866"/>
            <w:placeholder>
              <w:docPart w:val="A06F83051E8841698371D2501EEAEA34"/>
            </w:placeholder>
            <w:showingPlcHdr/>
            <w:text/>
          </w:sdtPr>
          <w:sdtEndPr/>
          <w:sdtContent>
            <w:tc>
              <w:tcPr>
                <w:tcW w:w="2850"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73DD499D" w14:textId="77777777" w:rsidR="007777C3" w:rsidRPr="007777C3" w:rsidRDefault="007777C3" w:rsidP="00F613E7">
                <w:pPr>
                  <w:rPr>
                    <w:sz w:val="16"/>
                    <w:szCs w:val="16"/>
                    <w:lang w:val="en-NZ"/>
                  </w:rPr>
                </w:pPr>
                <w:r w:rsidRPr="007777C3">
                  <w:rPr>
                    <w:rStyle w:val="PlaceholderText"/>
                    <w:sz w:val="16"/>
                    <w:szCs w:val="16"/>
                  </w:rPr>
                  <w:t>Enter text.</w:t>
                </w:r>
              </w:p>
            </w:tc>
          </w:sdtContent>
        </w:sdt>
      </w:tr>
      <w:tr w:rsidR="00963989" w:rsidRPr="007777C3" w14:paraId="04F77062" w14:textId="77777777" w:rsidTr="00963989">
        <w:trPr>
          <w:trHeight w:val="36"/>
        </w:trPr>
        <w:sdt>
          <w:sdtPr>
            <w:rPr>
              <w:sz w:val="16"/>
              <w:szCs w:val="16"/>
              <w:lang w:val="en-NZ"/>
            </w:rPr>
            <w:id w:val="-1055934670"/>
            <w:placeholder>
              <w:docPart w:val="39EA21CB72AB4900AAD2CAF98F44AA16"/>
            </w:placeholder>
            <w:showingPlcHdr/>
            <w:text/>
          </w:sdtPr>
          <w:sdtEndPr/>
          <w:sdtContent>
            <w:tc>
              <w:tcPr>
                <w:tcW w:w="1701"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2FF1A9F6" w14:textId="77777777" w:rsidR="00963989" w:rsidRPr="007777C3" w:rsidRDefault="00963989" w:rsidP="00970B30">
                <w:pPr>
                  <w:rPr>
                    <w:sz w:val="16"/>
                    <w:szCs w:val="16"/>
                    <w:lang w:val="en-NZ"/>
                  </w:rPr>
                </w:pPr>
                <w:r w:rsidRPr="007777C3">
                  <w:rPr>
                    <w:rStyle w:val="PlaceholderText"/>
                    <w:sz w:val="16"/>
                    <w:szCs w:val="16"/>
                  </w:rPr>
                  <w:t>Enter text.</w:t>
                </w:r>
              </w:p>
            </w:tc>
          </w:sdtContent>
        </w:sdt>
        <w:sdt>
          <w:sdtPr>
            <w:rPr>
              <w:sz w:val="16"/>
              <w:szCs w:val="16"/>
              <w:lang w:val="en-NZ"/>
            </w:rPr>
            <w:id w:val="1757780424"/>
            <w:placeholder>
              <w:docPart w:val="45D831398739457A82F130F7C12F5020"/>
            </w:placeholder>
            <w:showingPlcHdr/>
            <w:text/>
          </w:sdtPr>
          <w:sdtEndPr/>
          <w:sdtContent>
            <w:tc>
              <w:tcPr>
                <w:tcW w:w="1843"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651221F9" w14:textId="77777777" w:rsidR="00963989" w:rsidRPr="007777C3" w:rsidRDefault="00963989" w:rsidP="00970B30">
                <w:pPr>
                  <w:rPr>
                    <w:sz w:val="16"/>
                    <w:szCs w:val="16"/>
                    <w:lang w:val="en-NZ"/>
                  </w:rPr>
                </w:pPr>
                <w:r w:rsidRPr="007777C3">
                  <w:rPr>
                    <w:rStyle w:val="PlaceholderText"/>
                    <w:sz w:val="16"/>
                    <w:szCs w:val="16"/>
                  </w:rPr>
                  <w:t>Enter text.</w:t>
                </w:r>
              </w:p>
            </w:tc>
          </w:sdtContent>
        </w:sdt>
        <w:sdt>
          <w:sdtPr>
            <w:rPr>
              <w:sz w:val="16"/>
              <w:szCs w:val="16"/>
              <w:lang w:val="en-NZ"/>
            </w:rPr>
            <w:id w:val="-622154776"/>
            <w:placeholder>
              <w:docPart w:val="4E9F5391D1104A65A2207774463D3FA6"/>
            </w:placeholder>
            <w:showingPlcHdr/>
            <w:text/>
          </w:sdtPr>
          <w:sdtEndPr/>
          <w:sdtContent>
            <w:tc>
              <w:tcPr>
                <w:tcW w:w="1843"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03AE44F9" w14:textId="77777777" w:rsidR="00963989" w:rsidRPr="007777C3" w:rsidRDefault="00963989" w:rsidP="00970B30">
                <w:pPr>
                  <w:rPr>
                    <w:sz w:val="16"/>
                    <w:szCs w:val="16"/>
                    <w:lang w:val="en-NZ"/>
                  </w:rPr>
                </w:pPr>
                <w:r w:rsidRPr="007777C3">
                  <w:rPr>
                    <w:rStyle w:val="PlaceholderText"/>
                    <w:sz w:val="16"/>
                    <w:szCs w:val="16"/>
                  </w:rPr>
                  <w:t>Enter text.</w:t>
                </w:r>
              </w:p>
            </w:tc>
          </w:sdtContent>
        </w:sdt>
        <w:sdt>
          <w:sdtPr>
            <w:rPr>
              <w:sz w:val="16"/>
              <w:szCs w:val="16"/>
              <w:lang w:val="en-NZ"/>
            </w:rPr>
            <w:id w:val="1384757808"/>
            <w:placeholder>
              <w:docPart w:val="467945EC322E4836809C75F31CB289B4"/>
            </w:placeholder>
            <w:showingPlcHdr/>
            <w:date>
              <w:dateFormat w:val="d/MM/yyyy"/>
              <w:lid w:val="en-NZ"/>
              <w:storeMappedDataAs w:val="dateTime"/>
              <w:calendar w:val="gregorian"/>
            </w:date>
          </w:sdtPr>
          <w:sdtEndPr/>
          <w:sdtContent>
            <w:tc>
              <w:tcPr>
                <w:tcW w:w="1843"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4F98AD11" w14:textId="77777777" w:rsidR="00963989" w:rsidRPr="007777C3" w:rsidRDefault="00963989" w:rsidP="00970B30">
                <w:pPr>
                  <w:rPr>
                    <w:sz w:val="16"/>
                    <w:szCs w:val="16"/>
                    <w:lang w:val="en-NZ"/>
                  </w:rPr>
                </w:pPr>
                <w:r w:rsidRPr="007777C3">
                  <w:rPr>
                    <w:rStyle w:val="PlaceholderText"/>
                    <w:sz w:val="16"/>
                    <w:szCs w:val="16"/>
                  </w:rPr>
                  <w:t>Enter a date.</w:t>
                </w:r>
              </w:p>
            </w:tc>
          </w:sdtContent>
        </w:sdt>
        <w:sdt>
          <w:sdtPr>
            <w:rPr>
              <w:sz w:val="16"/>
              <w:szCs w:val="16"/>
              <w:lang w:val="en-NZ"/>
            </w:rPr>
            <w:id w:val="808290746"/>
            <w:placeholder>
              <w:docPart w:val="931A2212A5564F638EC1704AD9C10DE7"/>
            </w:placeholder>
            <w:showingPlcHdr/>
            <w:text/>
          </w:sdtPr>
          <w:sdtEndPr/>
          <w:sdtContent>
            <w:tc>
              <w:tcPr>
                <w:tcW w:w="2850"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2F345040" w14:textId="77777777" w:rsidR="00963989" w:rsidRPr="007777C3" w:rsidRDefault="00963989" w:rsidP="00970B30">
                <w:pPr>
                  <w:rPr>
                    <w:sz w:val="16"/>
                    <w:szCs w:val="16"/>
                    <w:lang w:val="en-NZ"/>
                  </w:rPr>
                </w:pPr>
                <w:r w:rsidRPr="007777C3">
                  <w:rPr>
                    <w:rStyle w:val="PlaceholderText"/>
                    <w:sz w:val="16"/>
                    <w:szCs w:val="16"/>
                  </w:rPr>
                  <w:t>Enter text.</w:t>
                </w:r>
              </w:p>
            </w:tc>
          </w:sdtContent>
        </w:sdt>
      </w:tr>
    </w:tbl>
    <w:p w14:paraId="239F1DDE" w14:textId="77777777" w:rsidR="00FD273C" w:rsidRDefault="00FD273C" w:rsidP="00FD273C">
      <w:pPr>
        <w:rPr>
          <w:rFonts w:ascii="Century Gothic" w:hAnsi="Century Gothic"/>
          <w:b/>
          <w:lang w:val="en-NZ"/>
        </w:rPr>
      </w:pPr>
    </w:p>
    <w:tbl>
      <w:tblPr>
        <w:tblW w:w="4972" w:type="pct"/>
        <w:tblInd w:w="57" w:type="dxa"/>
        <w:tblLayout w:type="fixed"/>
        <w:tblCellMar>
          <w:top w:w="57" w:type="dxa"/>
          <w:left w:w="57" w:type="dxa"/>
          <w:right w:w="0" w:type="dxa"/>
        </w:tblCellMar>
        <w:tblLook w:val="0000" w:firstRow="0" w:lastRow="0" w:firstColumn="0" w:lastColumn="0" w:noHBand="0" w:noVBand="0"/>
      </w:tblPr>
      <w:tblGrid>
        <w:gridCol w:w="9970"/>
      </w:tblGrid>
      <w:tr w:rsidR="00FD273C" w:rsidRPr="007A712A" w14:paraId="6657DBD5" w14:textId="77777777" w:rsidTr="001B59E0">
        <w:trPr>
          <w:cantSplit/>
        </w:trPr>
        <w:tc>
          <w:tcPr>
            <w:tcW w:w="10027" w:type="dxa"/>
            <w:tcBorders>
              <w:bottom w:val="single" w:sz="4" w:space="0" w:color="4BACC6" w:themeColor="accent5"/>
            </w:tcBorders>
          </w:tcPr>
          <w:p w14:paraId="3FDB08F1" w14:textId="77777777" w:rsidR="00FD273C" w:rsidRDefault="00FD273C" w:rsidP="007777C3">
            <w:pPr>
              <w:keepNext/>
              <w:rPr>
                <w:rFonts w:ascii="Century Gothic" w:hAnsi="Century Gothic"/>
                <w:i/>
                <w:color w:val="000000" w:themeColor="text1"/>
                <w:sz w:val="16"/>
                <w:szCs w:val="16"/>
              </w:rPr>
            </w:pPr>
            <w:r w:rsidRPr="008C2FA3">
              <w:rPr>
                <w:rFonts w:ascii="Century Gothic" w:hAnsi="Century Gothic"/>
                <w:color w:val="000000" w:themeColor="text1"/>
                <w:lang w:val="en-NZ"/>
              </w:rPr>
              <w:t xml:space="preserve">Roles and </w:t>
            </w:r>
            <w:r w:rsidR="00702E83" w:rsidRPr="008C2FA3">
              <w:rPr>
                <w:rFonts w:ascii="Century Gothic" w:hAnsi="Century Gothic"/>
                <w:color w:val="000000" w:themeColor="text1"/>
                <w:lang w:val="en-NZ"/>
              </w:rPr>
              <w:t>r</w:t>
            </w:r>
            <w:r w:rsidRPr="008C2FA3">
              <w:rPr>
                <w:rFonts w:ascii="Century Gothic" w:hAnsi="Century Gothic"/>
                <w:color w:val="000000" w:themeColor="text1"/>
                <w:lang w:val="en-NZ"/>
              </w:rPr>
              <w:t xml:space="preserve">esponsibilities: </w:t>
            </w:r>
            <w:r w:rsidRPr="008C2FA3">
              <w:rPr>
                <w:rFonts w:ascii="Century Gothic" w:hAnsi="Century Gothic"/>
                <w:i/>
                <w:color w:val="000000" w:themeColor="text1"/>
                <w:sz w:val="16"/>
                <w:szCs w:val="16"/>
              </w:rPr>
              <w:t>Describe the roles and responsibilities, including the relevant skills and track record of any major partners involved in the project</w:t>
            </w:r>
            <w:r w:rsidR="00871AB1" w:rsidRPr="008C2FA3">
              <w:rPr>
                <w:rFonts w:ascii="Century Gothic" w:hAnsi="Century Gothic"/>
                <w:i/>
                <w:color w:val="000000" w:themeColor="text1"/>
                <w:sz w:val="16"/>
                <w:szCs w:val="16"/>
              </w:rPr>
              <w:t xml:space="preserve"> (</w:t>
            </w:r>
            <w:r w:rsidR="00702E83" w:rsidRPr="008C2FA3">
              <w:rPr>
                <w:rFonts w:ascii="Century Gothic" w:hAnsi="Century Gothic"/>
                <w:i/>
                <w:color w:val="000000" w:themeColor="text1"/>
                <w:sz w:val="16"/>
                <w:szCs w:val="16"/>
              </w:rPr>
              <w:t>d</w:t>
            </w:r>
            <w:r w:rsidR="00871AB1" w:rsidRPr="008C2FA3">
              <w:rPr>
                <w:rFonts w:ascii="Century Gothic" w:hAnsi="Century Gothic"/>
                <w:i/>
                <w:color w:val="000000" w:themeColor="text1"/>
                <w:sz w:val="16"/>
                <w:szCs w:val="16"/>
              </w:rPr>
              <w:t xml:space="preserve">evelopers, </w:t>
            </w:r>
            <w:r w:rsidR="00702E83" w:rsidRPr="008C2FA3">
              <w:rPr>
                <w:rFonts w:ascii="Century Gothic" w:hAnsi="Century Gothic"/>
                <w:i/>
                <w:color w:val="000000" w:themeColor="text1"/>
                <w:sz w:val="16"/>
                <w:szCs w:val="16"/>
              </w:rPr>
              <w:t>b</w:t>
            </w:r>
            <w:r w:rsidR="00871AB1" w:rsidRPr="008C2FA3">
              <w:rPr>
                <w:rFonts w:ascii="Century Gothic" w:hAnsi="Century Gothic"/>
                <w:i/>
                <w:color w:val="000000" w:themeColor="text1"/>
                <w:sz w:val="16"/>
                <w:szCs w:val="16"/>
              </w:rPr>
              <w:t xml:space="preserve">uilders, </w:t>
            </w:r>
            <w:r w:rsidR="00702E83" w:rsidRPr="008C2FA3">
              <w:rPr>
                <w:rFonts w:ascii="Century Gothic" w:hAnsi="Century Gothic"/>
                <w:i/>
                <w:color w:val="000000" w:themeColor="text1"/>
                <w:sz w:val="16"/>
                <w:szCs w:val="16"/>
              </w:rPr>
              <w:t>a</w:t>
            </w:r>
            <w:r w:rsidR="00871AB1" w:rsidRPr="008C2FA3">
              <w:rPr>
                <w:rFonts w:ascii="Century Gothic" w:hAnsi="Century Gothic"/>
                <w:i/>
                <w:color w:val="000000" w:themeColor="text1"/>
                <w:sz w:val="16"/>
                <w:szCs w:val="16"/>
              </w:rPr>
              <w:t xml:space="preserve">rchitects, </w:t>
            </w:r>
            <w:r w:rsidR="00702E83" w:rsidRPr="008C2FA3">
              <w:rPr>
                <w:rFonts w:ascii="Century Gothic" w:hAnsi="Century Gothic"/>
                <w:i/>
                <w:color w:val="000000" w:themeColor="text1"/>
                <w:sz w:val="16"/>
                <w:szCs w:val="16"/>
              </w:rPr>
              <w:t>a</w:t>
            </w:r>
            <w:r w:rsidR="00871AB1" w:rsidRPr="008C2FA3">
              <w:rPr>
                <w:rFonts w:ascii="Century Gothic" w:hAnsi="Century Gothic"/>
                <w:i/>
                <w:color w:val="000000" w:themeColor="text1"/>
                <w:sz w:val="16"/>
                <w:szCs w:val="16"/>
              </w:rPr>
              <w:t>sset managers, etc</w:t>
            </w:r>
            <w:r w:rsidR="00702E83" w:rsidRPr="008C2FA3">
              <w:rPr>
                <w:rFonts w:ascii="Century Gothic" w:hAnsi="Century Gothic"/>
                <w:i/>
                <w:color w:val="000000" w:themeColor="text1"/>
                <w:sz w:val="16"/>
                <w:szCs w:val="16"/>
              </w:rPr>
              <w:t>.</w:t>
            </w:r>
            <w:r w:rsidR="00871AB1" w:rsidRPr="008C2FA3">
              <w:rPr>
                <w:rFonts w:ascii="Century Gothic" w:hAnsi="Century Gothic"/>
                <w:i/>
                <w:color w:val="000000" w:themeColor="text1"/>
                <w:sz w:val="16"/>
                <w:szCs w:val="16"/>
              </w:rPr>
              <w:t>)</w:t>
            </w:r>
          </w:p>
          <w:p w14:paraId="2A49A551" w14:textId="15B0EF5A" w:rsidR="001502AC" w:rsidRPr="001E539C" w:rsidRDefault="001502AC" w:rsidP="007777C3">
            <w:pPr>
              <w:keepNext/>
              <w:rPr>
                <w:rFonts w:ascii="Century Gothic" w:hAnsi="Century Gothic"/>
                <w:i/>
                <w:color w:val="808080" w:themeColor="background1" w:themeShade="80"/>
                <w:sz w:val="16"/>
                <w:szCs w:val="16"/>
                <w:lang w:val="en-NZ"/>
              </w:rPr>
            </w:pPr>
          </w:p>
        </w:tc>
      </w:tr>
      <w:tr w:rsidR="00FD273C" w:rsidRPr="007A712A" w14:paraId="3CD91329" w14:textId="77777777" w:rsidTr="001B59E0">
        <w:trPr>
          <w:cantSplit/>
          <w:trHeight w:val="263"/>
        </w:trPr>
        <w:tc>
          <w:tcPr>
            <w:tcW w:w="10027"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53995830" w14:textId="43070BF4" w:rsidR="00FD273C" w:rsidRDefault="00357C11" w:rsidP="007777C3">
            <w:pPr>
              <w:pStyle w:val="Heading4"/>
              <w:keepNext/>
              <w:tabs>
                <w:tab w:val="left" w:pos="3150"/>
              </w:tabs>
              <w:jc w:val="left"/>
              <w:rPr>
                <w:rFonts w:ascii="Century Gothic" w:hAnsi="Century Gothic"/>
                <w:lang w:val="en-NZ"/>
              </w:rPr>
            </w:pPr>
            <w:sdt>
              <w:sdtPr>
                <w:rPr>
                  <w:rFonts w:ascii="Century Gothic" w:hAnsi="Century Gothic"/>
                  <w:lang w:val="en-NZ"/>
                </w:rPr>
                <w:id w:val="1641459989"/>
              </w:sdtPr>
              <w:sdtEndPr/>
              <w:sdtContent>
                <w:sdt>
                  <w:sdtPr>
                    <w:rPr>
                      <w:rFonts w:ascii="Century Gothic" w:hAnsi="Century Gothic"/>
                      <w:lang w:val="en-NZ"/>
                    </w:rPr>
                    <w:id w:val="1692490627"/>
                  </w:sdtPr>
                  <w:sdtEndPr/>
                  <w:sdtContent>
                    <w:sdt>
                      <w:sdtPr>
                        <w:rPr>
                          <w:rFonts w:ascii="Century Gothic" w:hAnsi="Century Gothic"/>
                          <w:lang w:val="en-NZ"/>
                        </w:rPr>
                        <w:id w:val="-484396324"/>
                      </w:sdtPr>
                      <w:sdtEndPr/>
                      <w:sdtContent>
                        <w:r w:rsidR="00FE6350" w:rsidRPr="004F183C">
                          <w:rPr>
                            <w:rStyle w:val="PlaceholderText"/>
                          </w:rPr>
                          <w:t>Click here to enter text</w:t>
                        </w:r>
                        <w:r w:rsidR="00FE6350" w:rsidRPr="00340805">
                          <w:rPr>
                            <w:rStyle w:val="PlaceholderText"/>
                            <w:sz w:val="16"/>
                            <w:szCs w:val="16"/>
                          </w:rPr>
                          <w:t xml:space="preserve"> (expandable section)</w:t>
                        </w:r>
                      </w:sdtContent>
                    </w:sdt>
                  </w:sdtContent>
                </w:sdt>
              </w:sdtContent>
            </w:sdt>
          </w:p>
        </w:tc>
      </w:tr>
    </w:tbl>
    <w:p w14:paraId="6EC0F10C" w14:textId="67803A75" w:rsidR="00C32FBA" w:rsidRDefault="00C32FBA" w:rsidP="00871AB1">
      <w:pPr>
        <w:rPr>
          <w:rFonts w:ascii="Century Gothic" w:hAnsi="Century Gothic"/>
          <w:b/>
          <w:lang w:val="en-NZ"/>
        </w:rPr>
      </w:pPr>
    </w:p>
    <w:p w14:paraId="3D4F898C" w14:textId="77777777" w:rsidR="00C32FBA" w:rsidRDefault="00C32FBA">
      <w:pPr>
        <w:rPr>
          <w:rFonts w:ascii="Century Gothic" w:hAnsi="Century Gothic"/>
          <w:b/>
          <w:lang w:val="en-NZ"/>
        </w:rPr>
      </w:pPr>
      <w:r>
        <w:rPr>
          <w:rFonts w:ascii="Century Gothic" w:hAnsi="Century Gothic"/>
          <w:b/>
          <w:lang w:val="en-NZ"/>
        </w:rPr>
        <w:br w:type="page"/>
      </w:r>
    </w:p>
    <w:p w14:paraId="41EACB26" w14:textId="77777777" w:rsidR="00871AB1" w:rsidRDefault="00871AB1" w:rsidP="00871AB1">
      <w:pPr>
        <w:rPr>
          <w:rFonts w:ascii="Century Gothic" w:hAnsi="Century Gothic"/>
          <w:b/>
          <w:lang w:val="en-NZ"/>
        </w:rPr>
      </w:pPr>
    </w:p>
    <w:p w14:paraId="7AEC3B70" w14:textId="2E355A3A" w:rsidR="00871AB1" w:rsidRPr="008C2FA3" w:rsidRDefault="00871AB1" w:rsidP="00871AB1">
      <w:pPr>
        <w:rPr>
          <w:rFonts w:ascii="Century Gothic" w:hAnsi="Century Gothic"/>
          <w:b/>
          <w:color w:val="000000" w:themeColor="text1"/>
          <w:lang w:val="en-NZ"/>
        </w:rPr>
      </w:pPr>
      <w:r>
        <w:rPr>
          <w:rFonts w:ascii="Century Gothic" w:hAnsi="Century Gothic"/>
          <w:b/>
          <w:lang w:val="en-NZ"/>
        </w:rPr>
        <w:t>Asset</w:t>
      </w:r>
      <w:r w:rsidRPr="00407B4B">
        <w:rPr>
          <w:rFonts w:ascii="Century Gothic" w:hAnsi="Century Gothic"/>
          <w:b/>
          <w:lang w:val="en-NZ"/>
        </w:rPr>
        <w:t xml:space="preserve"> </w:t>
      </w:r>
      <w:r w:rsidRPr="008C2FA3">
        <w:rPr>
          <w:rFonts w:ascii="Century Gothic" w:hAnsi="Century Gothic"/>
          <w:b/>
          <w:color w:val="000000" w:themeColor="text1"/>
          <w:lang w:val="en-NZ"/>
        </w:rPr>
        <w:t>Delivery</w:t>
      </w:r>
    </w:p>
    <w:tbl>
      <w:tblPr>
        <w:tblW w:w="4972" w:type="pct"/>
        <w:tblInd w:w="57" w:type="dxa"/>
        <w:tblLayout w:type="fixed"/>
        <w:tblCellMar>
          <w:top w:w="57" w:type="dxa"/>
          <w:left w:w="57" w:type="dxa"/>
          <w:right w:w="0" w:type="dxa"/>
        </w:tblCellMar>
        <w:tblLook w:val="0000" w:firstRow="0" w:lastRow="0" w:firstColumn="0" w:lastColumn="0" w:noHBand="0" w:noVBand="0"/>
      </w:tblPr>
      <w:tblGrid>
        <w:gridCol w:w="9970"/>
      </w:tblGrid>
      <w:tr w:rsidR="00A65CF3" w:rsidRPr="00A65CF3" w14:paraId="4F66C6D6" w14:textId="77777777" w:rsidTr="00970B30">
        <w:trPr>
          <w:trHeight w:val="284"/>
        </w:trPr>
        <w:tc>
          <w:tcPr>
            <w:tcW w:w="10080" w:type="dxa"/>
            <w:tcBorders>
              <w:bottom w:val="single" w:sz="4" w:space="0" w:color="4BACC6" w:themeColor="accent5"/>
            </w:tcBorders>
          </w:tcPr>
          <w:p w14:paraId="0F236001" w14:textId="77777777" w:rsidR="00871AB1" w:rsidRDefault="00871AB1" w:rsidP="00C36278">
            <w:pPr>
              <w:rPr>
                <w:rFonts w:ascii="Century Gothic" w:hAnsi="Century Gothic"/>
                <w:i/>
                <w:color w:val="000000" w:themeColor="text1"/>
                <w:sz w:val="16"/>
                <w:szCs w:val="16"/>
                <w:lang w:val="en-NZ"/>
              </w:rPr>
            </w:pPr>
            <w:r w:rsidRPr="008C2FA3">
              <w:rPr>
                <w:rFonts w:ascii="Century Gothic" w:hAnsi="Century Gothic"/>
                <w:i/>
                <w:color w:val="000000" w:themeColor="text1"/>
                <w:sz w:val="16"/>
                <w:szCs w:val="16"/>
                <w:lang w:val="en-NZ"/>
              </w:rPr>
              <w:t xml:space="preserve">Please describe, using examples of size, scale, location etc., your/the developer’s </w:t>
            </w:r>
            <w:r w:rsidR="0048134F" w:rsidRPr="008C2FA3">
              <w:rPr>
                <w:rFonts w:ascii="Century Gothic" w:hAnsi="Century Gothic"/>
                <w:i/>
                <w:color w:val="000000" w:themeColor="text1"/>
                <w:sz w:val="16"/>
                <w:szCs w:val="16"/>
                <w:lang w:val="en-NZ"/>
              </w:rPr>
              <w:t xml:space="preserve">recent </w:t>
            </w:r>
            <w:r w:rsidRPr="008C2FA3">
              <w:rPr>
                <w:rFonts w:ascii="Century Gothic" w:hAnsi="Century Gothic"/>
                <w:i/>
                <w:color w:val="000000" w:themeColor="text1"/>
                <w:sz w:val="16"/>
                <w:szCs w:val="16"/>
                <w:lang w:val="en-NZ"/>
              </w:rPr>
              <w:t xml:space="preserve">experience with property development, engagement with </w:t>
            </w:r>
            <w:r w:rsidR="00C36278" w:rsidRPr="008C2FA3">
              <w:rPr>
                <w:rFonts w:ascii="Century Gothic" w:hAnsi="Century Gothic"/>
                <w:i/>
                <w:color w:val="000000" w:themeColor="text1"/>
                <w:sz w:val="16"/>
                <w:szCs w:val="16"/>
                <w:lang w:val="en-NZ"/>
              </w:rPr>
              <w:t>government agencies</w:t>
            </w:r>
            <w:r w:rsidRPr="008C2FA3">
              <w:rPr>
                <w:rFonts w:ascii="Century Gothic" w:hAnsi="Century Gothic"/>
                <w:i/>
                <w:color w:val="000000" w:themeColor="text1"/>
                <w:sz w:val="16"/>
                <w:szCs w:val="16"/>
                <w:lang w:val="en-NZ"/>
              </w:rPr>
              <w:t xml:space="preserve">, and experience specific to </w:t>
            </w:r>
            <w:r w:rsidR="00C67D74" w:rsidRPr="008C2FA3">
              <w:rPr>
                <w:rFonts w:ascii="Century Gothic" w:hAnsi="Century Gothic"/>
                <w:i/>
                <w:color w:val="000000" w:themeColor="text1"/>
                <w:sz w:val="16"/>
                <w:szCs w:val="16"/>
                <w:lang w:val="en-NZ"/>
              </w:rPr>
              <w:t>Public Housing</w:t>
            </w:r>
            <w:r w:rsidRPr="008C2FA3">
              <w:rPr>
                <w:rFonts w:ascii="Century Gothic" w:hAnsi="Century Gothic"/>
                <w:i/>
                <w:color w:val="000000" w:themeColor="text1"/>
                <w:sz w:val="16"/>
                <w:szCs w:val="16"/>
                <w:lang w:val="en-NZ"/>
              </w:rPr>
              <w:t>.</w:t>
            </w:r>
          </w:p>
          <w:p w14:paraId="53B12F0C" w14:textId="50F2D6B3" w:rsidR="001502AC" w:rsidRPr="008C2FA3" w:rsidRDefault="001502AC" w:rsidP="00C36278">
            <w:pPr>
              <w:rPr>
                <w:rFonts w:ascii="Century Gothic" w:hAnsi="Century Gothic"/>
                <w:color w:val="000000" w:themeColor="text1"/>
                <w:lang w:val="en-NZ"/>
              </w:rPr>
            </w:pPr>
          </w:p>
        </w:tc>
      </w:tr>
      <w:tr w:rsidR="00871AB1" w:rsidRPr="007A712A" w14:paraId="1652E505" w14:textId="77777777" w:rsidTr="00970B30">
        <w:trPr>
          <w:trHeight w:val="258"/>
        </w:trPr>
        <w:tc>
          <w:tcPr>
            <w:tcW w:w="10080"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34E6D3AA" w14:textId="41494546" w:rsidR="00871AB1" w:rsidRDefault="00357C11" w:rsidP="00970B30">
            <w:pPr>
              <w:pStyle w:val="Heading4"/>
              <w:tabs>
                <w:tab w:val="left" w:pos="3150"/>
              </w:tabs>
              <w:jc w:val="left"/>
              <w:rPr>
                <w:rFonts w:ascii="Century Gothic" w:hAnsi="Century Gothic"/>
                <w:lang w:val="en-NZ"/>
              </w:rPr>
            </w:pPr>
            <w:sdt>
              <w:sdtPr>
                <w:rPr>
                  <w:rFonts w:ascii="Century Gothic" w:hAnsi="Century Gothic"/>
                  <w:lang w:val="en-NZ"/>
                </w:rPr>
                <w:id w:val="-1387029283"/>
              </w:sdtPr>
              <w:sdtEndPr/>
              <w:sdtContent>
                <w:sdt>
                  <w:sdtPr>
                    <w:rPr>
                      <w:rFonts w:ascii="Century Gothic" w:hAnsi="Century Gothic"/>
                      <w:lang w:val="en-NZ"/>
                    </w:rPr>
                    <w:id w:val="-1810315606"/>
                  </w:sdtPr>
                  <w:sdtEndPr/>
                  <w:sdtContent>
                    <w:sdt>
                      <w:sdtPr>
                        <w:rPr>
                          <w:rFonts w:ascii="Century Gothic" w:hAnsi="Century Gothic"/>
                          <w:lang w:val="en-NZ"/>
                        </w:rPr>
                        <w:id w:val="134384151"/>
                      </w:sdtPr>
                      <w:sdtEndPr/>
                      <w:sdtContent>
                        <w:r w:rsidR="00FE6350" w:rsidRPr="004F183C">
                          <w:rPr>
                            <w:rStyle w:val="PlaceholderText"/>
                          </w:rPr>
                          <w:t>Click here to enter text</w:t>
                        </w:r>
                        <w:r w:rsidR="00FE6350" w:rsidRPr="00340805">
                          <w:rPr>
                            <w:rStyle w:val="PlaceholderText"/>
                            <w:sz w:val="16"/>
                            <w:szCs w:val="16"/>
                          </w:rPr>
                          <w:t xml:space="preserve"> (expandable section)</w:t>
                        </w:r>
                      </w:sdtContent>
                    </w:sdt>
                  </w:sdtContent>
                </w:sdt>
              </w:sdtContent>
            </w:sdt>
          </w:p>
        </w:tc>
      </w:tr>
    </w:tbl>
    <w:p w14:paraId="0528B681" w14:textId="03744A59" w:rsidR="001502AC" w:rsidRDefault="001502AC" w:rsidP="00FD273C">
      <w:pPr>
        <w:rPr>
          <w:rFonts w:ascii="Century Gothic" w:hAnsi="Century Gothic"/>
          <w:b/>
          <w:lang w:val="en-NZ"/>
        </w:rPr>
      </w:pPr>
    </w:p>
    <w:tbl>
      <w:tblPr>
        <w:tblW w:w="4972" w:type="pct"/>
        <w:tblInd w:w="57" w:type="dxa"/>
        <w:tblLayout w:type="fixed"/>
        <w:tblCellMar>
          <w:top w:w="57" w:type="dxa"/>
          <w:left w:w="57" w:type="dxa"/>
          <w:right w:w="0" w:type="dxa"/>
        </w:tblCellMar>
        <w:tblLook w:val="0000" w:firstRow="0" w:lastRow="0" w:firstColumn="0" w:lastColumn="0" w:noHBand="0" w:noVBand="0"/>
      </w:tblPr>
      <w:tblGrid>
        <w:gridCol w:w="9970"/>
      </w:tblGrid>
      <w:tr w:rsidR="00FD273C" w:rsidRPr="007A712A" w14:paraId="3F942A56" w14:textId="77777777" w:rsidTr="00C32FBA">
        <w:trPr>
          <w:trHeight w:val="284"/>
        </w:trPr>
        <w:tc>
          <w:tcPr>
            <w:tcW w:w="9970" w:type="dxa"/>
            <w:tcBorders>
              <w:bottom w:val="single" w:sz="4" w:space="0" w:color="4BACC6" w:themeColor="accent5"/>
            </w:tcBorders>
          </w:tcPr>
          <w:p w14:paraId="05EE237F" w14:textId="77777777" w:rsidR="00FD273C" w:rsidRPr="008C2FA3" w:rsidRDefault="00FD273C" w:rsidP="00F95A3A">
            <w:pPr>
              <w:rPr>
                <w:rFonts w:ascii="Century Gothic" w:hAnsi="Century Gothic"/>
                <w:i/>
                <w:color w:val="000000" w:themeColor="text1"/>
                <w:sz w:val="16"/>
                <w:szCs w:val="16"/>
                <w:lang w:val="en-NZ"/>
              </w:rPr>
            </w:pPr>
            <w:r w:rsidRPr="008C2FA3">
              <w:rPr>
                <w:rFonts w:ascii="Century Gothic" w:hAnsi="Century Gothic"/>
                <w:color w:val="000000" w:themeColor="text1"/>
                <w:lang w:val="en-NZ"/>
              </w:rPr>
              <w:t xml:space="preserve">Commercial arrangements: </w:t>
            </w:r>
            <w:r w:rsidRPr="008C2FA3">
              <w:rPr>
                <w:rFonts w:ascii="Century Gothic" w:hAnsi="Century Gothic"/>
                <w:i/>
                <w:color w:val="000000" w:themeColor="text1"/>
                <w:sz w:val="16"/>
                <w:szCs w:val="16"/>
                <w:lang w:val="en-NZ"/>
              </w:rPr>
              <w:t xml:space="preserve">Please discuss the status of </w:t>
            </w:r>
            <w:r w:rsidR="00871AB1" w:rsidRPr="008C2FA3">
              <w:rPr>
                <w:rFonts w:ascii="Century Gothic" w:hAnsi="Century Gothic"/>
                <w:i/>
                <w:color w:val="000000" w:themeColor="text1"/>
                <w:sz w:val="16"/>
                <w:szCs w:val="16"/>
                <w:lang w:val="en-NZ"/>
              </w:rPr>
              <w:t xml:space="preserve">any available </w:t>
            </w:r>
            <w:r w:rsidRPr="008C2FA3">
              <w:rPr>
                <w:rFonts w:ascii="Century Gothic" w:hAnsi="Century Gothic"/>
                <w:i/>
                <w:color w:val="000000" w:themeColor="text1"/>
                <w:sz w:val="16"/>
                <w:szCs w:val="16"/>
                <w:lang w:val="en-NZ"/>
              </w:rPr>
              <w:t>commercial arrangements and any formal documentation on the project such as commitment letters, proposals, heads of terms, signed contracts.</w:t>
            </w:r>
          </w:p>
          <w:p w14:paraId="14F1A407" w14:textId="2E798B4D" w:rsidR="00FD273C" w:rsidRDefault="00FD273C" w:rsidP="00756DA9">
            <w:pPr>
              <w:rPr>
                <w:rFonts w:ascii="Century Gothic" w:hAnsi="Century Gothic"/>
                <w:i/>
                <w:color w:val="000000" w:themeColor="text1"/>
                <w:sz w:val="16"/>
                <w:szCs w:val="16"/>
                <w:lang w:val="en-NZ"/>
              </w:rPr>
            </w:pPr>
            <w:r w:rsidRPr="008C2FA3">
              <w:rPr>
                <w:rFonts w:ascii="Century Gothic" w:hAnsi="Century Gothic"/>
                <w:i/>
                <w:color w:val="000000" w:themeColor="text1"/>
                <w:sz w:val="16"/>
                <w:szCs w:val="16"/>
                <w:lang w:val="en-NZ"/>
              </w:rPr>
              <w:t>Please include copies of th</w:t>
            </w:r>
            <w:r w:rsidR="003A4555">
              <w:rPr>
                <w:rFonts w:ascii="Century Gothic" w:hAnsi="Century Gothic"/>
                <w:i/>
                <w:color w:val="000000" w:themeColor="text1"/>
                <w:sz w:val="16"/>
                <w:szCs w:val="16"/>
                <w:lang w:val="en-NZ"/>
              </w:rPr>
              <w:t xml:space="preserve">e supporting </w:t>
            </w:r>
            <w:r w:rsidRPr="008C2FA3">
              <w:rPr>
                <w:rFonts w:ascii="Century Gothic" w:hAnsi="Century Gothic"/>
                <w:i/>
                <w:color w:val="000000" w:themeColor="text1"/>
                <w:sz w:val="16"/>
                <w:szCs w:val="16"/>
                <w:lang w:val="en-NZ"/>
              </w:rPr>
              <w:t>documentation.</w:t>
            </w:r>
          </w:p>
          <w:p w14:paraId="1BD46E32" w14:textId="23086AB0" w:rsidR="001F6771" w:rsidRPr="00407B4B" w:rsidRDefault="001F6771" w:rsidP="00756DA9">
            <w:pPr>
              <w:rPr>
                <w:rFonts w:ascii="Century Gothic" w:hAnsi="Century Gothic"/>
                <w:i/>
                <w:color w:val="808080" w:themeColor="background1" w:themeShade="80"/>
                <w:sz w:val="16"/>
                <w:szCs w:val="16"/>
                <w:lang w:val="en-NZ"/>
              </w:rPr>
            </w:pPr>
          </w:p>
        </w:tc>
      </w:tr>
      <w:tr w:rsidR="00FD273C" w:rsidRPr="007A712A" w14:paraId="6BAEA4B3" w14:textId="77777777" w:rsidTr="00C32FBA">
        <w:trPr>
          <w:trHeight w:val="96"/>
        </w:trPr>
        <w:tc>
          <w:tcPr>
            <w:tcW w:w="9970"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32290B98" w14:textId="693BC4D4" w:rsidR="00FD273C" w:rsidRDefault="00357C11" w:rsidP="00F95A3A">
            <w:pPr>
              <w:pStyle w:val="Heading4"/>
              <w:tabs>
                <w:tab w:val="left" w:pos="3150"/>
              </w:tabs>
              <w:jc w:val="left"/>
              <w:rPr>
                <w:rFonts w:ascii="Century Gothic" w:hAnsi="Century Gothic"/>
                <w:lang w:val="en-NZ"/>
              </w:rPr>
            </w:pPr>
            <w:sdt>
              <w:sdtPr>
                <w:rPr>
                  <w:rFonts w:ascii="Century Gothic" w:hAnsi="Century Gothic"/>
                  <w:lang w:val="en-NZ"/>
                </w:rPr>
                <w:id w:val="1923135057"/>
              </w:sdtPr>
              <w:sdtEndPr/>
              <w:sdtContent>
                <w:sdt>
                  <w:sdtPr>
                    <w:rPr>
                      <w:rFonts w:ascii="Century Gothic" w:hAnsi="Century Gothic"/>
                      <w:lang w:val="en-NZ"/>
                    </w:rPr>
                    <w:id w:val="442198766"/>
                  </w:sdtPr>
                  <w:sdtEndPr/>
                  <w:sdtContent>
                    <w:sdt>
                      <w:sdtPr>
                        <w:rPr>
                          <w:rFonts w:ascii="Century Gothic" w:hAnsi="Century Gothic"/>
                          <w:lang w:val="en-NZ"/>
                        </w:rPr>
                        <w:id w:val="-359513189"/>
                      </w:sdtPr>
                      <w:sdtEndPr/>
                      <w:sdtContent>
                        <w:r w:rsidR="00FE6350" w:rsidRPr="004F183C">
                          <w:rPr>
                            <w:rStyle w:val="PlaceholderText"/>
                          </w:rPr>
                          <w:t>Click here to enter text</w:t>
                        </w:r>
                        <w:r w:rsidR="00FE6350" w:rsidRPr="00340805">
                          <w:rPr>
                            <w:rStyle w:val="PlaceholderText"/>
                            <w:sz w:val="16"/>
                            <w:szCs w:val="16"/>
                          </w:rPr>
                          <w:t xml:space="preserve"> (expandable section)</w:t>
                        </w:r>
                      </w:sdtContent>
                    </w:sdt>
                  </w:sdtContent>
                </w:sdt>
              </w:sdtContent>
            </w:sdt>
          </w:p>
        </w:tc>
      </w:tr>
    </w:tbl>
    <w:p w14:paraId="25F1691B" w14:textId="77777777" w:rsidR="00FD273C" w:rsidRDefault="00FD273C" w:rsidP="00FD273C">
      <w:pPr>
        <w:rPr>
          <w:rFonts w:ascii="Century Gothic" w:hAnsi="Century Gothic"/>
          <w:b/>
          <w:lang w:val="en-NZ"/>
        </w:rPr>
      </w:pPr>
    </w:p>
    <w:tbl>
      <w:tblPr>
        <w:tblW w:w="4972" w:type="pct"/>
        <w:tblInd w:w="57" w:type="dxa"/>
        <w:tblLayout w:type="fixed"/>
        <w:tblCellMar>
          <w:top w:w="57" w:type="dxa"/>
          <w:left w:w="57" w:type="dxa"/>
          <w:right w:w="0" w:type="dxa"/>
        </w:tblCellMar>
        <w:tblLook w:val="0000" w:firstRow="0" w:lastRow="0" w:firstColumn="0" w:lastColumn="0" w:noHBand="0" w:noVBand="0"/>
      </w:tblPr>
      <w:tblGrid>
        <w:gridCol w:w="9970"/>
      </w:tblGrid>
      <w:tr w:rsidR="006F7EE0" w:rsidRPr="001C6414" w14:paraId="4A7A8077" w14:textId="77777777" w:rsidTr="006F7EE0">
        <w:trPr>
          <w:trHeight w:val="284"/>
        </w:trPr>
        <w:tc>
          <w:tcPr>
            <w:tcW w:w="10027" w:type="dxa"/>
            <w:tcBorders>
              <w:bottom w:val="single" w:sz="4" w:space="0" w:color="4BACC6" w:themeColor="accent5"/>
            </w:tcBorders>
          </w:tcPr>
          <w:p w14:paraId="3959F0DF" w14:textId="5B852A82" w:rsidR="006F7EE0" w:rsidRPr="001C6414" w:rsidRDefault="006F7EE0" w:rsidP="006F7EE0">
            <w:pPr>
              <w:rPr>
                <w:rFonts w:ascii="Century Gothic" w:hAnsi="Century Gothic"/>
                <w:i/>
                <w:color w:val="808080" w:themeColor="background1" w:themeShade="80"/>
                <w:sz w:val="16"/>
                <w:szCs w:val="16"/>
                <w:lang w:val="en-NZ"/>
              </w:rPr>
            </w:pPr>
            <w:r w:rsidRPr="008C2FA3">
              <w:rPr>
                <w:rFonts w:ascii="Century Gothic" w:hAnsi="Century Gothic"/>
                <w:color w:val="000000" w:themeColor="text1"/>
                <w:lang w:val="en-NZ"/>
              </w:rPr>
              <w:t xml:space="preserve">Identified parcel of land: </w:t>
            </w:r>
            <w:r w:rsidRPr="008C2FA3">
              <w:rPr>
                <w:rFonts w:ascii="Century Gothic" w:hAnsi="Century Gothic"/>
                <w:i/>
                <w:color w:val="000000" w:themeColor="text1"/>
                <w:sz w:val="16"/>
                <w:szCs w:val="16"/>
                <w:lang w:val="en-NZ"/>
              </w:rPr>
              <w:t>If there is a conditional contract on the land could you please provide supporting evidence of this. The agreement for sale and purchase will outline the terms and conditions in relation to the contract, and expiry of the due diligence period. If this time has passed, please provide written confirmation of the new agreed dates between the respective solicitors.</w:t>
            </w:r>
          </w:p>
        </w:tc>
      </w:tr>
      <w:tr w:rsidR="009D4563" w14:paraId="6D875B17" w14:textId="77777777" w:rsidTr="006F7EE0">
        <w:trPr>
          <w:trHeight w:val="96"/>
        </w:trPr>
        <w:tc>
          <w:tcPr>
            <w:tcW w:w="10027"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589F2CD2" w14:textId="119826BC" w:rsidR="009D4563" w:rsidRPr="001C6414" w:rsidRDefault="00357C11" w:rsidP="009D4563">
            <w:pPr>
              <w:pStyle w:val="Heading4"/>
              <w:tabs>
                <w:tab w:val="left" w:pos="3150"/>
              </w:tabs>
              <w:jc w:val="left"/>
              <w:rPr>
                <w:rFonts w:ascii="Century Gothic" w:hAnsi="Century Gothic"/>
                <w:lang w:val="en-NZ"/>
              </w:rPr>
            </w:pPr>
            <w:sdt>
              <w:sdtPr>
                <w:rPr>
                  <w:rFonts w:ascii="Century Gothic" w:hAnsi="Century Gothic"/>
                  <w:lang w:val="en-NZ"/>
                </w:rPr>
                <w:id w:val="797262437"/>
              </w:sdtPr>
              <w:sdtEndPr/>
              <w:sdtContent>
                <w:sdt>
                  <w:sdtPr>
                    <w:rPr>
                      <w:rFonts w:ascii="Century Gothic" w:hAnsi="Century Gothic"/>
                      <w:lang w:val="en-NZ"/>
                    </w:rPr>
                    <w:id w:val="1446730222"/>
                  </w:sdtPr>
                  <w:sdtEndPr/>
                  <w:sdtContent>
                    <w:sdt>
                      <w:sdtPr>
                        <w:rPr>
                          <w:rFonts w:ascii="Century Gothic" w:hAnsi="Century Gothic"/>
                          <w:lang w:val="en-NZ"/>
                        </w:rPr>
                        <w:id w:val="-399363060"/>
                      </w:sdtPr>
                      <w:sdtEndPr/>
                      <w:sdtContent>
                        <w:r w:rsidR="00FE6350" w:rsidRPr="004F183C">
                          <w:rPr>
                            <w:rStyle w:val="PlaceholderText"/>
                          </w:rPr>
                          <w:t>Click here to enter text</w:t>
                        </w:r>
                        <w:r w:rsidR="00FE6350" w:rsidRPr="00340805">
                          <w:rPr>
                            <w:rStyle w:val="PlaceholderText"/>
                            <w:sz w:val="16"/>
                            <w:szCs w:val="16"/>
                          </w:rPr>
                          <w:t xml:space="preserve"> (expandable section)</w:t>
                        </w:r>
                      </w:sdtContent>
                    </w:sdt>
                  </w:sdtContent>
                </w:sdt>
              </w:sdtContent>
            </w:sdt>
          </w:p>
        </w:tc>
      </w:tr>
    </w:tbl>
    <w:p w14:paraId="7CBE6349" w14:textId="77777777" w:rsidR="009D4563" w:rsidRDefault="009D4563" w:rsidP="00FD273C">
      <w:pPr>
        <w:rPr>
          <w:rFonts w:ascii="Century Gothic" w:hAnsi="Century Gothic"/>
          <w:b/>
          <w:lang w:val="en-NZ"/>
        </w:rPr>
      </w:pPr>
    </w:p>
    <w:tbl>
      <w:tblPr>
        <w:tblW w:w="4972" w:type="pct"/>
        <w:tblInd w:w="57" w:type="dxa"/>
        <w:tblLayout w:type="fixed"/>
        <w:tblCellMar>
          <w:top w:w="57" w:type="dxa"/>
          <w:left w:w="57" w:type="dxa"/>
          <w:right w:w="0" w:type="dxa"/>
        </w:tblCellMar>
        <w:tblLook w:val="0000" w:firstRow="0" w:lastRow="0" w:firstColumn="0" w:lastColumn="0" w:noHBand="0" w:noVBand="0"/>
      </w:tblPr>
      <w:tblGrid>
        <w:gridCol w:w="9970"/>
      </w:tblGrid>
      <w:tr w:rsidR="00FD273C" w:rsidRPr="007A712A" w14:paraId="5AA39D44" w14:textId="77777777" w:rsidTr="00F95A3A">
        <w:trPr>
          <w:trHeight w:val="284"/>
        </w:trPr>
        <w:tc>
          <w:tcPr>
            <w:tcW w:w="10080" w:type="dxa"/>
            <w:tcBorders>
              <w:bottom w:val="single" w:sz="4" w:space="0" w:color="4BACC6" w:themeColor="accent5"/>
            </w:tcBorders>
          </w:tcPr>
          <w:p w14:paraId="2E8AC7C8" w14:textId="10F16BF0" w:rsidR="00FD273C" w:rsidRDefault="00FD273C" w:rsidP="00871AB1">
            <w:pPr>
              <w:rPr>
                <w:rFonts w:ascii="Century Gothic" w:hAnsi="Century Gothic"/>
                <w:i/>
                <w:color w:val="000000" w:themeColor="text1"/>
                <w:sz w:val="16"/>
                <w:szCs w:val="16"/>
                <w:lang w:val="en-NZ"/>
              </w:rPr>
            </w:pPr>
            <w:r w:rsidRPr="008C2FA3">
              <w:rPr>
                <w:rFonts w:ascii="Century Gothic" w:hAnsi="Century Gothic"/>
                <w:color w:val="000000" w:themeColor="text1"/>
                <w:lang w:val="en-NZ"/>
              </w:rPr>
              <w:t xml:space="preserve">Project </w:t>
            </w:r>
            <w:r w:rsidR="00702E83" w:rsidRPr="008C2FA3">
              <w:rPr>
                <w:rFonts w:ascii="Century Gothic" w:hAnsi="Century Gothic"/>
                <w:color w:val="000000" w:themeColor="text1"/>
                <w:lang w:val="en-NZ"/>
              </w:rPr>
              <w:t>m</w:t>
            </w:r>
            <w:r w:rsidRPr="008C2FA3">
              <w:rPr>
                <w:rFonts w:ascii="Century Gothic" w:hAnsi="Century Gothic"/>
                <w:color w:val="000000" w:themeColor="text1"/>
                <w:lang w:val="en-NZ"/>
              </w:rPr>
              <w:t xml:space="preserve">anagement and </w:t>
            </w:r>
            <w:r w:rsidR="00702E83" w:rsidRPr="008C2FA3">
              <w:rPr>
                <w:rFonts w:ascii="Century Gothic" w:hAnsi="Century Gothic"/>
                <w:color w:val="000000" w:themeColor="text1"/>
                <w:lang w:val="en-NZ"/>
              </w:rPr>
              <w:t>g</w:t>
            </w:r>
            <w:r w:rsidRPr="008C2FA3">
              <w:rPr>
                <w:rFonts w:ascii="Century Gothic" w:hAnsi="Century Gothic"/>
                <w:color w:val="000000" w:themeColor="text1"/>
                <w:lang w:val="en-NZ"/>
              </w:rPr>
              <w:t xml:space="preserve">overnance: </w:t>
            </w:r>
            <w:r w:rsidRPr="008C2FA3">
              <w:rPr>
                <w:rFonts w:ascii="Century Gothic" w:hAnsi="Century Gothic"/>
                <w:i/>
                <w:color w:val="000000" w:themeColor="text1"/>
                <w:sz w:val="16"/>
                <w:szCs w:val="16"/>
                <w:lang w:val="en-NZ"/>
              </w:rPr>
              <w:t xml:space="preserve">Please provide </w:t>
            </w:r>
            <w:r w:rsidR="001B120A">
              <w:rPr>
                <w:rFonts w:ascii="Century Gothic" w:hAnsi="Century Gothic"/>
                <w:i/>
                <w:color w:val="000000" w:themeColor="text1"/>
                <w:sz w:val="16"/>
                <w:szCs w:val="16"/>
                <w:lang w:val="en-NZ"/>
              </w:rPr>
              <w:t xml:space="preserve">details of </w:t>
            </w:r>
            <w:r w:rsidRPr="008C2FA3">
              <w:rPr>
                <w:rFonts w:ascii="Century Gothic" w:hAnsi="Century Gothic"/>
                <w:i/>
                <w:color w:val="000000" w:themeColor="text1"/>
                <w:sz w:val="16"/>
                <w:szCs w:val="16"/>
                <w:lang w:val="en-NZ"/>
              </w:rPr>
              <w:t xml:space="preserve">relevant </w:t>
            </w:r>
            <w:r w:rsidR="00063B7D">
              <w:rPr>
                <w:rFonts w:ascii="Century Gothic" w:hAnsi="Century Gothic"/>
                <w:i/>
                <w:color w:val="000000" w:themeColor="text1"/>
                <w:sz w:val="16"/>
                <w:szCs w:val="16"/>
                <w:lang w:val="en-NZ"/>
              </w:rPr>
              <w:t xml:space="preserve">property development and project management </w:t>
            </w:r>
            <w:r w:rsidRPr="008C2FA3">
              <w:rPr>
                <w:rFonts w:ascii="Century Gothic" w:hAnsi="Century Gothic"/>
                <w:i/>
                <w:color w:val="000000" w:themeColor="text1"/>
                <w:sz w:val="16"/>
                <w:szCs w:val="16"/>
                <w:lang w:val="en-NZ"/>
              </w:rPr>
              <w:t>experience of senior management and individuals responsible for the governance and delivery of the project</w:t>
            </w:r>
            <w:r w:rsidR="00756DA9" w:rsidRPr="008C2FA3">
              <w:rPr>
                <w:rFonts w:ascii="Century Gothic" w:hAnsi="Century Gothic"/>
                <w:i/>
                <w:color w:val="000000" w:themeColor="text1"/>
                <w:sz w:val="16"/>
                <w:szCs w:val="16"/>
                <w:lang w:val="en-NZ"/>
              </w:rPr>
              <w:t>.</w:t>
            </w:r>
          </w:p>
          <w:p w14:paraId="2EF3D0F2" w14:textId="152E5BF7" w:rsidR="001F6771" w:rsidRPr="00407B4B" w:rsidRDefault="001F6771" w:rsidP="00871AB1">
            <w:pPr>
              <w:rPr>
                <w:rFonts w:ascii="Century Gothic" w:hAnsi="Century Gothic"/>
                <w:i/>
                <w:color w:val="808080" w:themeColor="background1" w:themeShade="80"/>
                <w:sz w:val="16"/>
                <w:szCs w:val="16"/>
                <w:lang w:val="en-NZ"/>
              </w:rPr>
            </w:pPr>
          </w:p>
        </w:tc>
      </w:tr>
      <w:tr w:rsidR="00FD273C" w:rsidRPr="007A712A" w14:paraId="7B1B7676" w14:textId="77777777" w:rsidTr="00756DA9">
        <w:trPr>
          <w:trHeight w:val="223"/>
        </w:trPr>
        <w:tc>
          <w:tcPr>
            <w:tcW w:w="10080"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51D5333C" w14:textId="1CC29AB2" w:rsidR="00FD273C" w:rsidRDefault="00357C11" w:rsidP="00F95A3A">
            <w:pPr>
              <w:pStyle w:val="Heading4"/>
              <w:tabs>
                <w:tab w:val="left" w:pos="3150"/>
              </w:tabs>
              <w:jc w:val="left"/>
              <w:rPr>
                <w:rFonts w:ascii="Century Gothic" w:hAnsi="Century Gothic"/>
                <w:lang w:val="en-NZ"/>
              </w:rPr>
            </w:pPr>
            <w:sdt>
              <w:sdtPr>
                <w:rPr>
                  <w:rFonts w:ascii="Century Gothic" w:hAnsi="Century Gothic"/>
                  <w:lang w:val="en-NZ"/>
                </w:rPr>
                <w:id w:val="-1439287169"/>
              </w:sdtPr>
              <w:sdtEndPr/>
              <w:sdtContent>
                <w:sdt>
                  <w:sdtPr>
                    <w:rPr>
                      <w:rFonts w:ascii="Century Gothic" w:hAnsi="Century Gothic"/>
                      <w:lang w:val="en-NZ"/>
                    </w:rPr>
                    <w:id w:val="1504551465"/>
                  </w:sdtPr>
                  <w:sdtEndPr/>
                  <w:sdtContent>
                    <w:sdt>
                      <w:sdtPr>
                        <w:rPr>
                          <w:rFonts w:ascii="Century Gothic" w:hAnsi="Century Gothic"/>
                          <w:lang w:val="en-NZ"/>
                        </w:rPr>
                        <w:id w:val="-1694769500"/>
                      </w:sdtPr>
                      <w:sdtEndPr/>
                      <w:sdtContent>
                        <w:r w:rsidR="00FE6350" w:rsidRPr="004F183C">
                          <w:rPr>
                            <w:rStyle w:val="PlaceholderText"/>
                          </w:rPr>
                          <w:t>Click here to enter text</w:t>
                        </w:r>
                        <w:r w:rsidR="00FE6350" w:rsidRPr="00340805">
                          <w:rPr>
                            <w:rStyle w:val="PlaceholderText"/>
                            <w:sz w:val="16"/>
                            <w:szCs w:val="16"/>
                          </w:rPr>
                          <w:t xml:space="preserve"> (expandable section)</w:t>
                        </w:r>
                      </w:sdtContent>
                    </w:sdt>
                  </w:sdtContent>
                </w:sdt>
              </w:sdtContent>
            </w:sdt>
          </w:p>
        </w:tc>
      </w:tr>
    </w:tbl>
    <w:p w14:paraId="7944BB15" w14:textId="77777777" w:rsidR="00FD273C" w:rsidRDefault="00FD273C" w:rsidP="00FD273C">
      <w:pPr>
        <w:rPr>
          <w:rFonts w:ascii="Century Gothic" w:hAnsi="Century Gothic"/>
          <w:b/>
        </w:rPr>
      </w:pPr>
    </w:p>
    <w:p w14:paraId="50D2A79C" w14:textId="3B5EACE3" w:rsidR="00A170DE" w:rsidRPr="00A170DE" w:rsidRDefault="00A170DE" w:rsidP="00A170DE">
      <w:pPr>
        <w:rPr>
          <w:rFonts w:ascii="Century Gothic" w:hAnsi="Century Gothic"/>
          <w:b/>
        </w:rPr>
      </w:pPr>
      <w:r w:rsidRPr="00A170DE">
        <w:rPr>
          <w:rFonts w:ascii="Century Gothic" w:hAnsi="Century Gothic"/>
          <w:b/>
        </w:rPr>
        <w:t>Asset Management</w:t>
      </w:r>
    </w:p>
    <w:p w14:paraId="3C74F53F" w14:textId="77777777" w:rsidR="00A170DE" w:rsidRPr="00A170DE" w:rsidRDefault="00A170DE" w:rsidP="00A170DE">
      <w:pPr>
        <w:rPr>
          <w:rFonts w:ascii="Century Gothic" w:hAnsi="Century Gothic"/>
          <w:b/>
        </w:rPr>
      </w:pPr>
    </w:p>
    <w:p w14:paraId="5CCA0D43" w14:textId="5C82B783" w:rsidR="0046508E" w:rsidRDefault="00A170DE" w:rsidP="0020617D">
      <w:pPr>
        <w:ind w:left="142"/>
        <w:rPr>
          <w:rFonts w:ascii="Century Gothic" w:hAnsi="Century Gothic"/>
          <w:bCs/>
          <w:sz w:val="16"/>
          <w:szCs w:val="16"/>
        </w:rPr>
      </w:pPr>
      <w:r w:rsidRPr="00064613">
        <w:rPr>
          <w:rFonts w:ascii="Century Gothic" w:hAnsi="Century Gothic"/>
          <w:bCs/>
          <w:sz w:val="16"/>
          <w:szCs w:val="16"/>
        </w:rPr>
        <w:t>The Community Housing Regulatory Authority (</w:t>
      </w:r>
      <w:r w:rsidR="00181136">
        <w:rPr>
          <w:rFonts w:ascii="Century Gothic" w:hAnsi="Century Gothic"/>
          <w:bCs/>
          <w:sz w:val="16"/>
          <w:szCs w:val="16"/>
        </w:rPr>
        <w:t>CHRA</w:t>
      </w:r>
      <w:r w:rsidRPr="00064613">
        <w:rPr>
          <w:rFonts w:ascii="Century Gothic" w:hAnsi="Century Gothic"/>
          <w:bCs/>
          <w:sz w:val="16"/>
          <w:szCs w:val="16"/>
        </w:rPr>
        <w:t>) is responsible for ensuring that a</w:t>
      </w:r>
      <w:r w:rsidR="00B45E3F">
        <w:rPr>
          <w:rFonts w:ascii="Century Gothic" w:hAnsi="Century Gothic"/>
          <w:bCs/>
          <w:sz w:val="16"/>
          <w:szCs w:val="16"/>
        </w:rPr>
        <w:t>ll</w:t>
      </w:r>
      <w:r w:rsidRPr="00064613">
        <w:rPr>
          <w:rFonts w:ascii="Century Gothic" w:hAnsi="Century Gothic"/>
          <w:bCs/>
          <w:sz w:val="16"/>
          <w:szCs w:val="16"/>
        </w:rPr>
        <w:t xml:space="preserve"> registered </w:t>
      </w:r>
      <w:r w:rsidR="00587007">
        <w:rPr>
          <w:rFonts w:ascii="Century Gothic" w:hAnsi="Century Gothic"/>
          <w:bCs/>
          <w:sz w:val="16"/>
          <w:szCs w:val="16"/>
        </w:rPr>
        <w:t>C</w:t>
      </w:r>
      <w:r w:rsidRPr="00064613">
        <w:rPr>
          <w:rFonts w:ascii="Century Gothic" w:hAnsi="Century Gothic"/>
          <w:bCs/>
          <w:sz w:val="16"/>
          <w:szCs w:val="16"/>
        </w:rPr>
        <w:t xml:space="preserve">ommunity </w:t>
      </w:r>
      <w:r w:rsidR="00587007">
        <w:rPr>
          <w:rFonts w:ascii="Century Gothic" w:hAnsi="Century Gothic"/>
          <w:bCs/>
          <w:sz w:val="16"/>
          <w:szCs w:val="16"/>
        </w:rPr>
        <w:t>H</w:t>
      </w:r>
      <w:r w:rsidRPr="00064613">
        <w:rPr>
          <w:rFonts w:ascii="Century Gothic" w:hAnsi="Century Gothic"/>
          <w:bCs/>
          <w:sz w:val="16"/>
          <w:szCs w:val="16"/>
        </w:rPr>
        <w:t xml:space="preserve">ousing </w:t>
      </w:r>
      <w:r w:rsidR="00587007">
        <w:rPr>
          <w:rFonts w:ascii="Century Gothic" w:hAnsi="Century Gothic"/>
          <w:bCs/>
          <w:sz w:val="16"/>
          <w:szCs w:val="16"/>
        </w:rPr>
        <w:t>P</w:t>
      </w:r>
      <w:r w:rsidRPr="00064613">
        <w:rPr>
          <w:rFonts w:ascii="Century Gothic" w:hAnsi="Century Gothic"/>
          <w:bCs/>
          <w:sz w:val="16"/>
          <w:szCs w:val="16"/>
        </w:rPr>
        <w:t>rovider</w:t>
      </w:r>
      <w:r w:rsidR="00B45E3F">
        <w:rPr>
          <w:rFonts w:ascii="Century Gothic" w:hAnsi="Century Gothic"/>
          <w:bCs/>
          <w:sz w:val="16"/>
          <w:szCs w:val="16"/>
        </w:rPr>
        <w:t>s</w:t>
      </w:r>
      <w:r w:rsidRPr="00064613">
        <w:rPr>
          <w:rFonts w:ascii="Century Gothic" w:hAnsi="Century Gothic"/>
          <w:bCs/>
          <w:sz w:val="16"/>
          <w:szCs w:val="16"/>
        </w:rPr>
        <w:t xml:space="preserve"> meet </w:t>
      </w:r>
      <w:r w:rsidR="00D42F59">
        <w:rPr>
          <w:rFonts w:ascii="Century Gothic" w:hAnsi="Century Gothic"/>
          <w:bCs/>
          <w:sz w:val="16"/>
          <w:szCs w:val="16"/>
        </w:rPr>
        <w:t>P</w:t>
      </w:r>
      <w:r w:rsidRPr="00064613">
        <w:rPr>
          <w:rFonts w:ascii="Century Gothic" w:hAnsi="Century Gothic"/>
          <w:bCs/>
          <w:sz w:val="16"/>
          <w:szCs w:val="16"/>
        </w:rPr>
        <w:t xml:space="preserve">erformance </w:t>
      </w:r>
      <w:r w:rsidR="00D42F59">
        <w:rPr>
          <w:rFonts w:ascii="Century Gothic" w:hAnsi="Century Gothic"/>
          <w:bCs/>
          <w:sz w:val="16"/>
          <w:szCs w:val="16"/>
        </w:rPr>
        <w:t>S</w:t>
      </w:r>
      <w:r w:rsidRPr="00064613">
        <w:rPr>
          <w:rFonts w:ascii="Century Gothic" w:hAnsi="Century Gothic"/>
          <w:bCs/>
          <w:sz w:val="16"/>
          <w:szCs w:val="16"/>
        </w:rPr>
        <w:t xml:space="preserve">tandards for </w:t>
      </w:r>
      <w:r w:rsidR="00F21D00">
        <w:rPr>
          <w:rFonts w:ascii="Century Gothic" w:hAnsi="Century Gothic"/>
          <w:bCs/>
          <w:sz w:val="16"/>
          <w:szCs w:val="16"/>
        </w:rPr>
        <w:t>p</w:t>
      </w:r>
      <w:r w:rsidRPr="00064613">
        <w:rPr>
          <w:rFonts w:ascii="Century Gothic" w:hAnsi="Century Gothic"/>
          <w:bCs/>
          <w:sz w:val="16"/>
          <w:szCs w:val="16"/>
        </w:rPr>
        <w:t>roperty</w:t>
      </w:r>
      <w:r w:rsidR="008957BF">
        <w:rPr>
          <w:rFonts w:ascii="Century Gothic" w:hAnsi="Century Gothic"/>
          <w:bCs/>
          <w:sz w:val="16"/>
          <w:szCs w:val="16"/>
        </w:rPr>
        <w:t xml:space="preserve">, </w:t>
      </w:r>
      <w:r w:rsidR="00F21D00">
        <w:rPr>
          <w:rFonts w:ascii="Century Gothic" w:hAnsi="Century Gothic"/>
          <w:bCs/>
          <w:sz w:val="16"/>
          <w:szCs w:val="16"/>
        </w:rPr>
        <w:t>a</w:t>
      </w:r>
      <w:r w:rsidRPr="00064613">
        <w:rPr>
          <w:rFonts w:ascii="Century Gothic" w:hAnsi="Century Gothic"/>
          <w:bCs/>
          <w:sz w:val="16"/>
          <w:szCs w:val="16"/>
        </w:rPr>
        <w:t xml:space="preserve">sset and </w:t>
      </w:r>
      <w:r w:rsidR="00F21D00">
        <w:rPr>
          <w:rFonts w:ascii="Century Gothic" w:hAnsi="Century Gothic"/>
          <w:bCs/>
          <w:sz w:val="16"/>
          <w:szCs w:val="16"/>
        </w:rPr>
        <w:t>t</w:t>
      </w:r>
      <w:r w:rsidRPr="00064613">
        <w:rPr>
          <w:rFonts w:ascii="Century Gothic" w:hAnsi="Century Gothic"/>
          <w:bCs/>
          <w:sz w:val="16"/>
          <w:szCs w:val="16"/>
        </w:rPr>
        <w:t xml:space="preserve">enancy </w:t>
      </w:r>
      <w:r w:rsidR="00F21D00">
        <w:rPr>
          <w:rFonts w:ascii="Century Gothic" w:hAnsi="Century Gothic"/>
          <w:bCs/>
          <w:sz w:val="16"/>
          <w:szCs w:val="16"/>
        </w:rPr>
        <w:t>m</w:t>
      </w:r>
      <w:r w:rsidRPr="00064613">
        <w:rPr>
          <w:rFonts w:ascii="Century Gothic" w:hAnsi="Century Gothic"/>
          <w:bCs/>
          <w:sz w:val="16"/>
          <w:szCs w:val="16"/>
        </w:rPr>
        <w:t xml:space="preserve">anagement. If your application is </w:t>
      </w:r>
      <w:r w:rsidR="001C5222" w:rsidRPr="00064613">
        <w:rPr>
          <w:rFonts w:ascii="Century Gothic" w:hAnsi="Century Gothic"/>
          <w:bCs/>
          <w:sz w:val="16"/>
          <w:szCs w:val="16"/>
        </w:rPr>
        <w:t>approved,</w:t>
      </w:r>
      <w:r w:rsidRPr="00064613">
        <w:rPr>
          <w:rFonts w:ascii="Century Gothic" w:hAnsi="Century Gothic"/>
          <w:bCs/>
          <w:sz w:val="16"/>
          <w:szCs w:val="16"/>
        </w:rPr>
        <w:t xml:space="preserve"> you must inform </w:t>
      </w:r>
      <w:r w:rsidR="00EE4BD8">
        <w:rPr>
          <w:rFonts w:ascii="Century Gothic" w:hAnsi="Century Gothic"/>
          <w:bCs/>
          <w:sz w:val="16"/>
          <w:szCs w:val="16"/>
        </w:rPr>
        <w:t>CHRA</w:t>
      </w:r>
      <w:r w:rsidRPr="00064613">
        <w:rPr>
          <w:rFonts w:ascii="Century Gothic" w:hAnsi="Century Gothic"/>
          <w:bCs/>
          <w:sz w:val="16"/>
          <w:szCs w:val="16"/>
        </w:rPr>
        <w:t xml:space="preserve"> of your project </w:t>
      </w:r>
      <w:r w:rsidR="00161A10">
        <w:rPr>
          <w:rFonts w:ascii="Century Gothic" w:hAnsi="Century Gothic"/>
          <w:bCs/>
          <w:sz w:val="16"/>
          <w:szCs w:val="16"/>
        </w:rPr>
        <w:t>to d</w:t>
      </w:r>
      <w:r w:rsidRPr="00064613">
        <w:rPr>
          <w:rFonts w:ascii="Century Gothic" w:hAnsi="Century Gothic"/>
          <w:bCs/>
          <w:sz w:val="16"/>
          <w:szCs w:val="16"/>
        </w:rPr>
        <w:t xml:space="preserve">isclose any new aspects that are material to the </w:t>
      </w:r>
      <w:r w:rsidR="00D42F59">
        <w:rPr>
          <w:rFonts w:ascii="Century Gothic" w:hAnsi="Century Gothic"/>
          <w:bCs/>
          <w:sz w:val="16"/>
          <w:szCs w:val="16"/>
        </w:rPr>
        <w:t>P</w:t>
      </w:r>
      <w:r w:rsidRPr="00064613">
        <w:rPr>
          <w:rFonts w:ascii="Century Gothic" w:hAnsi="Century Gothic"/>
          <w:bCs/>
          <w:sz w:val="16"/>
          <w:szCs w:val="16"/>
        </w:rPr>
        <w:t xml:space="preserve">erformance </w:t>
      </w:r>
      <w:r w:rsidR="00D42F59">
        <w:rPr>
          <w:rFonts w:ascii="Century Gothic" w:hAnsi="Century Gothic"/>
          <w:bCs/>
          <w:sz w:val="16"/>
          <w:szCs w:val="16"/>
        </w:rPr>
        <w:t>S</w:t>
      </w:r>
      <w:r w:rsidRPr="00064613">
        <w:rPr>
          <w:rFonts w:ascii="Century Gothic" w:hAnsi="Century Gothic"/>
          <w:bCs/>
          <w:sz w:val="16"/>
          <w:szCs w:val="16"/>
        </w:rPr>
        <w:t xml:space="preserve">tandards. Before </w:t>
      </w:r>
      <w:r w:rsidR="00714411">
        <w:rPr>
          <w:rFonts w:ascii="Century Gothic" w:hAnsi="Century Gothic"/>
          <w:bCs/>
          <w:sz w:val="16"/>
          <w:szCs w:val="16"/>
        </w:rPr>
        <w:t>moving to</w:t>
      </w:r>
      <w:r w:rsidR="008012C0">
        <w:rPr>
          <w:rFonts w:ascii="Century Gothic" w:hAnsi="Century Gothic"/>
          <w:bCs/>
          <w:sz w:val="16"/>
          <w:szCs w:val="16"/>
        </w:rPr>
        <w:t xml:space="preserve"> a commercial agreement</w:t>
      </w:r>
      <w:r w:rsidRPr="00064613">
        <w:rPr>
          <w:rFonts w:ascii="Century Gothic" w:hAnsi="Century Gothic"/>
          <w:bCs/>
          <w:sz w:val="16"/>
          <w:szCs w:val="16"/>
        </w:rPr>
        <w:t xml:space="preserve">, you must provide written confirmation that </w:t>
      </w:r>
      <w:r w:rsidR="00714411">
        <w:rPr>
          <w:rFonts w:ascii="Century Gothic" w:hAnsi="Century Gothic"/>
          <w:bCs/>
          <w:sz w:val="16"/>
          <w:szCs w:val="16"/>
        </w:rPr>
        <w:t>CHRA</w:t>
      </w:r>
      <w:r w:rsidRPr="00064613">
        <w:rPr>
          <w:rFonts w:ascii="Century Gothic" w:hAnsi="Century Gothic"/>
          <w:bCs/>
          <w:sz w:val="16"/>
          <w:szCs w:val="16"/>
        </w:rPr>
        <w:t xml:space="preserve"> has assessed a</w:t>
      </w:r>
      <w:r w:rsidR="00EE0F6E">
        <w:rPr>
          <w:rFonts w:ascii="Century Gothic" w:hAnsi="Century Gothic"/>
          <w:bCs/>
          <w:sz w:val="16"/>
          <w:szCs w:val="16"/>
        </w:rPr>
        <w:t>ll</w:t>
      </w:r>
      <w:r w:rsidRPr="00064613">
        <w:rPr>
          <w:rFonts w:ascii="Century Gothic" w:hAnsi="Century Gothic"/>
          <w:bCs/>
          <w:sz w:val="16"/>
          <w:szCs w:val="16"/>
        </w:rPr>
        <w:t xml:space="preserve"> new aspects that you have disclosed and confirmed your ongoing compliance</w:t>
      </w:r>
      <w:r w:rsidR="007A3F95">
        <w:rPr>
          <w:rFonts w:ascii="Century Gothic" w:hAnsi="Century Gothic"/>
          <w:bCs/>
          <w:sz w:val="16"/>
          <w:szCs w:val="16"/>
        </w:rPr>
        <w:t xml:space="preserve"> </w:t>
      </w:r>
      <w:r w:rsidR="00E445C0">
        <w:rPr>
          <w:rFonts w:ascii="Century Gothic" w:hAnsi="Century Gothic"/>
          <w:bCs/>
          <w:sz w:val="16"/>
          <w:szCs w:val="16"/>
        </w:rPr>
        <w:t>with CHRA’s Performance Standards</w:t>
      </w:r>
      <w:r w:rsidRPr="00064613">
        <w:rPr>
          <w:rFonts w:ascii="Century Gothic" w:hAnsi="Century Gothic"/>
          <w:bCs/>
          <w:sz w:val="16"/>
          <w:szCs w:val="16"/>
        </w:rPr>
        <w:t>.</w:t>
      </w:r>
    </w:p>
    <w:p w14:paraId="410F23C1" w14:textId="28191368" w:rsidR="00F50B3E" w:rsidRDefault="00F50B3E" w:rsidP="0020617D">
      <w:pPr>
        <w:ind w:left="142"/>
        <w:rPr>
          <w:rFonts w:ascii="Century Gothic" w:hAnsi="Century Gothic"/>
          <w:bCs/>
          <w:sz w:val="16"/>
          <w:szCs w:val="16"/>
        </w:rPr>
      </w:pPr>
    </w:p>
    <w:p w14:paraId="650A5199" w14:textId="57E94C19" w:rsidR="00706FD9" w:rsidRDefault="00706FD9" w:rsidP="0020617D">
      <w:pPr>
        <w:ind w:left="142"/>
        <w:rPr>
          <w:rFonts w:ascii="Century Gothic" w:hAnsi="Century Gothic"/>
          <w:bCs/>
          <w:sz w:val="16"/>
          <w:szCs w:val="16"/>
        </w:rPr>
      </w:pPr>
    </w:p>
    <w:p w14:paraId="2C193C0A" w14:textId="3039102E" w:rsidR="00706FD9" w:rsidRDefault="00706FD9" w:rsidP="00044BE2">
      <w:pPr>
        <w:rPr>
          <w:rFonts w:ascii="Century Gothic" w:hAnsi="Century Gothic"/>
          <w:b/>
          <w:szCs w:val="19"/>
        </w:rPr>
      </w:pPr>
      <w:r w:rsidRPr="00CE53FE">
        <w:rPr>
          <w:rFonts w:ascii="Century Gothic" w:hAnsi="Century Gothic"/>
          <w:b/>
          <w:szCs w:val="19"/>
        </w:rPr>
        <w:t>Property Manage</w:t>
      </w:r>
      <w:r>
        <w:rPr>
          <w:rFonts w:ascii="Century Gothic" w:hAnsi="Century Gothic"/>
          <w:b/>
          <w:szCs w:val="19"/>
        </w:rPr>
        <w:t>ment, Maintenance and Tenancy Management</w:t>
      </w:r>
    </w:p>
    <w:p w14:paraId="182E772D" w14:textId="77777777" w:rsidR="00706FD9" w:rsidRDefault="00706FD9" w:rsidP="0020617D">
      <w:pPr>
        <w:ind w:left="142"/>
        <w:rPr>
          <w:rFonts w:ascii="Century Gothic" w:hAnsi="Century Gothic"/>
          <w:b/>
          <w:szCs w:val="19"/>
        </w:rPr>
      </w:pPr>
    </w:p>
    <w:p w14:paraId="4226A584" w14:textId="559C318F" w:rsidR="00706FD9" w:rsidRPr="00CB3231" w:rsidRDefault="00706FD9" w:rsidP="0020617D">
      <w:pPr>
        <w:ind w:left="142"/>
        <w:rPr>
          <w:rFonts w:ascii="Century Gothic" w:hAnsi="Century Gothic"/>
          <w:bCs/>
          <w:sz w:val="16"/>
          <w:szCs w:val="16"/>
        </w:rPr>
      </w:pPr>
      <w:r>
        <w:rPr>
          <w:rFonts w:ascii="Century Gothic" w:hAnsi="Century Gothic"/>
          <w:bCs/>
          <w:sz w:val="16"/>
          <w:szCs w:val="16"/>
        </w:rPr>
        <w:t>If the proposed arrangements for this project differ from your current model, please summarize these</w:t>
      </w:r>
      <w:r w:rsidR="00B9099D" w:rsidRPr="00B9099D">
        <w:rPr>
          <w:rFonts w:cstheme="minorBidi"/>
        </w:rPr>
        <w:t xml:space="preserve"> </w:t>
      </w:r>
      <w:r w:rsidR="00B9099D" w:rsidRPr="00CB3231">
        <w:rPr>
          <w:rFonts w:ascii="Century Gothic" w:hAnsi="Century Gothic" w:cstheme="minorBidi"/>
          <w:sz w:val="16"/>
          <w:szCs w:val="16"/>
        </w:rPr>
        <w:t>below, with full details to follow to CHRA</w:t>
      </w:r>
      <w:r w:rsidR="00CB3231" w:rsidRPr="00CB3231">
        <w:rPr>
          <w:rFonts w:ascii="Century Gothic" w:hAnsi="Century Gothic" w:cstheme="minorBidi"/>
          <w:sz w:val="16"/>
          <w:szCs w:val="16"/>
        </w:rPr>
        <w:t>.</w:t>
      </w:r>
    </w:p>
    <w:p w14:paraId="200D6479" w14:textId="77777777" w:rsidR="009308AC" w:rsidRDefault="009308AC" w:rsidP="0020617D">
      <w:pPr>
        <w:ind w:left="142"/>
        <w:rPr>
          <w:rFonts w:ascii="Century Gothic" w:hAnsi="Century Gothic"/>
          <w:bCs/>
          <w:sz w:val="16"/>
          <w:szCs w:val="16"/>
        </w:rPr>
      </w:pPr>
    </w:p>
    <w:tbl>
      <w:tblPr>
        <w:tblW w:w="4977" w:type="pct"/>
        <w:tblInd w:w="52" w:type="dxa"/>
        <w:tblLayout w:type="fixed"/>
        <w:tblCellMar>
          <w:top w:w="57" w:type="dxa"/>
          <w:left w:w="57" w:type="dxa"/>
          <w:right w:w="0" w:type="dxa"/>
        </w:tblCellMar>
        <w:tblLook w:val="0000" w:firstRow="0" w:lastRow="0" w:firstColumn="0" w:lastColumn="0" w:noHBand="0" w:noVBand="0"/>
      </w:tblPr>
      <w:tblGrid>
        <w:gridCol w:w="9970"/>
      </w:tblGrid>
      <w:tr w:rsidR="009308AC" w14:paraId="7ED1CD7A" w14:textId="77777777" w:rsidTr="009308AC">
        <w:trPr>
          <w:trHeight w:val="96"/>
        </w:trPr>
        <w:tc>
          <w:tcPr>
            <w:tcW w:w="9970"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1A5D0D3E" w14:textId="77777777" w:rsidR="009308AC" w:rsidRPr="001C6414" w:rsidRDefault="00357C11" w:rsidP="00056725">
            <w:pPr>
              <w:pStyle w:val="Heading4"/>
              <w:tabs>
                <w:tab w:val="left" w:pos="3150"/>
              </w:tabs>
              <w:jc w:val="left"/>
              <w:rPr>
                <w:rFonts w:ascii="Century Gothic" w:hAnsi="Century Gothic"/>
                <w:lang w:val="en-NZ"/>
              </w:rPr>
            </w:pPr>
            <w:sdt>
              <w:sdtPr>
                <w:rPr>
                  <w:rFonts w:ascii="Century Gothic" w:hAnsi="Century Gothic"/>
                  <w:lang w:val="en-NZ"/>
                </w:rPr>
                <w:id w:val="696125245"/>
              </w:sdtPr>
              <w:sdtEndPr/>
              <w:sdtContent>
                <w:sdt>
                  <w:sdtPr>
                    <w:rPr>
                      <w:rFonts w:ascii="Century Gothic" w:hAnsi="Century Gothic"/>
                      <w:lang w:val="en-NZ"/>
                    </w:rPr>
                    <w:id w:val="-338158003"/>
                  </w:sdtPr>
                  <w:sdtEndPr/>
                  <w:sdtContent>
                    <w:sdt>
                      <w:sdtPr>
                        <w:rPr>
                          <w:rFonts w:ascii="Century Gothic" w:hAnsi="Century Gothic"/>
                          <w:lang w:val="en-NZ"/>
                        </w:rPr>
                        <w:id w:val="-1186209819"/>
                      </w:sdtPr>
                      <w:sdtEndPr/>
                      <w:sdtContent>
                        <w:r w:rsidR="009308AC" w:rsidRPr="004F183C">
                          <w:rPr>
                            <w:rStyle w:val="PlaceholderText"/>
                          </w:rPr>
                          <w:t>Click here to enter text</w:t>
                        </w:r>
                        <w:r w:rsidR="009308AC" w:rsidRPr="00340805">
                          <w:rPr>
                            <w:rStyle w:val="PlaceholderText"/>
                            <w:sz w:val="16"/>
                            <w:szCs w:val="16"/>
                          </w:rPr>
                          <w:t xml:space="preserve"> (expandable section)</w:t>
                        </w:r>
                      </w:sdtContent>
                    </w:sdt>
                  </w:sdtContent>
                </w:sdt>
              </w:sdtContent>
            </w:sdt>
          </w:p>
        </w:tc>
      </w:tr>
    </w:tbl>
    <w:p w14:paraId="791AC619" w14:textId="77777777" w:rsidR="009308AC" w:rsidRDefault="009308AC" w:rsidP="0020617D">
      <w:pPr>
        <w:ind w:left="142"/>
        <w:rPr>
          <w:rFonts w:ascii="Century Gothic" w:hAnsi="Century Gothic"/>
          <w:bCs/>
          <w:sz w:val="16"/>
          <w:szCs w:val="16"/>
        </w:rPr>
      </w:pPr>
    </w:p>
    <w:p w14:paraId="6559EEBA" w14:textId="462853D3" w:rsidR="00706FD9" w:rsidRDefault="00706FD9" w:rsidP="0020617D">
      <w:pPr>
        <w:ind w:left="142"/>
        <w:rPr>
          <w:rFonts w:ascii="Century Gothic" w:hAnsi="Century Gothic"/>
          <w:bCs/>
          <w:sz w:val="16"/>
          <w:szCs w:val="16"/>
        </w:rPr>
      </w:pPr>
    </w:p>
    <w:p w14:paraId="5C66522D" w14:textId="6D9DAE25" w:rsidR="00706FD9" w:rsidRDefault="00706FD9" w:rsidP="00044BE2">
      <w:pPr>
        <w:rPr>
          <w:rFonts w:ascii="Century Gothic" w:hAnsi="Century Gothic"/>
          <w:b/>
          <w:szCs w:val="19"/>
        </w:rPr>
      </w:pPr>
      <w:r>
        <w:rPr>
          <w:rFonts w:ascii="Century Gothic" w:hAnsi="Century Gothic"/>
          <w:b/>
          <w:szCs w:val="19"/>
        </w:rPr>
        <w:t xml:space="preserve">Capacity and Capability </w:t>
      </w:r>
    </w:p>
    <w:p w14:paraId="5C6B7332" w14:textId="77777777" w:rsidR="00706FD9" w:rsidRDefault="00706FD9" w:rsidP="00706FD9">
      <w:pPr>
        <w:ind w:left="142"/>
        <w:rPr>
          <w:rFonts w:ascii="Century Gothic" w:hAnsi="Century Gothic"/>
          <w:b/>
          <w:szCs w:val="19"/>
        </w:rPr>
      </w:pPr>
    </w:p>
    <w:p w14:paraId="212F1FC1" w14:textId="4ACA33F9" w:rsidR="00706FD9" w:rsidRDefault="00706FD9" w:rsidP="00706FD9">
      <w:pPr>
        <w:ind w:left="142"/>
        <w:rPr>
          <w:rFonts w:ascii="Century Gothic" w:hAnsi="Century Gothic"/>
          <w:bCs/>
          <w:sz w:val="16"/>
          <w:szCs w:val="16"/>
        </w:rPr>
      </w:pPr>
      <w:r>
        <w:rPr>
          <w:rFonts w:ascii="Century Gothic" w:hAnsi="Century Gothic"/>
          <w:bCs/>
          <w:sz w:val="16"/>
          <w:szCs w:val="16"/>
        </w:rPr>
        <w:t>Please indicate if you are expanding into a new region or increasing your capacity and capability for this project and confirm that these changes have been provided to CHRA.</w:t>
      </w:r>
    </w:p>
    <w:p w14:paraId="41C600FA" w14:textId="77777777" w:rsidR="009308AC" w:rsidRDefault="009308AC" w:rsidP="00706FD9">
      <w:pPr>
        <w:ind w:left="142"/>
        <w:rPr>
          <w:rFonts w:ascii="Century Gothic" w:hAnsi="Century Gothic"/>
          <w:bCs/>
          <w:sz w:val="16"/>
          <w:szCs w:val="16"/>
        </w:rPr>
      </w:pPr>
    </w:p>
    <w:tbl>
      <w:tblPr>
        <w:tblW w:w="4977" w:type="pct"/>
        <w:tblInd w:w="52" w:type="dxa"/>
        <w:tblLayout w:type="fixed"/>
        <w:tblCellMar>
          <w:top w:w="57" w:type="dxa"/>
          <w:left w:w="57" w:type="dxa"/>
          <w:right w:w="0" w:type="dxa"/>
        </w:tblCellMar>
        <w:tblLook w:val="0000" w:firstRow="0" w:lastRow="0" w:firstColumn="0" w:lastColumn="0" w:noHBand="0" w:noVBand="0"/>
      </w:tblPr>
      <w:tblGrid>
        <w:gridCol w:w="9970"/>
      </w:tblGrid>
      <w:tr w:rsidR="009308AC" w14:paraId="78766C24" w14:textId="77777777" w:rsidTr="00056725">
        <w:trPr>
          <w:trHeight w:val="96"/>
        </w:trPr>
        <w:tc>
          <w:tcPr>
            <w:tcW w:w="9970"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3B6DA597" w14:textId="77777777" w:rsidR="009308AC" w:rsidRPr="001C6414" w:rsidRDefault="00357C11" w:rsidP="00056725">
            <w:pPr>
              <w:pStyle w:val="Heading4"/>
              <w:tabs>
                <w:tab w:val="left" w:pos="3150"/>
              </w:tabs>
              <w:jc w:val="left"/>
              <w:rPr>
                <w:rFonts w:ascii="Century Gothic" w:hAnsi="Century Gothic"/>
                <w:lang w:val="en-NZ"/>
              </w:rPr>
            </w:pPr>
            <w:sdt>
              <w:sdtPr>
                <w:rPr>
                  <w:rFonts w:ascii="Century Gothic" w:hAnsi="Century Gothic"/>
                  <w:lang w:val="en-NZ"/>
                </w:rPr>
                <w:id w:val="579805252"/>
              </w:sdtPr>
              <w:sdtEndPr/>
              <w:sdtContent>
                <w:sdt>
                  <w:sdtPr>
                    <w:rPr>
                      <w:rFonts w:ascii="Century Gothic" w:hAnsi="Century Gothic"/>
                      <w:lang w:val="en-NZ"/>
                    </w:rPr>
                    <w:id w:val="566776536"/>
                  </w:sdtPr>
                  <w:sdtEndPr/>
                  <w:sdtContent>
                    <w:sdt>
                      <w:sdtPr>
                        <w:rPr>
                          <w:rFonts w:ascii="Century Gothic" w:hAnsi="Century Gothic"/>
                          <w:lang w:val="en-NZ"/>
                        </w:rPr>
                        <w:id w:val="-2068948931"/>
                      </w:sdtPr>
                      <w:sdtEndPr/>
                      <w:sdtContent>
                        <w:r w:rsidR="009308AC" w:rsidRPr="004F183C">
                          <w:rPr>
                            <w:rStyle w:val="PlaceholderText"/>
                          </w:rPr>
                          <w:t>Click here to enter text</w:t>
                        </w:r>
                        <w:r w:rsidR="009308AC" w:rsidRPr="00340805">
                          <w:rPr>
                            <w:rStyle w:val="PlaceholderText"/>
                            <w:sz w:val="16"/>
                            <w:szCs w:val="16"/>
                          </w:rPr>
                          <w:t xml:space="preserve"> (expandable section)</w:t>
                        </w:r>
                      </w:sdtContent>
                    </w:sdt>
                  </w:sdtContent>
                </w:sdt>
              </w:sdtContent>
            </w:sdt>
          </w:p>
        </w:tc>
      </w:tr>
    </w:tbl>
    <w:p w14:paraId="4228E4CC" w14:textId="77777777" w:rsidR="009308AC" w:rsidRPr="00706FD9" w:rsidRDefault="009308AC" w:rsidP="00706FD9">
      <w:pPr>
        <w:ind w:left="142"/>
        <w:rPr>
          <w:rFonts w:ascii="Century Gothic" w:hAnsi="Century Gothic"/>
          <w:bCs/>
          <w:sz w:val="16"/>
          <w:szCs w:val="16"/>
        </w:rPr>
      </w:pPr>
    </w:p>
    <w:p w14:paraId="1424A1F8" w14:textId="77777777" w:rsidR="00706FD9" w:rsidRPr="00706FD9" w:rsidRDefault="00706FD9" w:rsidP="0020617D">
      <w:pPr>
        <w:ind w:left="142"/>
        <w:rPr>
          <w:rFonts w:ascii="Century Gothic" w:hAnsi="Century Gothic"/>
          <w:bCs/>
          <w:sz w:val="16"/>
          <w:szCs w:val="16"/>
        </w:rPr>
      </w:pPr>
    </w:p>
    <w:tbl>
      <w:tblPr>
        <w:tblW w:w="4972" w:type="pct"/>
        <w:tblInd w:w="57" w:type="dxa"/>
        <w:tblLayout w:type="fixed"/>
        <w:tblCellMar>
          <w:top w:w="57" w:type="dxa"/>
          <w:left w:w="57" w:type="dxa"/>
          <w:right w:w="0" w:type="dxa"/>
        </w:tblCellMar>
        <w:tblLook w:val="0000" w:firstRow="0" w:lastRow="0" w:firstColumn="0" w:lastColumn="0" w:noHBand="0" w:noVBand="0"/>
      </w:tblPr>
      <w:tblGrid>
        <w:gridCol w:w="9970"/>
      </w:tblGrid>
      <w:tr w:rsidR="00B52D2D" w:rsidRPr="007A712A" w14:paraId="59602297" w14:textId="77777777" w:rsidTr="008C2FA3">
        <w:trPr>
          <w:trHeight w:val="120"/>
        </w:trPr>
        <w:tc>
          <w:tcPr>
            <w:tcW w:w="10027" w:type="dxa"/>
            <w:tcBorders>
              <w:top w:val="single" w:sz="4" w:space="0" w:color="4BACC6" w:themeColor="accent5"/>
            </w:tcBorders>
          </w:tcPr>
          <w:p w14:paraId="598B8AFE" w14:textId="77777777" w:rsidR="00B52D2D" w:rsidRDefault="00B52D2D" w:rsidP="00DB3E25">
            <w:pPr>
              <w:rPr>
                <w:rFonts w:ascii="Century Gothic" w:hAnsi="Century Gothic"/>
                <w:lang w:val="en-NZ"/>
              </w:rPr>
            </w:pPr>
          </w:p>
        </w:tc>
      </w:tr>
    </w:tbl>
    <w:p w14:paraId="027736D8" w14:textId="76D92533" w:rsidR="00330050" w:rsidRDefault="00970B30" w:rsidP="008C2FA3">
      <w:pPr>
        <w:pStyle w:val="Heading2"/>
        <w:shd w:val="clear" w:color="auto" w:fill="4BACC6" w:themeFill="accent5"/>
        <w:spacing w:after="240"/>
        <w:jc w:val="left"/>
        <w:rPr>
          <w:rFonts w:ascii="Century Gothic" w:hAnsi="Century Gothic"/>
          <w:lang w:val="en-NZ"/>
        </w:rPr>
      </w:pPr>
      <w:r>
        <w:rPr>
          <w:rFonts w:ascii="Century Gothic" w:hAnsi="Century Gothic"/>
          <w:lang w:val="en-NZ"/>
        </w:rPr>
        <w:t>5</w:t>
      </w:r>
      <w:r w:rsidR="00DF62C0">
        <w:rPr>
          <w:rFonts w:ascii="Century Gothic" w:hAnsi="Century Gothic"/>
          <w:lang w:val="en-NZ"/>
        </w:rPr>
        <w:t xml:space="preserve"> </w:t>
      </w:r>
      <w:r w:rsidR="002D157E">
        <w:rPr>
          <w:rFonts w:ascii="Century Gothic" w:hAnsi="Century Gothic"/>
          <w:lang w:val="en-NZ"/>
        </w:rPr>
        <w:t>Fit Fo</w:t>
      </w:r>
      <w:bookmarkStart w:id="0" w:name="_GoBack"/>
      <w:bookmarkEnd w:id="0"/>
      <w:r w:rsidR="002D157E">
        <w:rPr>
          <w:rFonts w:ascii="Century Gothic" w:hAnsi="Century Gothic"/>
          <w:lang w:val="en-NZ"/>
        </w:rPr>
        <w:t xml:space="preserve">r </w:t>
      </w:r>
      <w:r w:rsidR="000C53B2">
        <w:rPr>
          <w:rFonts w:ascii="Century Gothic" w:hAnsi="Century Gothic"/>
          <w:lang w:val="en-NZ"/>
        </w:rPr>
        <w:t>Purpose</w:t>
      </w:r>
    </w:p>
    <w:p w14:paraId="327FB318" w14:textId="77777777" w:rsidR="00963989" w:rsidRPr="00C4067A" w:rsidRDefault="00F05C79" w:rsidP="00C4067A">
      <w:pPr>
        <w:spacing w:before="240" w:after="120"/>
        <w:rPr>
          <w:rFonts w:ascii="Century Gothic" w:hAnsi="Century Gothic"/>
          <w:lang w:val="en-NZ"/>
        </w:rPr>
      </w:pPr>
      <w:r w:rsidRPr="00F05C79">
        <w:rPr>
          <w:rFonts w:ascii="Century Gothic" w:hAnsi="Century Gothic"/>
          <w:lang w:val="en-NZ"/>
        </w:rPr>
        <w:t>For all project types, please describe the following:</w:t>
      </w:r>
    </w:p>
    <w:tbl>
      <w:tblPr>
        <w:tblW w:w="4972" w:type="pct"/>
        <w:tblInd w:w="57" w:type="dxa"/>
        <w:tblLayout w:type="fixed"/>
        <w:tblCellMar>
          <w:top w:w="57" w:type="dxa"/>
          <w:left w:w="57" w:type="dxa"/>
          <w:right w:w="0" w:type="dxa"/>
        </w:tblCellMar>
        <w:tblLook w:val="0000" w:firstRow="0" w:lastRow="0" w:firstColumn="0" w:lastColumn="0" w:noHBand="0" w:noVBand="0"/>
      </w:tblPr>
      <w:tblGrid>
        <w:gridCol w:w="9970"/>
      </w:tblGrid>
      <w:tr w:rsidR="00F05C79" w:rsidRPr="007A712A" w14:paraId="5816D24B" w14:textId="77777777" w:rsidTr="005134C1">
        <w:trPr>
          <w:trHeight w:val="284"/>
        </w:trPr>
        <w:tc>
          <w:tcPr>
            <w:tcW w:w="10027" w:type="dxa"/>
            <w:tcBorders>
              <w:bottom w:val="single" w:sz="4" w:space="0" w:color="4BACC6" w:themeColor="accent5"/>
            </w:tcBorders>
          </w:tcPr>
          <w:p w14:paraId="3B185953" w14:textId="77777777" w:rsidR="00F233DD" w:rsidRDefault="00C75094" w:rsidP="004C31A9">
            <w:pPr>
              <w:keepNext/>
              <w:rPr>
                <w:rFonts w:ascii="Century Gothic" w:hAnsi="Century Gothic"/>
                <w:i/>
                <w:color w:val="000000" w:themeColor="text1"/>
                <w:sz w:val="16"/>
                <w:szCs w:val="16"/>
                <w:lang w:val="en-NZ"/>
              </w:rPr>
            </w:pPr>
            <w:r>
              <w:rPr>
                <w:rFonts w:ascii="Century Gothic" w:hAnsi="Century Gothic"/>
                <w:lang w:val="en-NZ"/>
              </w:rPr>
              <w:t xml:space="preserve">Overall </w:t>
            </w:r>
            <w:r w:rsidR="00F05C79">
              <w:rPr>
                <w:rFonts w:ascii="Century Gothic" w:hAnsi="Century Gothic"/>
                <w:lang w:val="en-NZ"/>
              </w:rPr>
              <w:t>Design</w:t>
            </w:r>
            <w:r w:rsidR="00702E83">
              <w:rPr>
                <w:rFonts w:ascii="Century Gothic" w:hAnsi="Century Gothic"/>
                <w:lang w:val="en-NZ"/>
              </w:rPr>
              <w:t>:</w:t>
            </w:r>
            <w:r w:rsidR="005A60E7">
              <w:rPr>
                <w:rFonts w:ascii="Century Gothic" w:hAnsi="Century Gothic"/>
                <w:lang w:val="en-NZ"/>
              </w:rPr>
              <w:t xml:space="preserve"> </w:t>
            </w:r>
            <w:r w:rsidR="004C31A9" w:rsidRPr="008C2FA3">
              <w:rPr>
                <w:rFonts w:ascii="Century Gothic" w:hAnsi="Century Gothic"/>
                <w:i/>
                <w:color w:val="000000" w:themeColor="text1"/>
                <w:sz w:val="16"/>
                <w:szCs w:val="16"/>
                <w:lang w:val="en-NZ"/>
              </w:rPr>
              <w:t>An</w:t>
            </w:r>
            <w:r w:rsidR="000E6E13" w:rsidRPr="008C2FA3">
              <w:rPr>
                <w:rFonts w:ascii="Century Gothic" w:hAnsi="Century Gothic"/>
                <w:i/>
                <w:color w:val="000000" w:themeColor="text1"/>
                <w:sz w:val="16"/>
                <w:szCs w:val="16"/>
                <w:lang w:val="en-NZ"/>
              </w:rPr>
              <w:t xml:space="preserve"> overall description of the project design a</w:t>
            </w:r>
            <w:r w:rsidR="00F05C79" w:rsidRPr="008C2FA3">
              <w:rPr>
                <w:rFonts w:ascii="Century Gothic" w:hAnsi="Century Gothic"/>
                <w:i/>
                <w:color w:val="000000" w:themeColor="text1"/>
                <w:sz w:val="16"/>
                <w:szCs w:val="16"/>
                <w:lang w:val="en-NZ"/>
              </w:rPr>
              <w:t>nd any amenities</w:t>
            </w:r>
            <w:r w:rsidR="002F58DB">
              <w:rPr>
                <w:rFonts w:ascii="Century Gothic" w:hAnsi="Century Gothic"/>
                <w:i/>
                <w:color w:val="000000" w:themeColor="text1"/>
                <w:sz w:val="16"/>
                <w:szCs w:val="16"/>
                <w:lang w:val="en-NZ"/>
              </w:rPr>
              <w:t>,</w:t>
            </w:r>
            <w:r w:rsidR="00F05C79" w:rsidRPr="008C2FA3">
              <w:rPr>
                <w:rFonts w:ascii="Century Gothic" w:hAnsi="Century Gothic"/>
                <w:i/>
                <w:color w:val="000000" w:themeColor="text1"/>
                <w:sz w:val="16"/>
                <w:szCs w:val="16"/>
                <w:lang w:val="en-NZ"/>
              </w:rPr>
              <w:t xml:space="preserve"> unique features</w:t>
            </w:r>
            <w:r w:rsidR="00312E53" w:rsidRPr="008C2FA3">
              <w:rPr>
                <w:rFonts w:ascii="Century Gothic" w:hAnsi="Century Gothic"/>
                <w:i/>
                <w:color w:val="000000" w:themeColor="text1"/>
                <w:sz w:val="16"/>
                <w:szCs w:val="16"/>
                <w:lang w:val="en-NZ"/>
              </w:rPr>
              <w:t xml:space="preserve"> and</w:t>
            </w:r>
            <w:r w:rsidR="00312E53">
              <w:rPr>
                <w:rFonts w:ascii="Century Gothic" w:hAnsi="Century Gothic"/>
                <w:i/>
                <w:color w:val="000000" w:themeColor="text1"/>
                <w:sz w:val="16"/>
                <w:szCs w:val="16"/>
                <w:lang w:val="en-NZ"/>
              </w:rPr>
              <w:t>/</w:t>
            </w:r>
            <w:r w:rsidR="00312E53" w:rsidRPr="008C2FA3">
              <w:rPr>
                <w:rFonts w:ascii="Century Gothic" w:hAnsi="Century Gothic"/>
                <w:i/>
                <w:color w:val="000000" w:themeColor="text1"/>
                <w:sz w:val="16"/>
                <w:szCs w:val="16"/>
                <w:lang w:val="en-NZ"/>
              </w:rPr>
              <w:t>or materials</w:t>
            </w:r>
            <w:r w:rsidR="00F05C79" w:rsidRPr="008C2FA3">
              <w:rPr>
                <w:rFonts w:ascii="Century Gothic" w:hAnsi="Century Gothic"/>
                <w:i/>
                <w:color w:val="000000" w:themeColor="text1"/>
                <w:sz w:val="16"/>
                <w:szCs w:val="16"/>
                <w:lang w:val="en-NZ"/>
              </w:rPr>
              <w:t xml:space="preserve"> </w:t>
            </w:r>
            <w:r w:rsidR="00A4674A" w:rsidRPr="008C2FA3">
              <w:rPr>
                <w:rFonts w:ascii="Century Gothic" w:hAnsi="Century Gothic"/>
                <w:i/>
                <w:color w:val="000000" w:themeColor="text1"/>
                <w:sz w:val="16"/>
                <w:szCs w:val="16"/>
                <w:lang w:val="en-NZ"/>
              </w:rPr>
              <w:t>used in this build</w:t>
            </w:r>
            <w:r w:rsidR="00F05C79" w:rsidRPr="008C2FA3">
              <w:rPr>
                <w:rFonts w:ascii="Century Gothic" w:hAnsi="Century Gothic"/>
                <w:i/>
                <w:color w:val="000000" w:themeColor="text1"/>
                <w:sz w:val="16"/>
                <w:szCs w:val="16"/>
                <w:lang w:val="en-NZ"/>
              </w:rPr>
              <w:t>, particularly any features that respond to specific tenant needs (e.g.</w:t>
            </w:r>
            <w:r w:rsidR="00AB1D36" w:rsidRPr="008C2FA3">
              <w:rPr>
                <w:rFonts w:ascii="Century Gothic" w:hAnsi="Century Gothic"/>
                <w:i/>
                <w:color w:val="000000" w:themeColor="text1"/>
                <w:sz w:val="16"/>
                <w:szCs w:val="16"/>
                <w:lang w:val="en-NZ"/>
              </w:rPr>
              <w:t xml:space="preserve"> accessibility</w:t>
            </w:r>
            <w:r w:rsidR="00756DA9" w:rsidRPr="008C2FA3">
              <w:rPr>
                <w:rFonts w:ascii="Century Gothic" w:hAnsi="Century Gothic"/>
                <w:i/>
                <w:color w:val="000000" w:themeColor="text1"/>
                <w:sz w:val="16"/>
                <w:szCs w:val="16"/>
                <w:lang w:val="en-NZ"/>
              </w:rPr>
              <w:t>)</w:t>
            </w:r>
            <w:r w:rsidR="00644117">
              <w:rPr>
                <w:rFonts w:ascii="Century Gothic" w:hAnsi="Century Gothic"/>
                <w:i/>
                <w:color w:val="000000" w:themeColor="text1"/>
                <w:sz w:val="16"/>
                <w:szCs w:val="16"/>
                <w:lang w:val="en-NZ"/>
              </w:rPr>
              <w:t>.</w:t>
            </w:r>
          </w:p>
          <w:p w14:paraId="40C732CD" w14:textId="56B00E10" w:rsidR="00F05C79" w:rsidRDefault="00644117" w:rsidP="004C31A9">
            <w:pPr>
              <w:keepNext/>
              <w:rPr>
                <w:rFonts w:ascii="Century Gothic" w:hAnsi="Century Gothic"/>
                <w:i/>
                <w:color w:val="000000" w:themeColor="text1"/>
                <w:sz w:val="16"/>
                <w:szCs w:val="16"/>
                <w:lang w:val="en-NZ"/>
              </w:rPr>
            </w:pPr>
            <w:r>
              <w:rPr>
                <w:rFonts w:ascii="Century Gothic" w:hAnsi="Century Gothic"/>
                <w:i/>
                <w:color w:val="000000" w:themeColor="text1"/>
                <w:sz w:val="16"/>
                <w:szCs w:val="16"/>
                <w:lang w:val="en-NZ"/>
              </w:rPr>
              <w:t xml:space="preserve">Please discuss </w:t>
            </w:r>
            <w:r w:rsidRPr="008C2FA3">
              <w:rPr>
                <w:rFonts w:ascii="Century Gothic" w:hAnsi="Century Gothic"/>
                <w:i/>
                <w:color w:val="000000" w:themeColor="text1"/>
                <w:sz w:val="16"/>
                <w:szCs w:val="16"/>
                <w:lang w:val="en-NZ"/>
              </w:rPr>
              <w:t>what sets this project</w:t>
            </w:r>
            <w:r>
              <w:rPr>
                <w:rFonts w:ascii="Century Gothic" w:hAnsi="Century Gothic"/>
                <w:i/>
                <w:color w:val="000000" w:themeColor="text1"/>
                <w:sz w:val="16"/>
                <w:szCs w:val="16"/>
                <w:lang w:val="en-NZ"/>
              </w:rPr>
              <w:t xml:space="preserve"> </w:t>
            </w:r>
            <w:r w:rsidRPr="008C2FA3">
              <w:rPr>
                <w:rFonts w:ascii="Century Gothic" w:hAnsi="Century Gothic"/>
                <w:i/>
                <w:color w:val="000000" w:themeColor="text1"/>
                <w:sz w:val="16"/>
                <w:szCs w:val="16"/>
                <w:lang w:val="en-NZ"/>
              </w:rPr>
              <w:t>apart from standard materials and/or</w:t>
            </w:r>
            <w:r>
              <w:rPr>
                <w:rFonts w:ascii="Century Gothic" w:hAnsi="Century Gothic"/>
                <w:i/>
                <w:color w:val="000000" w:themeColor="text1"/>
                <w:sz w:val="16"/>
                <w:szCs w:val="16"/>
                <w:lang w:val="en-NZ"/>
              </w:rPr>
              <w:t xml:space="preserve"> </w:t>
            </w:r>
            <w:r w:rsidRPr="008C2FA3">
              <w:rPr>
                <w:rFonts w:ascii="Century Gothic" w:hAnsi="Century Gothic"/>
                <w:i/>
                <w:color w:val="000000" w:themeColor="text1"/>
                <w:sz w:val="16"/>
                <w:szCs w:val="16"/>
                <w:lang w:val="en-NZ"/>
              </w:rPr>
              <w:t>design</w:t>
            </w:r>
            <w:r>
              <w:rPr>
                <w:rFonts w:ascii="Century Gothic" w:hAnsi="Century Gothic"/>
                <w:i/>
                <w:color w:val="000000" w:themeColor="text1"/>
                <w:sz w:val="16"/>
                <w:szCs w:val="16"/>
                <w:lang w:val="en-NZ"/>
              </w:rPr>
              <w:t xml:space="preserve"> </w:t>
            </w:r>
            <w:r w:rsidR="007C6404" w:rsidRPr="008C2FA3">
              <w:rPr>
                <w:rFonts w:ascii="Century Gothic" w:hAnsi="Century Gothic"/>
                <w:i/>
                <w:color w:val="000000" w:themeColor="text1"/>
                <w:sz w:val="16"/>
                <w:szCs w:val="16"/>
                <w:lang w:val="en-NZ"/>
              </w:rPr>
              <w:t xml:space="preserve">and how your asset management plan is tailored to best support these e.g. </w:t>
            </w:r>
            <w:r w:rsidR="00F233DD" w:rsidRPr="00F233DD">
              <w:rPr>
                <w:rFonts w:ascii="Century Gothic" w:hAnsi="Century Gothic"/>
                <w:i/>
                <w:color w:val="000000" w:themeColor="text1"/>
                <w:sz w:val="16"/>
                <w:szCs w:val="16"/>
                <w:lang w:val="en-NZ"/>
              </w:rPr>
              <w:t>what sets this project apart from standard materials and/or design</w:t>
            </w:r>
            <w:r w:rsidR="00F233DD">
              <w:rPr>
                <w:rFonts w:ascii="Century Gothic" w:hAnsi="Century Gothic"/>
                <w:i/>
                <w:color w:val="000000" w:themeColor="text1"/>
                <w:sz w:val="16"/>
                <w:szCs w:val="16"/>
                <w:lang w:val="en-NZ"/>
              </w:rPr>
              <w:t>.</w:t>
            </w:r>
          </w:p>
          <w:p w14:paraId="68066328" w14:textId="6124185B" w:rsidR="000F037F" w:rsidRPr="00F05C79" w:rsidRDefault="000F037F" w:rsidP="004C31A9">
            <w:pPr>
              <w:keepNext/>
              <w:rPr>
                <w:rFonts w:ascii="Century Gothic" w:hAnsi="Century Gothic"/>
                <w:i/>
                <w:color w:val="808080" w:themeColor="background1" w:themeShade="80"/>
                <w:sz w:val="16"/>
                <w:szCs w:val="16"/>
                <w:lang w:val="en-NZ"/>
              </w:rPr>
            </w:pPr>
          </w:p>
        </w:tc>
      </w:tr>
      <w:tr w:rsidR="00F05C79" w:rsidRPr="007A712A" w14:paraId="3671A333" w14:textId="77777777" w:rsidTr="0012300D">
        <w:trPr>
          <w:trHeight w:val="278"/>
        </w:trPr>
        <w:tc>
          <w:tcPr>
            <w:tcW w:w="10027"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7E8E5C23" w14:textId="58CD4C08" w:rsidR="00F05C79" w:rsidRDefault="00357C11" w:rsidP="00963989">
            <w:pPr>
              <w:pStyle w:val="Heading4"/>
              <w:keepNext/>
              <w:tabs>
                <w:tab w:val="left" w:pos="3150"/>
              </w:tabs>
              <w:jc w:val="left"/>
              <w:rPr>
                <w:rFonts w:ascii="Century Gothic" w:hAnsi="Century Gothic"/>
                <w:lang w:val="en-NZ"/>
              </w:rPr>
            </w:pPr>
            <w:sdt>
              <w:sdtPr>
                <w:rPr>
                  <w:rFonts w:ascii="Century Gothic" w:hAnsi="Century Gothic"/>
                  <w:lang w:val="en-NZ"/>
                </w:rPr>
                <w:id w:val="1372273315"/>
              </w:sdtPr>
              <w:sdtEndPr/>
              <w:sdtContent>
                <w:r w:rsidR="00875D4E" w:rsidRPr="004F183C">
                  <w:rPr>
                    <w:rStyle w:val="PlaceholderText"/>
                  </w:rPr>
                  <w:t>Click here to enter text</w:t>
                </w:r>
                <w:r w:rsidR="00875D4E" w:rsidRPr="00340805">
                  <w:rPr>
                    <w:rStyle w:val="PlaceholderText"/>
                    <w:sz w:val="16"/>
                    <w:szCs w:val="16"/>
                  </w:rPr>
                  <w:t xml:space="preserve"> (expandable section)</w:t>
                </w:r>
              </w:sdtContent>
            </w:sdt>
          </w:p>
        </w:tc>
      </w:tr>
    </w:tbl>
    <w:p w14:paraId="408EB85D" w14:textId="409E2E6A" w:rsidR="000F037F" w:rsidRDefault="000F037F" w:rsidP="004E34C6">
      <w:pPr>
        <w:rPr>
          <w:rFonts w:ascii="Century Gothic" w:hAnsi="Century Gothic"/>
          <w:lang w:val="en-NZ"/>
        </w:rPr>
      </w:pPr>
    </w:p>
    <w:p w14:paraId="2A314E86" w14:textId="77777777" w:rsidR="00F05C79" w:rsidRDefault="00F05C79" w:rsidP="004E34C6">
      <w:pPr>
        <w:rPr>
          <w:rFonts w:ascii="Century Gothic" w:hAnsi="Century Gothic"/>
          <w:lang w:val="en-NZ"/>
        </w:rPr>
      </w:pPr>
    </w:p>
    <w:tbl>
      <w:tblPr>
        <w:tblW w:w="4972" w:type="pct"/>
        <w:tblInd w:w="57" w:type="dxa"/>
        <w:tblLayout w:type="fixed"/>
        <w:tblCellMar>
          <w:top w:w="57" w:type="dxa"/>
          <w:left w:w="57" w:type="dxa"/>
          <w:right w:w="0" w:type="dxa"/>
        </w:tblCellMar>
        <w:tblLook w:val="0000" w:firstRow="0" w:lastRow="0" w:firstColumn="0" w:lastColumn="0" w:noHBand="0" w:noVBand="0"/>
      </w:tblPr>
      <w:tblGrid>
        <w:gridCol w:w="9970"/>
      </w:tblGrid>
      <w:tr w:rsidR="005134C1" w:rsidRPr="007A712A" w14:paraId="43E9E54E" w14:textId="77777777" w:rsidTr="00C4067A">
        <w:trPr>
          <w:trHeight w:val="284"/>
        </w:trPr>
        <w:tc>
          <w:tcPr>
            <w:tcW w:w="10080" w:type="dxa"/>
            <w:tcBorders>
              <w:bottom w:val="single" w:sz="4" w:space="0" w:color="4BACC6" w:themeColor="accent5"/>
            </w:tcBorders>
          </w:tcPr>
          <w:p w14:paraId="75C56171" w14:textId="77777777" w:rsidR="005134C1" w:rsidRDefault="005134C1" w:rsidP="004C31A9">
            <w:pPr>
              <w:rPr>
                <w:rFonts w:ascii="Century Gothic" w:hAnsi="Century Gothic"/>
                <w:i/>
                <w:color w:val="000000" w:themeColor="text1"/>
                <w:sz w:val="16"/>
                <w:szCs w:val="16"/>
              </w:rPr>
            </w:pPr>
            <w:r w:rsidRPr="008C2FA3">
              <w:rPr>
                <w:rFonts w:ascii="Century Gothic" w:hAnsi="Century Gothic"/>
                <w:color w:val="000000" w:themeColor="text1"/>
                <w:lang w:val="en-NZ"/>
              </w:rPr>
              <w:t xml:space="preserve">Technical Details: </w:t>
            </w:r>
            <w:r w:rsidR="00097B57" w:rsidRPr="008C2FA3">
              <w:rPr>
                <w:rFonts w:ascii="Century Gothic" w:hAnsi="Century Gothic"/>
                <w:i/>
                <w:color w:val="000000" w:themeColor="text1"/>
                <w:sz w:val="16"/>
                <w:szCs w:val="16"/>
              </w:rPr>
              <w:t>The number of units, the number of bedrooms for each unit, gross floor area (as per the CHP financial model), number of car parks.  Plans and elevations of the proposed development, including landscape plan where applicable, is expected at a minimum.</w:t>
            </w:r>
          </w:p>
          <w:p w14:paraId="3E43A3A6" w14:textId="7ECF6793" w:rsidR="004C108E" w:rsidRPr="00F05C79" w:rsidRDefault="004C108E" w:rsidP="004C31A9">
            <w:pPr>
              <w:rPr>
                <w:rFonts w:ascii="Century Gothic" w:hAnsi="Century Gothic"/>
              </w:rPr>
            </w:pPr>
          </w:p>
        </w:tc>
      </w:tr>
      <w:tr w:rsidR="005134C1" w:rsidRPr="007A712A" w14:paraId="73B0D932" w14:textId="77777777" w:rsidTr="0012300D">
        <w:trPr>
          <w:trHeight w:val="242"/>
        </w:trPr>
        <w:tc>
          <w:tcPr>
            <w:tcW w:w="10080"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7F0EBE8B" w14:textId="0373C2B6" w:rsidR="005134C1" w:rsidRDefault="00357C11" w:rsidP="00C4067A">
            <w:pPr>
              <w:pStyle w:val="Heading4"/>
              <w:tabs>
                <w:tab w:val="left" w:pos="3150"/>
              </w:tabs>
              <w:jc w:val="left"/>
              <w:rPr>
                <w:rFonts w:ascii="Century Gothic" w:hAnsi="Century Gothic"/>
                <w:lang w:val="en-NZ"/>
              </w:rPr>
            </w:pPr>
            <w:sdt>
              <w:sdtPr>
                <w:rPr>
                  <w:rFonts w:ascii="Century Gothic" w:hAnsi="Century Gothic"/>
                  <w:lang w:val="en-NZ"/>
                </w:rPr>
                <w:id w:val="222797016"/>
              </w:sdtPr>
              <w:sdtEndPr/>
              <w:sdtContent>
                <w:r w:rsidR="00875D4E" w:rsidRPr="004F183C">
                  <w:rPr>
                    <w:rStyle w:val="PlaceholderText"/>
                  </w:rPr>
                  <w:t>Click here to enter text</w:t>
                </w:r>
                <w:r w:rsidR="00875D4E" w:rsidRPr="00340805">
                  <w:rPr>
                    <w:rStyle w:val="PlaceholderText"/>
                    <w:sz w:val="16"/>
                    <w:szCs w:val="16"/>
                  </w:rPr>
                  <w:t xml:space="preserve"> (expandable section)</w:t>
                </w:r>
              </w:sdtContent>
            </w:sdt>
          </w:p>
        </w:tc>
      </w:tr>
    </w:tbl>
    <w:p w14:paraId="6289595C" w14:textId="77777777" w:rsidR="005134C1" w:rsidRPr="008C2FA3" w:rsidRDefault="005134C1" w:rsidP="004E34C6">
      <w:pPr>
        <w:rPr>
          <w:rFonts w:ascii="Century Gothic" w:hAnsi="Century Gothic"/>
          <w:color w:val="000000" w:themeColor="text1"/>
          <w:lang w:val="en-NZ"/>
        </w:rPr>
      </w:pPr>
    </w:p>
    <w:tbl>
      <w:tblPr>
        <w:tblW w:w="4972" w:type="pct"/>
        <w:tblInd w:w="57" w:type="dxa"/>
        <w:tblLayout w:type="fixed"/>
        <w:tblCellMar>
          <w:top w:w="57" w:type="dxa"/>
          <w:left w:w="57" w:type="dxa"/>
          <w:right w:w="0" w:type="dxa"/>
        </w:tblCellMar>
        <w:tblLook w:val="0000" w:firstRow="0" w:lastRow="0" w:firstColumn="0" w:lastColumn="0" w:noHBand="0" w:noVBand="0"/>
      </w:tblPr>
      <w:tblGrid>
        <w:gridCol w:w="9970"/>
      </w:tblGrid>
      <w:tr w:rsidR="00654440" w:rsidRPr="00654440" w14:paraId="15595ECE" w14:textId="77777777" w:rsidTr="008278E4">
        <w:trPr>
          <w:trHeight w:val="284"/>
        </w:trPr>
        <w:tc>
          <w:tcPr>
            <w:tcW w:w="10027" w:type="dxa"/>
            <w:tcBorders>
              <w:bottom w:val="single" w:sz="4" w:space="0" w:color="4BACC6" w:themeColor="accent5"/>
            </w:tcBorders>
          </w:tcPr>
          <w:p w14:paraId="2478ED42" w14:textId="37F3DD3A" w:rsidR="0012300D" w:rsidRDefault="0005340F" w:rsidP="008278E4">
            <w:pPr>
              <w:rPr>
                <w:color w:val="000000" w:themeColor="text1"/>
              </w:rPr>
            </w:pPr>
            <w:r w:rsidRPr="008C2FA3">
              <w:rPr>
                <w:rFonts w:ascii="Century Gothic" w:hAnsi="Century Gothic"/>
                <w:color w:val="000000" w:themeColor="text1"/>
                <w:lang w:val="en-NZ"/>
              </w:rPr>
              <w:t xml:space="preserve">Site and </w:t>
            </w:r>
            <w:r w:rsidR="00E86005" w:rsidRPr="008C2FA3">
              <w:rPr>
                <w:rFonts w:ascii="Century Gothic" w:hAnsi="Century Gothic"/>
                <w:color w:val="000000" w:themeColor="text1"/>
                <w:lang w:val="en-NZ"/>
              </w:rPr>
              <w:t>Building Design</w:t>
            </w:r>
            <w:r w:rsidR="0012300D" w:rsidRPr="008C2FA3">
              <w:rPr>
                <w:rFonts w:ascii="Century Gothic" w:hAnsi="Century Gothic"/>
                <w:color w:val="000000" w:themeColor="text1"/>
                <w:lang w:val="en-NZ"/>
              </w:rPr>
              <w:t xml:space="preserve">: </w:t>
            </w:r>
            <w:r w:rsidR="00341B41" w:rsidRPr="008C2FA3">
              <w:rPr>
                <w:rFonts w:ascii="Century Gothic" w:hAnsi="Century Gothic"/>
                <w:i/>
                <w:color w:val="000000" w:themeColor="text1"/>
                <w:sz w:val="16"/>
                <w:szCs w:val="16"/>
              </w:rPr>
              <w:t xml:space="preserve"> A description of the building design and internal spaces.  Site layout, orientation to sun, internal unit layout (Universal Design, Lifemark etc), private and communal open space, security and CPTED, private and communal storage, </w:t>
            </w:r>
            <w:r w:rsidR="00AE44C4" w:rsidRPr="008C2FA3">
              <w:rPr>
                <w:rFonts w:ascii="Century Gothic" w:hAnsi="Century Gothic"/>
                <w:i/>
                <w:color w:val="000000" w:themeColor="text1"/>
                <w:sz w:val="16"/>
                <w:szCs w:val="16"/>
              </w:rPr>
              <w:t>washing lines</w:t>
            </w:r>
            <w:r w:rsidR="00F7669A">
              <w:rPr>
                <w:rFonts w:ascii="Century Gothic" w:hAnsi="Century Gothic"/>
                <w:i/>
                <w:color w:val="000000" w:themeColor="text1"/>
                <w:sz w:val="16"/>
                <w:szCs w:val="16"/>
              </w:rPr>
              <w:t>,</w:t>
            </w:r>
            <w:r w:rsidR="00AE44C4" w:rsidRPr="008C2FA3">
              <w:rPr>
                <w:rFonts w:ascii="Century Gothic" w:hAnsi="Century Gothic"/>
                <w:i/>
                <w:color w:val="000000" w:themeColor="text1"/>
                <w:sz w:val="16"/>
                <w:szCs w:val="16"/>
              </w:rPr>
              <w:t xml:space="preserve"> </w:t>
            </w:r>
            <w:r w:rsidR="00341B41" w:rsidRPr="008C2FA3">
              <w:rPr>
                <w:rFonts w:ascii="Century Gothic" w:hAnsi="Century Gothic"/>
                <w:i/>
                <w:color w:val="000000" w:themeColor="text1"/>
                <w:sz w:val="16"/>
                <w:szCs w:val="16"/>
              </w:rPr>
              <w:t>garden and landscaping.</w:t>
            </w:r>
            <w:r w:rsidR="00341B41" w:rsidRPr="008C2FA3">
              <w:rPr>
                <w:color w:val="000000" w:themeColor="text1"/>
              </w:rPr>
              <w:t xml:space="preserve"> </w:t>
            </w:r>
            <w:r w:rsidR="004D3FB7" w:rsidRPr="008C2FA3">
              <w:rPr>
                <w:rFonts w:ascii="Century Gothic" w:hAnsi="Century Gothic"/>
                <w:i/>
                <w:color w:val="000000" w:themeColor="text1"/>
                <w:sz w:val="16"/>
                <w:szCs w:val="16"/>
              </w:rPr>
              <w:t xml:space="preserve">If this is a new sub-division, please provide </w:t>
            </w:r>
            <w:r w:rsidR="003330E9">
              <w:rPr>
                <w:rFonts w:ascii="Century Gothic" w:hAnsi="Century Gothic"/>
                <w:i/>
                <w:color w:val="000000" w:themeColor="text1"/>
                <w:sz w:val="16"/>
                <w:szCs w:val="16"/>
              </w:rPr>
              <w:t xml:space="preserve">a </w:t>
            </w:r>
            <w:r w:rsidR="004D3FB7" w:rsidRPr="008C2FA3">
              <w:rPr>
                <w:rFonts w:ascii="Century Gothic" w:hAnsi="Century Gothic"/>
                <w:i/>
                <w:color w:val="000000" w:themeColor="text1"/>
                <w:sz w:val="16"/>
                <w:szCs w:val="16"/>
              </w:rPr>
              <w:t>plan and timeline for proposed services and facilities in the area.</w:t>
            </w:r>
          </w:p>
          <w:p w14:paraId="4A36048D" w14:textId="3DD160BC" w:rsidR="004D06C0" w:rsidRPr="008C2FA3" w:rsidRDefault="004D06C0" w:rsidP="008278E4">
            <w:pPr>
              <w:rPr>
                <w:rFonts w:ascii="Century Gothic" w:hAnsi="Century Gothic"/>
                <w:i/>
                <w:color w:val="000000" w:themeColor="text1"/>
                <w:sz w:val="16"/>
                <w:szCs w:val="16"/>
              </w:rPr>
            </w:pPr>
          </w:p>
        </w:tc>
      </w:tr>
      <w:tr w:rsidR="0012300D" w:rsidRPr="007A712A" w14:paraId="534BCE29" w14:textId="77777777" w:rsidTr="008278E4">
        <w:trPr>
          <w:trHeight w:val="157"/>
        </w:trPr>
        <w:tc>
          <w:tcPr>
            <w:tcW w:w="10027"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2096C68D" w14:textId="56A14C18" w:rsidR="0012300D" w:rsidRDefault="00357C11" w:rsidP="008278E4">
            <w:pPr>
              <w:pStyle w:val="Heading4"/>
              <w:tabs>
                <w:tab w:val="left" w:pos="3150"/>
              </w:tabs>
              <w:jc w:val="left"/>
              <w:rPr>
                <w:rFonts w:ascii="Century Gothic" w:hAnsi="Century Gothic"/>
                <w:lang w:val="en-NZ"/>
              </w:rPr>
            </w:pPr>
            <w:sdt>
              <w:sdtPr>
                <w:rPr>
                  <w:rFonts w:ascii="Century Gothic" w:hAnsi="Century Gothic"/>
                  <w:lang w:val="en-NZ"/>
                </w:rPr>
                <w:id w:val="914355853"/>
              </w:sdtPr>
              <w:sdtEndPr/>
              <w:sdtContent>
                <w:sdt>
                  <w:sdtPr>
                    <w:rPr>
                      <w:rFonts w:ascii="Century Gothic" w:hAnsi="Century Gothic"/>
                      <w:lang w:val="en-NZ"/>
                    </w:rPr>
                    <w:id w:val="-862284748"/>
                  </w:sdtPr>
                  <w:sdtEndPr/>
                  <w:sdtContent>
                    <w:r w:rsidR="004250A7" w:rsidRPr="004F183C">
                      <w:rPr>
                        <w:rStyle w:val="PlaceholderText"/>
                      </w:rPr>
                      <w:t>Click here to enter text</w:t>
                    </w:r>
                    <w:r w:rsidR="004250A7">
                      <w:rPr>
                        <w:rStyle w:val="PlaceholderText"/>
                      </w:rPr>
                      <w:t xml:space="preserve"> (e</w:t>
                    </w:r>
                    <w:r w:rsidR="004250A7" w:rsidRPr="004D6051">
                      <w:rPr>
                        <w:rStyle w:val="PlaceholderText"/>
                      </w:rPr>
                      <w:t>xpandable section</w:t>
                    </w:r>
                    <w:r w:rsidR="004250A7">
                      <w:rPr>
                        <w:rStyle w:val="PlaceholderText"/>
                      </w:rPr>
                      <w:t>)</w:t>
                    </w:r>
                  </w:sdtContent>
                </w:sdt>
              </w:sdtContent>
            </w:sdt>
          </w:p>
        </w:tc>
      </w:tr>
    </w:tbl>
    <w:p w14:paraId="1E30EAEA" w14:textId="77777777" w:rsidR="0012300D" w:rsidRDefault="0012300D" w:rsidP="004E34C6">
      <w:pPr>
        <w:rPr>
          <w:rFonts w:ascii="Century Gothic" w:hAnsi="Century Gothic"/>
          <w:lang w:val="en-NZ"/>
        </w:rPr>
      </w:pPr>
    </w:p>
    <w:tbl>
      <w:tblPr>
        <w:tblW w:w="4972" w:type="pct"/>
        <w:tblInd w:w="57" w:type="dxa"/>
        <w:tblLayout w:type="fixed"/>
        <w:tblCellMar>
          <w:top w:w="57" w:type="dxa"/>
          <w:left w:w="57" w:type="dxa"/>
          <w:right w:w="0" w:type="dxa"/>
        </w:tblCellMar>
        <w:tblLook w:val="0000" w:firstRow="0" w:lastRow="0" w:firstColumn="0" w:lastColumn="0" w:noHBand="0" w:noVBand="0"/>
      </w:tblPr>
      <w:tblGrid>
        <w:gridCol w:w="9970"/>
      </w:tblGrid>
      <w:tr w:rsidR="002270AA" w:rsidRPr="002270AA" w14:paraId="7CE8D01E" w14:textId="77777777" w:rsidTr="00C4067A">
        <w:trPr>
          <w:trHeight w:val="284"/>
        </w:trPr>
        <w:tc>
          <w:tcPr>
            <w:tcW w:w="10080" w:type="dxa"/>
            <w:tcBorders>
              <w:bottom w:val="single" w:sz="4" w:space="0" w:color="4BACC6" w:themeColor="accent5"/>
            </w:tcBorders>
          </w:tcPr>
          <w:p w14:paraId="43DE53B9" w14:textId="77777777" w:rsidR="00C4067A" w:rsidRDefault="00876396" w:rsidP="004C31A9">
            <w:pPr>
              <w:rPr>
                <w:rFonts w:ascii="Century Gothic" w:hAnsi="Century Gothic"/>
                <w:i/>
                <w:color w:val="000000" w:themeColor="text1"/>
                <w:sz w:val="16"/>
                <w:szCs w:val="16"/>
              </w:rPr>
            </w:pPr>
            <w:r w:rsidRPr="008C2FA3">
              <w:rPr>
                <w:rFonts w:ascii="Century Gothic" w:hAnsi="Century Gothic"/>
                <w:color w:val="000000" w:themeColor="text1"/>
                <w:lang w:val="en-NZ"/>
              </w:rPr>
              <w:t xml:space="preserve">Social </w:t>
            </w:r>
            <w:r w:rsidR="00BB133B" w:rsidRPr="008C2FA3">
              <w:rPr>
                <w:rFonts w:ascii="Century Gothic" w:hAnsi="Century Gothic"/>
                <w:color w:val="000000" w:themeColor="text1"/>
                <w:lang w:val="en-NZ"/>
              </w:rPr>
              <w:t>and Community</w:t>
            </w:r>
            <w:r w:rsidR="00C4067A" w:rsidRPr="008C2FA3">
              <w:rPr>
                <w:rFonts w:ascii="Century Gothic" w:hAnsi="Century Gothic"/>
                <w:color w:val="000000" w:themeColor="text1"/>
                <w:lang w:val="en-NZ"/>
              </w:rPr>
              <w:t xml:space="preserve">: </w:t>
            </w:r>
            <w:r w:rsidR="00CF148C" w:rsidRPr="008C2FA3">
              <w:rPr>
                <w:rFonts w:ascii="Century Gothic" w:hAnsi="Century Gothic"/>
                <w:i/>
                <w:color w:val="000000" w:themeColor="text1"/>
                <w:sz w:val="16"/>
                <w:szCs w:val="16"/>
              </w:rPr>
              <w:t>Project location in proximity to, and ability to access, town centres, supermarkets, health providers, schools, recreational facilities, parks, and public transport.  Extent of CHP involvement and engagement with community; both existing and proposed.</w:t>
            </w:r>
          </w:p>
          <w:p w14:paraId="55B0DBB0" w14:textId="3858DB35" w:rsidR="00452077" w:rsidRPr="008C2FA3" w:rsidRDefault="00452077" w:rsidP="004C31A9">
            <w:pPr>
              <w:rPr>
                <w:rFonts w:ascii="Century Gothic" w:hAnsi="Century Gothic"/>
                <w:i/>
                <w:color w:val="000000" w:themeColor="text1"/>
                <w:sz w:val="16"/>
                <w:szCs w:val="16"/>
              </w:rPr>
            </w:pPr>
          </w:p>
        </w:tc>
      </w:tr>
      <w:tr w:rsidR="00C4067A" w:rsidRPr="002270AA" w14:paraId="2B42A568" w14:textId="77777777" w:rsidTr="00C4067A">
        <w:trPr>
          <w:trHeight w:val="270"/>
        </w:trPr>
        <w:tc>
          <w:tcPr>
            <w:tcW w:w="10080"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0A84FF4B" w14:textId="5DDAC79D" w:rsidR="00C4067A" w:rsidRPr="008C2FA3" w:rsidRDefault="00357C11" w:rsidP="00C4067A">
            <w:pPr>
              <w:pStyle w:val="Heading4"/>
              <w:tabs>
                <w:tab w:val="left" w:pos="3150"/>
              </w:tabs>
              <w:jc w:val="left"/>
              <w:rPr>
                <w:rFonts w:ascii="Century Gothic" w:hAnsi="Century Gothic"/>
                <w:color w:val="808080" w:themeColor="background1" w:themeShade="80"/>
                <w:lang w:val="en-NZ"/>
              </w:rPr>
            </w:pPr>
            <w:sdt>
              <w:sdtPr>
                <w:rPr>
                  <w:rFonts w:ascii="Century Gothic" w:hAnsi="Century Gothic"/>
                  <w:color w:val="808080" w:themeColor="background1" w:themeShade="80"/>
                  <w:lang w:val="en-NZ"/>
                </w:rPr>
                <w:id w:val="593979765"/>
              </w:sdtPr>
              <w:sdtEndPr/>
              <w:sdtContent>
                <w:sdt>
                  <w:sdtPr>
                    <w:rPr>
                      <w:rFonts w:ascii="Century Gothic" w:hAnsi="Century Gothic"/>
                      <w:color w:val="808080" w:themeColor="background1" w:themeShade="80"/>
                      <w:lang w:val="en-NZ"/>
                    </w:rPr>
                    <w:id w:val="-2104712984"/>
                  </w:sdtPr>
                  <w:sdtEndPr/>
                  <w:sdtContent>
                    <w:sdt>
                      <w:sdtPr>
                        <w:rPr>
                          <w:rFonts w:ascii="Century Gothic" w:hAnsi="Century Gothic"/>
                          <w:color w:val="808080" w:themeColor="background1" w:themeShade="80"/>
                          <w:lang w:val="en-NZ"/>
                        </w:rPr>
                        <w:id w:val="-1030412125"/>
                      </w:sdtPr>
                      <w:sdtEndPr/>
                      <w:sdtContent>
                        <w:r w:rsidR="00875D4E" w:rsidRPr="008C2FA3">
                          <w:rPr>
                            <w:rStyle w:val="PlaceholderText"/>
                            <w:color w:val="808080" w:themeColor="background1" w:themeShade="80"/>
                          </w:rPr>
                          <w:t>Click here to enter text</w:t>
                        </w:r>
                        <w:r w:rsidR="00875D4E" w:rsidRPr="008C2FA3">
                          <w:rPr>
                            <w:rStyle w:val="PlaceholderText"/>
                            <w:color w:val="808080" w:themeColor="background1" w:themeShade="80"/>
                            <w:sz w:val="16"/>
                            <w:szCs w:val="16"/>
                          </w:rPr>
                          <w:t xml:space="preserve"> (expandable section)</w:t>
                        </w:r>
                      </w:sdtContent>
                    </w:sdt>
                  </w:sdtContent>
                </w:sdt>
              </w:sdtContent>
            </w:sdt>
          </w:p>
        </w:tc>
      </w:tr>
    </w:tbl>
    <w:p w14:paraId="36D0535C" w14:textId="77777777" w:rsidR="00C4067A" w:rsidRPr="008C2FA3" w:rsidRDefault="00C4067A" w:rsidP="004E34C6">
      <w:pPr>
        <w:rPr>
          <w:rFonts w:ascii="Century Gothic" w:hAnsi="Century Gothic"/>
          <w:color w:val="000000" w:themeColor="text1"/>
          <w:lang w:val="en-NZ"/>
        </w:rPr>
      </w:pPr>
    </w:p>
    <w:tbl>
      <w:tblPr>
        <w:tblW w:w="4972" w:type="pct"/>
        <w:tblInd w:w="57" w:type="dxa"/>
        <w:tblLayout w:type="fixed"/>
        <w:tblCellMar>
          <w:top w:w="57" w:type="dxa"/>
          <w:left w:w="57" w:type="dxa"/>
          <w:right w:w="0" w:type="dxa"/>
        </w:tblCellMar>
        <w:tblLook w:val="0000" w:firstRow="0" w:lastRow="0" w:firstColumn="0" w:lastColumn="0" w:noHBand="0" w:noVBand="0"/>
      </w:tblPr>
      <w:tblGrid>
        <w:gridCol w:w="9970"/>
      </w:tblGrid>
      <w:tr w:rsidR="002270AA" w:rsidRPr="002270AA" w14:paraId="29B79611" w14:textId="01FFE649" w:rsidTr="00654440">
        <w:trPr>
          <w:trHeight w:val="284"/>
        </w:trPr>
        <w:tc>
          <w:tcPr>
            <w:tcW w:w="10027" w:type="dxa"/>
            <w:tcBorders>
              <w:bottom w:val="single" w:sz="4" w:space="0" w:color="4BACC6" w:themeColor="accent5"/>
            </w:tcBorders>
          </w:tcPr>
          <w:p w14:paraId="5A73D903" w14:textId="77777777" w:rsidR="00654440" w:rsidRDefault="00654440" w:rsidP="00BF04C0">
            <w:pPr>
              <w:rPr>
                <w:rFonts w:ascii="Century Gothic" w:hAnsi="Century Gothic"/>
                <w:i/>
                <w:color w:val="000000" w:themeColor="text1"/>
                <w:sz w:val="16"/>
                <w:szCs w:val="16"/>
              </w:rPr>
            </w:pPr>
            <w:r w:rsidRPr="008C2FA3">
              <w:rPr>
                <w:rFonts w:ascii="Century Gothic" w:hAnsi="Century Gothic"/>
                <w:color w:val="000000" w:themeColor="text1"/>
                <w:lang w:val="en-NZ"/>
              </w:rPr>
              <w:t xml:space="preserve">Nature and the Environment: </w:t>
            </w:r>
            <w:r w:rsidRPr="008C2FA3">
              <w:rPr>
                <w:rFonts w:ascii="Century Gothic" w:hAnsi="Century Gothic"/>
                <w:i/>
                <w:color w:val="000000" w:themeColor="text1"/>
                <w:sz w:val="16"/>
                <w:szCs w:val="16"/>
              </w:rPr>
              <w:t>Sustainable initiatives such as building thermal performance (R values), reduced energy consumption or alternative energy sources, water efficient appliances, waste reduction and use of recycled or environmentally certified materials.  Minimisation of site earthworks and landform modification; protection of established vegetation, habitats and waterways.</w:t>
            </w:r>
          </w:p>
          <w:p w14:paraId="711ABC52" w14:textId="433EC762" w:rsidR="00452077" w:rsidRPr="008C2FA3" w:rsidRDefault="00452077" w:rsidP="00BF04C0">
            <w:pPr>
              <w:rPr>
                <w:rFonts w:ascii="Century Gothic" w:hAnsi="Century Gothic"/>
                <w:color w:val="000000" w:themeColor="text1"/>
              </w:rPr>
            </w:pPr>
          </w:p>
        </w:tc>
      </w:tr>
      <w:tr w:rsidR="002270AA" w:rsidRPr="002270AA" w14:paraId="6D7E4131" w14:textId="301C33AB" w:rsidTr="00654440">
        <w:trPr>
          <w:trHeight w:val="175"/>
        </w:trPr>
        <w:tc>
          <w:tcPr>
            <w:tcW w:w="10027"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0304E2D2" w14:textId="10B1C326" w:rsidR="00654440" w:rsidRPr="008C2FA3" w:rsidRDefault="00357C11" w:rsidP="00C4067A">
            <w:pPr>
              <w:pStyle w:val="Heading4"/>
              <w:tabs>
                <w:tab w:val="left" w:pos="3150"/>
              </w:tabs>
              <w:jc w:val="left"/>
              <w:rPr>
                <w:rFonts w:ascii="Century Gothic" w:hAnsi="Century Gothic"/>
                <w:color w:val="000000" w:themeColor="text1"/>
                <w:lang w:val="en-NZ"/>
              </w:rPr>
            </w:pPr>
            <w:sdt>
              <w:sdtPr>
                <w:rPr>
                  <w:rFonts w:ascii="Century Gothic" w:hAnsi="Century Gothic"/>
                  <w:color w:val="000000" w:themeColor="text1"/>
                  <w:lang w:val="en-NZ"/>
                </w:rPr>
                <w:id w:val="1712464382"/>
              </w:sdtPr>
              <w:sdtEndPr/>
              <w:sdtContent>
                <w:sdt>
                  <w:sdtPr>
                    <w:rPr>
                      <w:rFonts w:ascii="Century Gothic" w:hAnsi="Century Gothic"/>
                      <w:color w:val="000000" w:themeColor="text1"/>
                      <w:lang w:val="en-NZ"/>
                    </w:rPr>
                    <w:id w:val="1746998994"/>
                  </w:sdtPr>
                  <w:sdtEndPr/>
                  <w:sdtContent>
                    <w:sdt>
                      <w:sdtPr>
                        <w:rPr>
                          <w:rFonts w:ascii="Century Gothic" w:hAnsi="Century Gothic"/>
                          <w:color w:val="808080" w:themeColor="background1" w:themeShade="80"/>
                          <w:lang w:val="en-NZ"/>
                        </w:rPr>
                        <w:id w:val="266046338"/>
                      </w:sdtPr>
                      <w:sdtEndPr/>
                      <w:sdtContent>
                        <w:r w:rsidR="00654440" w:rsidRPr="008C2FA3">
                          <w:rPr>
                            <w:rStyle w:val="PlaceholderText"/>
                            <w:color w:val="808080" w:themeColor="background1" w:themeShade="80"/>
                          </w:rPr>
                          <w:t>Click here to enter text</w:t>
                        </w:r>
                        <w:r w:rsidR="00654440" w:rsidRPr="008C2FA3">
                          <w:rPr>
                            <w:rStyle w:val="PlaceholderText"/>
                            <w:color w:val="808080" w:themeColor="background1" w:themeShade="80"/>
                            <w:sz w:val="16"/>
                            <w:szCs w:val="16"/>
                          </w:rPr>
                          <w:t xml:space="preserve"> (expandable section)</w:t>
                        </w:r>
                      </w:sdtContent>
                    </w:sdt>
                  </w:sdtContent>
                </w:sdt>
              </w:sdtContent>
            </w:sdt>
          </w:p>
        </w:tc>
      </w:tr>
    </w:tbl>
    <w:p w14:paraId="1F97E9C5" w14:textId="77777777" w:rsidR="00C4067A" w:rsidRPr="008C2FA3" w:rsidRDefault="00C4067A" w:rsidP="004E34C6">
      <w:pPr>
        <w:rPr>
          <w:rFonts w:ascii="Century Gothic" w:hAnsi="Century Gothic"/>
          <w:color w:val="000000" w:themeColor="text1"/>
          <w:lang w:val="en-NZ"/>
        </w:rPr>
      </w:pPr>
    </w:p>
    <w:tbl>
      <w:tblPr>
        <w:tblW w:w="4972" w:type="pct"/>
        <w:tblInd w:w="57" w:type="dxa"/>
        <w:tblLayout w:type="fixed"/>
        <w:tblCellMar>
          <w:top w:w="57" w:type="dxa"/>
          <w:left w:w="57" w:type="dxa"/>
          <w:right w:w="0" w:type="dxa"/>
        </w:tblCellMar>
        <w:tblLook w:val="0000" w:firstRow="0" w:lastRow="0" w:firstColumn="0" w:lastColumn="0" w:noHBand="0" w:noVBand="0"/>
      </w:tblPr>
      <w:tblGrid>
        <w:gridCol w:w="9970"/>
      </w:tblGrid>
      <w:tr w:rsidR="002270AA" w:rsidRPr="002270AA" w14:paraId="0AF5145C" w14:textId="77777777" w:rsidTr="0012300D">
        <w:trPr>
          <w:trHeight w:val="284"/>
        </w:trPr>
        <w:tc>
          <w:tcPr>
            <w:tcW w:w="10027" w:type="dxa"/>
            <w:tcBorders>
              <w:bottom w:val="single" w:sz="4" w:space="0" w:color="4BACC6" w:themeColor="accent5"/>
            </w:tcBorders>
          </w:tcPr>
          <w:p w14:paraId="4239C899" w14:textId="77777777" w:rsidR="0012300D" w:rsidRDefault="00A12CCF" w:rsidP="008C5596">
            <w:pPr>
              <w:rPr>
                <w:rFonts w:ascii="Century Gothic" w:hAnsi="Century Gothic"/>
                <w:i/>
                <w:color w:val="000000" w:themeColor="text1"/>
                <w:sz w:val="16"/>
                <w:szCs w:val="16"/>
              </w:rPr>
            </w:pPr>
            <w:r w:rsidRPr="008C2FA3">
              <w:rPr>
                <w:rFonts w:ascii="Century Gothic" w:hAnsi="Century Gothic"/>
                <w:color w:val="000000" w:themeColor="text1"/>
                <w:lang w:val="en-NZ"/>
              </w:rPr>
              <w:t>Affordability and Durability</w:t>
            </w:r>
            <w:r w:rsidR="0012300D" w:rsidRPr="008C2FA3">
              <w:rPr>
                <w:rFonts w:ascii="Century Gothic" w:hAnsi="Century Gothic"/>
                <w:color w:val="000000" w:themeColor="text1"/>
                <w:lang w:val="en-NZ"/>
              </w:rPr>
              <w:t xml:space="preserve">: </w:t>
            </w:r>
            <w:r w:rsidR="004B0B54" w:rsidRPr="008C2FA3">
              <w:rPr>
                <w:rFonts w:ascii="Century Gothic" w:hAnsi="Century Gothic"/>
                <w:i/>
                <w:color w:val="000000" w:themeColor="text1"/>
                <w:sz w:val="16"/>
                <w:szCs w:val="16"/>
              </w:rPr>
              <w:t>Affordable to run, low maintenance, easily repairable, durable, or innovative design.  Demonstrated efficiencies through 3rd party certification (such as Homestar, Passive House).</w:t>
            </w:r>
          </w:p>
          <w:p w14:paraId="21EFE370" w14:textId="135F1874" w:rsidR="004D06C0" w:rsidRPr="008C2FA3" w:rsidRDefault="004D06C0" w:rsidP="008C5596">
            <w:pPr>
              <w:rPr>
                <w:rFonts w:ascii="Century Gothic" w:hAnsi="Century Gothic"/>
                <w:color w:val="000000" w:themeColor="text1"/>
              </w:rPr>
            </w:pPr>
          </w:p>
        </w:tc>
      </w:tr>
      <w:tr w:rsidR="0012300D" w:rsidRPr="007A712A" w14:paraId="59DCB86A" w14:textId="77777777" w:rsidTr="0012300D">
        <w:trPr>
          <w:trHeight w:val="245"/>
        </w:trPr>
        <w:tc>
          <w:tcPr>
            <w:tcW w:w="10027"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771ACAA3" w14:textId="78A4ACE4" w:rsidR="0012300D" w:rsidRDefault="00357C11" w:rsidP="008278E4">
            <w:pPr>
              <w:pStyle w:val="Heading4"/>
              <w:tabs>
                <w:tab w:val="left" w:pos="3150"/>
              </w:tabs>
              <w:jc w:val="left"/>
              <w:rPr>
                <w:rFonts w:ascii="Century Gothic" w:hAnsi="Century Gothic"/>
                <w:lang w:val="en-NZ"/>
              </w:rPr>
            </w:pPr>
            <w:sdt>
              <w:sdtPr>
                <w:rPr>
                  <w:rFonts w:ascii="Century Gothic" w:hAnsi="Century Gothic"/>
                  <w:lang w:val="en-NZ"/>
                </w:rPr>
                <w:id w:val="-424339809"/>
              </w:sdtPr>
              <w:sdtEndPr/>
              <w:sdtContent>
                <w:sdt>
                  <w:sdtPr>
                    <w:rPr>
                      <w:rFonts w:ascii="Century Gothic" w:hAnsi="Century Gothic"/>
                      <w:lang w:val="en-NZ"/>
                    </w:rPr>
                    <w:id w:val="1618098801"/>
                  </w:sdtPr>
                  <w:sdtEndPr/>
                  <w:sdtContent>
                    <w:sdt>
                      <w:sdtPr>
                        <w:rPr>
                          <w:rFonts w:ascii="Century Gothic" w:hAnsi="Century Gothic"/>
                          <w:lang w:val="en-NZ"/>
                        </w:rPr>
                        <w:id w:val="-1696064939"/>
                      </w:sdtPr>
                      <w:sdtEndPr/>
                      <w:sdtContent>
                        <w:r w:rsidR="00875D4E" w:rsidRPr="004F183C">
                          <w:rPr>
                            <w:rStyle w:val="PlaceholderText"/>
                          </w:rPr>
                          <w:t>Click here to enter text</w:t>
                        </w:r>
                        <w:r w:rsidR="00875D4E" w:rsidRPr="00340805">
                          <w:rPr>
                            <w:rStyle w:val="PlaceholderText"/>
                            <w:sz w:val="16"/>
                            <w:szCs w:val="16"/>
                          </w:rPr>
                          <w:t xml:space="preserve"> (expandable section)</w:t>
                        </w:r>
                      </w:sdtContent>
                    </w:sdt>
                  </w:sdtContent>
                </w:sdt>
              </w:sdtContent>
            </w:sdt>
          </w:p>
        </w:tc>
      </w:tr>
    </w:tbl>
    <w:p w14:paraId="5D2E5F34" w14:textId="601A2DB7" w:rsidR="009308AC" w:rsidRDefault="0012300D" w:rsidP="009308AC">
      <w:pPr>
        <w:ind w:left="142"/>
        <w:rPr>
          <w:rFonts w:ascii="Century Gothic" w:hAnsi="Century Gothic"/>
          <w:lang w:val="en-NZ"/>
        </w:rPr>
      </w:pPr>
      <w:r>
        <w:rPr>
          <w:rFonts w:ascii="Century Gothic" w:hAnsi="Century Gothic"/>
          <w:i/>
          <w:color w:val="808080" w:themeColor="background1" w:themeShade="80"/>
          <w:sz w:val="16"/>
          <w:szCs w:val="16"/>
        </w:rPr>
        <w:t xml:space="preserve">  </w:t>
      </w:r>
      <w:r>
        <w:rPr>
          <w:rFonts w:ascii="Century Gothic" w:hAnsi="Century Gothic"/>
          <w:lang w:val="en-NZ"/>
        </w:rPr>
        <w:t xml:space="preserve"> </w:t>
      </w:r>
    </w:p>
    <w:p w14:paraId="6758BECA" w14:textId="77777777" w:rsidR="009308AC" w:rsidRPr="00706FD9" w:rsidRDefault="009308AC" w:rsidP="009308AC">
      <w:pPr>
        <w:ind w:left="142"/>
        <w:rPr>
          <w:rFonts w:ascii="Century Gothic" w:hAnsi="Century Gothic"/>
          <w:bCs/>
          <w:sz w:val="16"/>
          <w:szCs w:val="16"/>
        </w:rPr>
      </w:pPr>
    </w:p>
    <w:tbl>
      <w:tblPr>
        <w:tblW w:w="4972" w:type="pct"/>
        <w:tblInd w:w="57" w:type="dxa"/>
        <w:tblLayout w:type="fixed"/>
        <w:tblCellMar>
          <w:top w:w="57" w:type="dxa"/>
          <w:left w:w="57" w:type="dxa"/>
          <w:right w:w="0" w:type="dxa"/>
        </w:tblCellMar>
        <w:tblLook w:val="0000" w:firstRow="0" w:lastRow="0" w:firstColumn="0" w:lastColumn="0" w:noHBand="0" w:noVBand="0"/>
      </w:tblPr>
      <w:tblGrid>
        <w:gridCol w:w="9970"/>
      </w:tblGrid>
      <w:tr w:rsidR="009308AC" w:rsidRPr="007A712A" w14:paraId="499FF631" w14:textId="77777777" w:rsidTr="00056725">
        <w:trPr>
          <w:trHeight w:val="120"/>
        </w:trPr>
        <w:tc>
          <w:tcPr>
            <w:tcW w:w="10027" w:type="dxa"/>
            <w:tcBorders>
              <w:top w:val="single" w:sz="4" w:space="0" w:color="4BACC6" w:themeColor="accent5"/>
            </w:tcBorders>
          </w:tcPr>
          <w:p w14:paraId="57072EEC" w14:textId="77777777" w:rsidR="009308AC" w:rsidRDefault="009308AC" w:rsidP="00056725">
            <w:pPr>
              <w:rPr>
                <w:rFonts w:ascii="Century Gothic" w:hAnsi="Century Gothic"/>
                <w:lang w:val="en-NZ"/>
              </w:rPr>
            </w:pPr>
          </w:p>
        </w:tc>
      </w:tr>
    </w:tbl>
    <w:p w14:paraId="27305825" w14:textId="77777777" w:rsidR="00447A0D" w:rsidRPr="007A712A" w:rsidRDefault="00970B30" w:rsidP="00447A0D">
      <w:pPr>
        <w:pStyle w:val="Heading2"/>
        <w:shd w:val="clear" w:color="auto" w:fill="4BACC6" w:themeFill="accent5"/>
        <w:jc w:val="left"/>
        <w:rPr>
          <w:rFonts w:ascii="Century Gothic" w:hAnsi="Century Gothic"/>
          <w:lang w:val="en-NZ"/>
        </w:rPr>
      </w:pPr>
      <w:r>
        <w:rPr>
          <w:rFonts w:ascii="Century Gothic" w:hAnsi="Century Gothic"/>
          <w:lang w:val="en-NZ"/>
        </w:rPr>
        <w:t>6</w:t>
      </w:r>
      <w:r w:rsidR="00DF62C0">
        <w:rPr>
          <w:rFonts w:ascii="Century Gothic" w:hAnsi="Century Gothic"/>
          <w:lang w:val="en-NZ"/>
        </w:rPr>
        <w:t xml:space="preserve"> </w:t>
      </w:r>
      <w:r w:rsidR="00447A0D">
        <w:rPr>
          <w:rFonts w:ascii="Century Gothic" w:hAnsi="Century Gothic"/>
          <w:lang w:val="en-NZ"/>
        </w:rPr>
        <w:t>Financial Viability</w:t>
      </w:r>
      <w:r w:rsidR="00BB0087">
        <w:rPr>
          <w:rFonts w:ascii="Century Gothic" w:hAnsi="Century Gothic"/>
          <w:lang w:val="en-NZ"/>
        </w:rPr>
        <w:t xml:space="preserve"> </w:t>
      </w:r>
    </w:p>
    <w:p w14:paraId="04B247A1" w14:textId="77777777" w:rsidR="00230FE0" w:rsidRDefault="00230FE0" w:rsidP="00DF62C0">
      <w:pPr>
        <w:rPr>
          <w:rFonts w:ascii="Century Gothic" w:hAnsi="Century Gothic"/>
          <w:b/>
        </w:rPr>
      </w:pPr>
    </w:p>
    <w:tbl>
      <w:tblPr>
        <w:tblW w:w="4972" w:type="pct"/>
        <w:tblInd w:w="57" w:type="dxa"/>
        <w:tblLayout w:type="fixed"/>
        <w:tblCellMar>
          <w:top w:w="57" w:type="dxa"/>
          <w:left w:w="57" w:type="dxa"/>
          <w:right w:w="0" w:type="dxa"/>
        </w:tblCellMar>
        <w:tblLook w:val="0000" w:firstRow="0" w:lastRow="0" w:firstColumn="0" w:lastColumn="0" w:noHBand="0" w:noVBand="0"/>
      </w:tblPr>
      <w:tblGrid>
        <w:gridCol w:w="9970"/>
      </w:tblGrid>
      <w:tr w:rsidR="007826C0" w:rsidRPr="007826C0" w14:paraId="37F86801" w14:textId="77777777" w:rsidTr="00F95A3A">
        <w:trPr>
          <w:trHeight w:val="284"/>
        </w:trPr>
        <w:tc>
          <w:tcPr>
            <w:tcW w:w="10080" w:type="dxa"/>
            <w:tcBorders>
              <w:bottom w:val="single" w:sz="4" w:space="0" w:color="4BACC6" w:themeColor="accent5"/>
            </w:tcBorders>
          </w:tcPr>
          <w:p w14:paraId="4672AA34" w14:textId="77777777" w:rsidR="00230FE0" w:rsidRPr="008C2FA3" w:rsidRDefault="00230FE0" w:rsidP="00ED2E72">
            <w:pPr>
              <w:rPr>
                <w:rFonts w:ascii="Century Gothic" w:hAnsi="Century Gothic"/>
                <w:color w:val="000000" w:themeColor="text1"/>
                <w:lang w:val="en-NZ"/>
              </w:rPr>
            </w:pPr>
            <w:r w:rsidRPr="008C2FA3">
              <w:rPr>
                <w:rFonts w:ascii="Century Gothic" w:hAnsi="Century Gothic"/>
                <w:color w:val="000000" w:themeColor="text1"/>
              </w:rPr>
              <w:t xml:space="preserve">Funding </w:t>
            </w:r>
            <w:r w:rsidR="00702E83" w:rsidRPr="008C2FA3">
              <w:rPr>
                <w:rFonts w:ascii="Century Gothic" w:hAnsi="Century Gothic"/>
                <w:color w:val="000000" w:themeColor="text1"/>
              </w:rPr>
              <w:t>r</w:t>
            </w:r>
            <w:r w:rsidRPr="008C2FA3">
              <w:rPr>
                <w:rFonts w:ascii="Century Gothic" w:hAnsi="Century Gothic"/>
                <w:color w:val="000000" w:themeColor="text1"/>
              </w:rPr>
              <w:t>equest</w:t>
            </w:r>
            <w:r w:rsidR="00702E83" w:rsidRPr="008C2FA3">
              <w:rPr>
                <w:rFonts w:ascii="Century Gothic" w:hAnsi="Century Gothic"/>
                <w:color w:val="000000" w:themeColor="text1"/>
              </w:rPr>
              <w:t>:</w:t>
            </w:r>
            <w:r w:rsidRPr="008C2FA3">
              <w:rPr>
                <w:rFonts w:ascii="Century Gothic" w:hAnsi="Century Gothic"/>
                <w:i/>
                <w:color w:val="000000" w:themeColor="text1"/>
                <w:sz w:val="16"/>
                <w:szCs w:val="16"/>
                <w:lang w:val="en-NZ"/>
              </w:rPr>
              <w:t xml:space="preserve"> </w:t>
            </w:r>
            <w:r w:rsidR="00756DA9" w:rsidRPr="008C2FA3">
              <w:rPr>
                <w:rFonts w:ascii="Century Gothic" w:hAnsi="Century Gothic"/>
                <w:i/>
                <w:color w:val="000000" w:themeColor="text1"/>
                <w:sz w:val="16"/>
                <w:szCs w:val="16"/>
                <w:lang w:val="en-NZ"/>
              </w:rPr>
              <w:t>P</w:t>
            </w:r>
            <w:r w:rsidRPr="008C2FA3">
              <w:rPr>
                <w:rFonts w:ascii="Century Gothic" w:hAnsi="Century Gothic"/>
                <w:i/>
                <w:color w:val="000000" w:themeColor="text1"/>
                <w:sz w:val="16"/>
                <w:szCs w:val="16"/>
                <w:lang w:val="en-NZ"/>
              </w:rPr>
              <w:t>lease describe your funding request</w:t>
            </w:r>
            <w:r w:rsidR="00756DA9" w:rsidRPr="008C2FA3">
              <w:rPr>
                <w:rFonts w:ascii="Century Gothic" w:hAnsi="Century Gothic"/>
                <w:i/>
                <w:color w:val="000000" w:themeColor="text1"/>
                <w:sz w:val="16"/>
                <w:szCs w:val="16"/>
                <w:lang w:val="en-NZ"/>
              </w:rPr>
              <w:t>, the</w:t>
            </w:r>
            <w:r w:rsidRPr="008C2FA3">
              <w:rPr>
                <w:rFonts w:ascii="Century Gothic" w:hAnsi="Century Gothic"/>
                <w:i/>
                <w:color w:val="000000" w:themeColor="text1"/>
                <w:sz w:val="16"/>
                <w:szCs w:val="16"/>
                <w:lang w:val="en-NZ"/>
              </w:rPr>
              <w:t xml:space="preserve"> funding breakdown (Bank, Cash,</w:t>
            </w:r>
            <w:r w:rsidR="00756DA9" w:rsidRPr="008C2FA3">
              <w:rPr>
                <w:rFonts w:ascii="Century Gothic" w:hAnsi="Century Gothic"/>
                <w:i/>
                <w:color w:val="000000" w:themeColor="text1"/>
                <w:sz w:val="16"/>
                <w:szCs w:val="16"/>
                <w:lang w:val="en-NZ"/>
              </w:rPr>
              <w:t xml:space="preserve"> etc.), and equity contributed.</w:t>
            </w:r>
          </w:p>
        </w:tc>
      </w:tr>
      <w:tr w:rsidR="00230FE0" w14:paraId="4AE74CD7" w14:textId="77777777" w:rsidTr="00756DA9">
        <w:trPr>
          <w:trHeight w:val="154"/>
        </w:trPr>
        <w:tc>
          <w:tcPr>
            <w:tcW w:w="10080"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4FBAC368" w14:textId="3E60252D" w:rsidR="00230FE0" w:rsidRDefault="00357C11" w:rsidP="00F95A3A">
            <w:pPr>
              <w:pStyle w:val="Heading4"/>
              <w:tabs>
                <w:tab w:val="left" w:pos="3150"/>
              </w:tabs>
              <w:jc w:val="left"/>
              <w:rPr>
                <w:rFonts w:ascii="Century Gothic" w:hAnsi="Century Gothic"/>
                <w:lang w:val="en-NZ"/>
              </w:rPr>
            </w:pPr>
            <w:sdt>
              <w:sdtPr>
                <w:rPr>
                  <w:rFonts w:ascii="Century Gothic" w:hAnsi="Century Gothic"/>
                  <w:lang w:val="en-NZ"/>
                </w:rPr>
                <w:id w:val="1729646541"/>
              </w:sdtPr>
              <w:sdtEndPr/>
              <w:sdtContent>
                <w:sdt>
                  <w:sdtPr>
                    <w:rPr>
                      <w:rFonts w:ascii="Century Gothic" w:hAnsi="Century Gothic"/>
                      <w:lang w:val="en-NZ"/>
                    </w:rPr>
                    <w:id w:val="-972829526"/>
                  </w:sdtPr>
                  <w:sdtEndPr/>
                  <w:sdtContent>
                    <w:sdt>
                      <w:sdtPr>
                        <w:rPr>
                          <w:rFonts w:ascii="Century Gothic" w:hAnsi="Century Gothic"/>
                          <w:lang w:val="en-NZ"/>
                        </w:rPr>
                        <w:id w:val="-204645433"/>
                      </w:sdtPr>
                      <w:sdtEndPr/>
                      <w:sdtContent>
                        <w:r w:rsidR="001F5C7A" w:rsidRPr="004F183C">
                          <w:rPr>
                            <w:rStyle w:val="PlaceholderText"/>
                          </w:rPr>
                          <w:t>Click here to enter text</w:t>
                        </w:r>
                        <w:r w:rsidR="001F5C7A" w:rsidRPr="00340805">
                          <w:rPr>
                            <w:rStyle w:val="PlaceholderText"/>
                            <w:sz w:val="16"/>
                            <w:szCs w:val="16"/>
                          </w:rPr>
                          <w:t xml:space="preserve"> (expandable section)</w:t>
                        </w:r>
                      </w:sdtContent>
                    </w:sdt>
                  </w:sdtContent>
                </w:sdt>
              </w:sdtContent>
            </w:sdt>
          </w:p>
        </w:tc>
      </w:tr>
    </w:tbl>
    <w:p w14:paraId="267BA8B4" w14:textId="77777777" w:rsidR="00230FE0" w:rsidRDefault="00230FE0" w:rsidP="00447A0D">
      <w:pPr>
        <w:rPr>
          <w:rFonts w:ascii="Century Gothic" w:hAnsi="Century Gothic"/>
          <w:b/>
        </w:rPr>
      </w:pPr>
    </w:p>
    <w:tbl>
      <w:tblPr>
        <w:tblW w:w="4972" w:type="pct"/>
        <w:tblInd w:w="57" w:type="dxa"/>
        <w:tblLayout w:type="fixed"/>
        <w:tblCellMar>
          <w:top w:w="57" w:type="dxa"/>
          <w:left w:w="57" w:type="dxa"/>
          <w:right w:w="0" w:type="dxa"/>
        </w:tblCellMar>
        <w:tblLook w:val="0000" w:firstRow="0" w:lastRow="0" w:firstColumn="0" w:lastColumn="0" w:noHBand="0" w:noVBand="0"/>
      </w:tblPr>
      <w:tblGrid>
        <w:gridCol w:w="9970"/>
      </w:tblGrid>
      <w:tr w:rsidR="00ED2E72" w:rsidRPr="00F25D06" w14:paraId="36A8D589" w14:textId="77777777" w:rsidTr="00970B30">
        <w:trPr>
          <w:trHeight w:val="284"/>
        </w:trPr>
        <w:tc>
          <w:tcPr>
            <w:tcW w:w="10080" w:type="dxa"/>
            <w:tcBorders>
              <w:bottom w:val="single" w:sz="4" w:space="0" w:color="4BACC6" w:themeColor="accent5"/>
            </w:tcBorders>
          </w:tcPr>
          <w:p w14:paraId="77874C3D" w14:textId="7A01D316" w:rsidR="00ED2E72" w:rsidRDefault="00ED2E72" w:rsidP="0082744D">
            <w:pPr>
              <w:rPr>
                <w:rFonts w:ascii="Century Gothic" w:hAnsi="Century Gothic"/>
                <w:i/>
                <w:color w:val="000000" w:themeColor="text1"/>
                <w:sz w:val="16"/>
                <w:szCs w:val="16"/>
                <w:lang w:val="en-NZ"/>
              </w:rPr>
            </w:pPr>
            <w:r w:rsidRPr="008C2FA3">
              <w:rPr>
                <w:rFonts w:ascii="Century Gothic" w:hAnsi="Century Gothic"/>
                <w:color w:val="000000" w:themeColor="text1"/>
              </w:rPr>
              <w:t>Cost over-runs and project scope changes</w:t>
            </w:r>
            <w:r w:rsidR="00702E83" w:rsidRPr="008C2FA3">
              <w:rPr>
                <w:rFonts w:ascii="Century Gothic" w:hAnsi="Century Gothic"/>
                <w:color w:val="000000" w:themeColor="text1"/>
              </w:rPr>
              <w:t>:</w:t>
            </w:r>
            <w:r w:rsidRPr="008C2FA3">
              <w:rPr>
                <w:rFonts w:ascii="Century Gothic" w:hAnsi="Century Gothic"/>
                <w:i/>
                <w:color w:val="000000" w:themeColor="text1"/>
                <w:sz w:val="16"/>
                <w:szCs w:val="16"/>
                <w:lang w:val="en-NZ"/>
              </w:rPr>
              <w:t xml:space="preserve"> Please describe your organisations strategy to mitigate any project cost over-runs and/or project scope increases</w:t>
            </w:r>
            <w:r w:rsidR="0082744D" w:rsidRPr="008C2FA3">
              <w:rPr>
                <w:rFonts w:ascii="Century Gothic" w:hAnsi="Century Gothic"/>
                <w:i/>
                <w:color w:val="000000" w:themeColor="text1"/>
                <w:sz w:val="16"/>
                <w:szCs w:val="16"/>
                <w:lang w:val="en-NZ"/>
              </w:rPr>
              <w:t xml:space="preserve"> and /or delays</w:t>
            </w:r>
            <w:r w:rsidR="004F3A29">
              <w:rPr>
                <w:rFonts w:ascii="Century Gothic" w:hAnsi="Century Gothic"/>
                <w:i/>
                <w:color w:val="000000" w:themeColor="text1"/>
                <w:sz w:val="16"/>
                <w:szCs w:val="16"/>
                <w:lang w:val="en-NZ"/>
              </w:rPr>
              <w:t xml:space="preserve"> </w:t>
            </w:r>
            <w:r w:rsidR="004F3A29" w:rsidRPr="004F3A29">
              <w:rPr>
                <w:rFonts w:ascii="Century Gothic" w:hAnsi="Century Gothic"/>
                <w:i/>
                <w:color w:val="000000" w:themeColor="text1"/>
                <w:sz w:val="16"/>
                <w:szCs w:val="16"/>
                <w:lang w:val="en-NZ"/>
              </w:rPr>
              <w:t>during the build process</w:t>
            </w:r>
            <w:r w:rsidRPr="008C2FA3">
              <w:rPr>
                <w:rFonts w:ascii="Century Gothic" w:hAnsi="Century Gothic"/>
                <w:i/>
                <w:color w:val="000000" w:themeColor="text1"/>
                <w:sz w:val="16"/>
                <w:szCs w:val="16"/>
                <w:lang w:val="en-NZ"/>
              </w:rPr>
              <w:t>.</w:t>
            </w:r>
          </w:p>
          <w:p w14:paraId="7103B7A3" w14:textId="7931689D" w:rsidR="008512F3" w:rsidRPr="00F25D06" w:rsidRDefault="008512F3" w:rsidP="0082744D">
            <w:pPr>
              <w:rPr>
                <w:rFonts w:ascii="Century Gothic" w:hAnsi="Century Gothic"/>
                <w:lang w:val="en-NZ"/>
              </w:rPr>
            </w:pPr>
          </w:p>
        </w:tc>
      </w:tr>
      <w:tr w:rsidR="00ED2E72" w14:paraId="6591AB4F" w14:textId="77777777" w:rsidTr="00970B30">
        <w:trPr>
          <w:trHeight w:val="154"/>
        </w:trPr>
        <w:tc>
          <w:tcPr>
            <w:tcW w:w="10080"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0614C336" w14:textId="47F9C916" w:rsidR="00ED2E72" w:rsidRDefault="00357C11" w:rsidP="00970B30">
            <w:pPr>
              <w:pStyle w:val="Heading4"/>
              <w:tabs>
                <w:tab w:val="left" w:pos="3150"/>
              </w:tabs>
              <w:jc w:val="left"/>
              <w:rPr>
                <w:rFonts w:ascii="Century Gothic" w:hAnsi="Century Gothic"/>
                <w:lang w:val="en-NZ"/>
              </w:rPr>
            </w:pPr>
            <w:sdt>
              <w:sdtPr>
                <w:rPr>
                  <w:rFonts w:ascii="Century Gothic" w:hAnsi="Century Gothic"/>
                  <w:lang w:val="en-NZ"/>
                </w:rPr>
                <w:id w:val="585811229"/>
              </w:sdtPr>
              <w:sdtEndPr/>
              <w:sdtContent>
                <w:sdt>
                  <w:sdtPr>
                    <w:rPr>
                      <w:rFonts w:ascii="Century Gothic" w:hAnsi="Century Gothic"/>
                      <w:lang w:val="en-NZ"/>
                    </w:rPr>
                    <w:id w:val="136466351"/>
                  </w:sdtPr>
                  <w:sdtEndPr/>
                  <w:sdtContent>
                    <w:sdt>
                      <w:sdtPr>
                        <w:rPr>
                          <w:rFonts w:ascii="Century Gothic" w:hAnsi="Century Gothic"/>
                          <w:lang w:val="en-NZ"/>
                        </w:rPr>
                        <w:id w:val="-676574070"/>
                      </w:sdtPr>
                      <w:sdtEndPr/>
                      <w:sdtContent>
                        <w:r w:rsidR="001F5C7A" w:rsidRPr="004F183C">
                          <w:rPr>
                            <w:rStyle w:val="PlaceholderText"/>
                          </w:rPr>
                          <w:t>Click here to enter text</w:t>
                        </w:r>
                        <w:r w:rsidR="001F5C7A" w:rsidRPr="00340805">
                          <w:rPr>
                            <w:rStyle w:val="PlaceholderText"/>
                            <w:sz w:val="16"/>
                            <w:szCs w:val="16"/>
                          </w:rPr>
                          <w:t xml:space="preserve"> (expandable section)</w:t>
                        </w:r>
                      </w:sdtContent>
                    </w:sdt>
                  </w:sdtContent>
                </w:sdt>
              </w:sdtContent>
            </w:sdt>
          </w:p>
        </w:tc>
      </w:tr>
    </w:tbl>
    <w:p w14:paraId="2065D47C" w14:textId="77777777" w:rsidR="00DF62C0" w:rsidRDefault="00DF62C0"/>
    <w:tbl>
      <w:tblPr>
        <w:tblW w:w="4972" w:type="pct"/>
        <w:tblInd w:w="57" w:type="dxa"/>
        <w:tblLayout w:type="fixed"/>
        <w:tblCellMar>
          <w:top w:w="57" w:type="dxa"/>
          <w:left w:w="57" w:type="dxa"/>
          <w:right w:w="0" w:type="dxa"/>
        </w:tblCellMar>
        <w:tblLook w:val="0000" w:firstRow="0" w:lastRow="0" w:firstColumn="0" w:lastColumn="0" w:noHBand="0" w:noVBand="0"/>
      </w:tblPr>
      <w:tblGrid>
        <w:gridCol w:w="9970"/>
      </w:tblGrid>
      <w:tr w:rsidR="00ED5D0C" w:rsidRPr="00F25D06" w14:paraId="65ADAA96" w14:textId="77777777" w:rsidTr="00F95A3A">
        <w:trPr>
          <w:trHeight w:val="284"/>
        </w:trPr>
        <w:tc>
          <w:tcPr>
            <w:tcW w:w="10080" w:type="dxa"/>
            <w:tcBorders>
              <w:bottom w:val="single" w:sz="4" w:space="0" w:color="4BACC6" w:themeColor="accent5"/>
            </w:tcBorders>
          </w:tcPr>
          <w:p w14:paraId="7D956A44" w14:textId="162872EF" w:rsidR="00ED5D0C" w:rsidRPr="008C2FA3" w:rsidRDefault="00ED5D0C" w:rsidP="00F95A3A">
            <w:pPr>
              <w:rPr>
                <w:rFonts w:ascii="Century Gothic" w:hAnsi="Century Gothic"/>
                <w:i/>
                <w:color w:val="000000" w:themeColor="text1"/>
                <w:sz w:val="16"/>
                <w:szCs w:val="16"/>
                <w:lang w:val="en-NZ"/>
              </w:rPr>
            </w:pPr>
            <w:r w:rsidRPr="008C2FA3">
              <w:rPr>
                <w:rFonts w:ascii="Century Gothic" w:hAnsi="Century Gothic"/>
                <w:color w:val="000000" w:themeColor="text1"/>
              </w:rPr>
              <w:t>Project</w:t>
            </w:r>
            <w:r w:rsidR="00722E92" w:rsidRPr="008C2FA3">
              <w:rPr>
                <w:rFonts w:ascii="Century Gothic" w:hAnsi="Century Gothic"/>
                <w:color w:val="000000" w:themeColor="text1"/>
              </w:rPr>
              <w:t xml:space="preserve">/Development </w:t>
            </w:r>
            <w:r w:rsidR="00702E83" w:rsidRPr="008C2FA3">
              <w:rPr>
                <w:rFonts w:ascii="Century Gothic" w:hAnsi="Century Gothic"/>
                <w:color w:val="000000" w:themeColor="text1"/>
              </w:rPr>
              <w:t>p</w:t>
            </w:r>
            <w:r w:rsidRPr="008C2FA3">
              <w:rPr>
                <w:rFonts w:ascii="Century Gothic" w:hAnsi="Century Gothic"/>
                <w:color w:val="000000" w:themeColor="text1"/>
              </w:rPr>
              <w:t>lan:</w:t>
            </w:r>
            <w:r w:rsidR="00963989" w:rsidRPr="008C2FA3">
              <w:rPr>
                <w:rFonts w:ascii="Century Gothic" w:hAnsi="Century Gothic"/>
                <w:color w:val="000000" w:themeColor="text1"/>
              </w:rPr>
              <w:t xml:space="preserve"> </w:t>
            </w:r>
            <w:r w:rsidRPr="008C2FA3">
              <w:rPr>
                <w:rFonts w:ascii="Century Gothic" w:hAnsi="Century Gothic"/>
                <w:i/>
                <w:color w:val="000000" w:themeColor="text1"/>
                <w:sz w:val="16"/>
                <w:szCs w:val="16"/>
                <w:lang w:val="en-NZ"/>
              </w:rPr>
              <w:t xml:space="preserve">Please provide a project plan designed to guide the control and execution of a project, with realistic timelines </w:t>
            </w:r>
            <w:r w:rsidR="00A135EB">
              <w:rPr>
                <w:rFonts w:ascii="Century Gothic" w:hAnsi="Century Gothic"/>
                <w:i/>
                <w:color w:val="000000" w:themeColor="text1"/>
                <w:sz w:val="16"/>
                <w:szCs w:val="16"/>
                <w:lang w:val="en-NZ"/>
              </w:rPr>
              <w:t xml:space="preserve">including </w:t>
            </w:r>
            <w:r w:rsidRPr="008C2FA3">
              <w:rPr>
                <w:rFonts w:ascii="Century Gothic" w:hAnsi="Century Gothic"/>
                <w:i/>
                <w:color w:val="000000" w:themeColor="text1"/>
                <w:sz w:val="16"/>
                <w:szCs w:val="16"/>
                <w:lang w:val="en-NZ"/>
              </w:rPr>
              <w:t xml:space="preserve">funding timing </w:t>
            </w:r>
            <w:r w:rsidR="009001F3">
              <w:rPr>
                <w:rFonts w:ascii="Century Gothic" w:hAnsi="Century Gothic"/>
                <w:i/>
                <w:color w:val="000000" w:themeColor="text1"/>
                <w:sz w:val="16"/>
                <w:szCs w:val="16"/>
                <w:lang w:val="en-NZ"/>
              </w:rPr>
              <w:t>consideration</w:t>
            </w:r>
            <w:r w:rsidR="005F59B5">
              <w:rPr>
                <w:rFonts w:ascii="Century Gothic" w:hAnsi="Century Gothic"/>
                <w:i/>
                <w:color w:val="000000" w:themeColor="text1"/>
                <w:sz w:val="16"/>
                <w:szCs w:val="16"/>
                <w:lang w:val="en-NZ"/>
              </w:rPr>
              <w:t>s</w:t>
            </w:r>
            <w:r w:rsidR="00756DA9" w:rsidRPr="008C2FA3">
              <w:rPr>
                <w:rFonts w:ascii="Century Gothic" w:hAnsi="Century Gothic"/>
                <w:i/>
                <w:color w:val="000000" w:themeColor="text1"/>
                <w:sz w:val="16"/>
                <w:szCs w:val="16"/>
                <w:lang w:val="en-NZ"/>
              </w:rPr>
              <w:t>:</w:t>
            </w:r>
          </w:p>
          <w:p w14:paraId="681AAF02" w14:textId="77777777" w:rsidR="00ED5D0C" w:rsidRPr="008C2FA3" w:rsidRDefault="00ED5D0C" w:rsidP="00F95A3A">
            <w:pPr>
              <w:rPr>
                <w:rFonts w:ascii="Century Gothic" w:hAnsi="Century Gothic"/>
                <w:i/>
                <w:color w:val="000000" w:themeColor="text1"/>
                <w:sz w:val="16"/>
                <w:szCs w:val="16"/>
                <w:lang w:val="en-NZ"/>
              </w:rPr>
            </w:pPr>
            <w:r w:rsidRPr="008C2FA3">
              <w:rPr>
                <w:rFonts w:ascii="Century Gothic" w:hAnsi="Century Gothic"/>
                <w:i/>
                <w:color w:val="000000" w:themeColor="text1"/>
                <w:sz w:val="16"/>
                <w:szCs w:val="16"/>
                <w:lang w:val="en-NZ"/>
              </w:rPr>
              <w:t>-</w:t>
            </w:r>
            <w:r w:rsidR="00963989" w:rsidRPr="008C2FA3">
              <w:rPr>
                <w:rFonts w:ascii="Century Gothic" w:hAnsi="Century Gothic"/>
                <w:i/>
                <w:color w:val="000000" w:themeColor="text1"/>
                <w:sz w:val="16"/>
                <w:szCs w:val="16"/>
                <w:lang w:val="en-NZ"/>
              </w:rPr>
              <w:t xml:space="preserve">   </w:t>
            </w:r>
            <w:r w:rsidRPr="008C2FA3">
              <w:rPr>
                <w:rFonts w:ascii="Century Gothic" w:hAnsi="Century Gothic"/>
                <w:i/>
                <w:color w:val="000000" w:themeColor="text1"/>
                <w:sz w:val="16"/>
                <w:szCs w:val="16"/>
                <w:lang w:val="en-NZ"/>
              </w:rPr>
              <w:t xml:space="preserve"> The amount, timing and use of each component of financing,</w:t>
            </w:r>
          </w:p>
          <w:p w14:paraId="687E1F16" w14:textId="77777777" w:rsidR="00ED5D0C" w:rsidRDefault="00ED5D0C" w:rsidP="00F95A3A">
            <w:pPr>
              <w:rPr>
                <w:rFonts w:ascii="Century Gothic" w:hAnsi="Century Gothic"/>
                <w:i/>
                <w:color w:val="000000" w:themeColor="text1"/>
                <w:sz w:val="16"/>
                <w:szCs w:val="16"/>
                <w:lang w:val="en-NZ"/>
              </w:rPr>
            </w:pPr>
            <w:r w:rsidRPr="008C2FA3">
              <w:rPr>
                <w:rFonts w:ascii="Century Gothic" w:hAnsi="Century Gothic"/>
                <w:i/>
                <w:color w:val="000000" w:themeColor="text1"/>
                <w:sz w:val="16"/>
                <w:szCs w:val="16"/>
                <w:lang w:val="en-NZ"/>
              </w:rPr>
              <w:t>-</w:t>
            </w:r>
            <w:r w:rsidR="00963989" w:rsidRPr="008C2FA3">
              <w:rPr>
                <w:rFonts w:ascii="Century Gothic" w:hAnsi="Century Gothic"/>
                <w:i/>
                <w:color w:val="000000" w:themeColor="text1"/>
                <w:sz w:val="16"/>
                <w:szCs w:val="16"/>
                <w:lang w:val="en-NZ"/>
              </w:rPr>
              <w:t xml:space="preserve">   </w:t>
            </w:r>
            <w:r w:rsidRPr="008C2FA3">
              <w:rPr>
                <w:rFonts w:ascii="Century Gothic" w:hAnsi="Century Gothic"/>
                <w:i/>
                <w:color w:val="000000" w:themeColor="text1"/>
                <w:sz w:val="16"/>
                <w:szCs w:val="16"/>
                <w:lang w:val="en-NZ"/>
              </w:rPr>
              <w:t xml:space="preserve"> The commercial arrangements and how funds flow between </w:t>
            </w:r>
            <w:r w:rsidR="002D73D6" w:rsidRPr="008C2FA3">
              <w:rPr>
                <w:rFonts w:ascii="Century Gothic" w:hAnsi="Century Gothic"/>
                <w:i/>
                <w:color w:val="000000" w:themeColor="text1"/>
                <w:sz w:val="16"/>
                <w:szCs w:val="16"/>
                <w:lang w:val="en-NZ"/>
              </w:rPr>
              <w:t>HUD</w:t>
            </w:r>
            <w:r w:rsidRPr="008C2FA3">
              <w:rPr>
                <w:rFonts w:ascii="Century Gothic" w:hAnsi="Century Gothic"/>
                <w:i/>
                <w:color w:val="000000" w:themeColor="text1"/>
                <w:sz w:val="16"/>
                <w:szCs w:val="16"/>
                <w:lang w:val="en-NZ"/>
              </w:rPr>
              <w:t>, the CHP, major subcontractors and financiers</w:t>
            </w:r>
            <w:r w:rsidR="008512F3">
              <w:rPr>
                <w:rFonts w:ascii="Century Gothic" w:hAnsi="Century Gothic"/>
                <w:i/>
                <w:color w:val="000000" w:themeColor="text1"/>
                <w:sz w:val="16"/>
                <w:szCs w:val="16"/>
                <w:lang w:val="en-NZ"/>
              </w:rPr>
              <w:t>.</w:t>
            </w:r>
          </w:p>
          <w:p w14:paraId="62B8C6C0" w14:textId="250FC17A" w:rsidR="008512F3" w:rsidRPr="00F25D06" w:rsidRDefault="008512F3" w:rsidP="00F95A3A">
            <w:pPr>
              <w:rPr>
                <w:rFonts w:ascii="Century Gothic" w:hAnsi="Century Gothic"/>
                <w:lang w:val="en-NZ"/>
              </w:rPr>
            </w:pPr>
          </w:p>
        </w:tc>
      </w:tr>
      <w:tr w:rsidR="00ED5D0C" w14:paraId="17BC471F" w14:textId="77777777" w:rsidTr="00756DA9">
        <w:trPr>
          <w:trHeight w:val="317"/>
        </w:trPr>
        <w:tc>
          <w:tcPr>
            <w:tcW w:w="10080"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5276197A" w14:textId="55897DD1" w:rsidR="00ED5D0C" w:rsidRDefault="00357C11" w:rsidP="00F95A3A">
            <w:pPr>
              <w:pStyle w:val="Heading4"/>
              <w:tabs>
                <w:tab w:val="left" w:pos="3150"/>
              </w:tabs>
              <w:jc w:val="left"/>
              <w:rPr>
                <w:rFonts w:ascii="Century Gothic" w:hAnsi="Century Gothic"/>
                <w:lang w:val="en-NZ"/>
              </w:rPr>
            </w:pPr>
            <w:sdt>
              <w:sdtPr>
                <w:rPr>
                  <w:rFonts w:ascii="Century Gothic" w:hAnsi="Century Gothic"/>
                  <w:lang w:val="en-NZ"/>
                </w:rPr>
                <w:id w:val="873430936"/>
              </w:sdtPr>
              <w:sdtEndPr/>
              <w:sdtContent>
                <w:sdt>
                  <w:sdtPr>
                    <w:rPr>
                      <w:rFonts w:ascii="Century Gothic" w:hAnsi="Century Gothic"/>
                      <w:lang w:val="en-NZ"/>
                    </w:rPr>
                    <w:id w:val="1472946516"/>
                  </w:sdtPr>
                  <w:sdtEndPr/>
                  <w:sdtContent>
                    <w:sdt>
                      <w:sdtPr>
                        <w:rPr>
                          <w:rFonts w:ascii="Century Gothic" w:hAnsi="Century Gothic"/>
                          <w:lang w:val="en-NZ"/>
                        </w:rPr>
                        <w:id w:val="1114476503"/>
                      </w:sdtPr>
                      <w:sdtEndPr/>
                      <w:sdtContent>
                        <w:r w:rsidR="001F5C7A" w:rsidRPr="004F183C">
                          <w:rPr>
                            <w:rStyle w:val="PlaceholderText"/>
                          </w:rPr>
                          <w:t>Click here to enter text</w:t>
                        </w:r>
                        <w:r w:rsidR="001F5C7A" w:rsidRPr="00340805">
                          <w:rPr>
                            <w:rStyle w:val="PlaceholderText"/>
                            <w:sz w:val="16"/>
                            <w:szCs w:val="16"/>
                          </w:rPr>
                          <w:t xml:space="preserve"> (expandable section)</w:t>
                        </w:r>
                      </w:sdtContent>
                    </w:sdt>
                  </w:sdtContent>
                </w:sdt>
              </w:sdtContent>
            </w:sdt>
          </w:p>
        </w:tc>
      </w:tr>
    </w:tbl>
    <w:p w14:paraId="2D013605" w14:textId="77777777" w:rsidR="00ED5D0C" w:rsidRDefault="00ED5D0C" w:rsidP="00BB0087">
      <w:pPr>
        <w:rPr>
          <w:rFonts w:ascii="Century Gothic" w:hAnsi="Century Gothic"/>
          <w:b/>
        </w:rPr>
      </w:pPr>
    </w:p>
    <w:tbl>
      <w:tblPr>
        <w:tblW w:w="4972" w:type="pct"/>
        <w:tblInd w:w="57" w:type="dxa"/>
        <w:tblLayout w:type="fixed"/>
        <w:tblCellMar>
          <w:top w:w="57" w:type="dxa"/>
          <w:left w:w="57" w:type="dxa"/>
          <w:right w:w="0" w:type="dxa"/>
        </w:tblCellMar>
        <w:tblLook w:val="0000" w:firstRow="0" w:lastRow="0" w:firstColumn="0" w:lastColumn="0" w:noHBand="0" w:noVBand="0"/>
      </w:tblPr>
      <w:tblGrid>
        <w:gridCol w:w="9970"/>
      </w:tblGrid>
      <w:tr w:rsidR="00BB0087" w:rsidRPr="00F25D06" w14:paraId="793C1296" w14:textId="77777777" w:rsidTr="00F95A3A">
        <w:trPr>
          <w:trHeight w:val="284"/>
        </w:trPr>
        <w:tc>
          <w:tcPr>
            <w:tcW w:w="10080" w:type="dxa"/>
            <w:tcBorders>
              <w:bottom w:val="single" w:sz="4" w:space="0" w:color="4BACC6" w:themeColor="accent5"/>
            </w:tcBorders>
          </w:tcPr>
          <w:p w14:paraId="24735FDD" w14:textId="0033A06B" w:rsidR="00BB0087" w:rsidRDefault="00BB0087" w:rsidP="001E548E">
            <w:pPr>
              <w:rPr>
                <w:rFonts w:ascii="Century Gothic" w:hAnsi="Century Gothic"/>
                <w:i/>
                <w:color w:val="000000" w:themeColor="text1"/>
                <w:sz w:val="16"/>
                <w:szCs w:val="16"/>
                <w:lang w:val="en-NZ"/>
              </w:rPr>
            </w:pPr>
            <w:r w:rsidRPr="008C2FA3">
              <w:rPr>
                <w:rFonts w:ascii="Century Gothic" w:hAnsi="Century Gothic"/>
                <w:color w:val="000000" w:themeColor="text1"/>
              </w:rPr>
              <w:t>Cashflow</w:t>
            </w:r>
            <w:r w:rsidRPr="008C2FA3">
              <w:rPr>
                <w:rFonts w:ascii="Century Gothic" w:hAnsi="Century Gothic"/>
                <w:color w:val="000000" w:themeColor="text1"/>
                <w:lang w:val="en-NZ"/>
              </w:rPr>
              <w:t>:</w:t>
            </w:r>
            <w:r w:rsidR="00756DA9" w:rsidRPr="008C2FA3">
              <w:rPr>
                <w:rFonts w:ascii="Century Gothic" w:hAnsi="Century Gothic"/>
                <w:i/>
                <w:color w:val="000000" w:themeColor="text1"/>
                <w:sz w:val="16"/>
                <w:szCs w:val="16"/>
                <w:lang w:val="en-NZ"/>
              </w:rPr>
              <w:t xml:space="preserve"> </w:t>
            </w:r>
            <w:r w:rsidRPr="008C2FA3">
              <w:rPr>
                <w:rFonts w:ascii="Century Gothic" w:hAnsi="Century Gothic"/>
                <w:i/>
                <w:color w:val="000000" w:themeColor="text1"/>
                <w:sz w:val="16"/>
                <w:szCs w:val="16"/>
                <w:lang w:val="en-NZ"/>
              </w:rPr>
              <w:t xml:space="preserve">If during the </w:t>
            </w:r>
            <w:r w:rsidR="001E548E" w:rsidRPr="008C2FA3">
              <w:rPr>
                <w:rFonts w:ascii="Century Gothic" w:hAnsi="Century Gothic"/>
                <w:i/>
                <w:color w:val="000000" w:themeColor="text1"/>
                <w:sz w:val="16"/>
                <w:szCs w:val="16"/>
                <w:lang w:val="en-NZ"/>
              </w:rPr>
              <w:t xml:space="preserve">contract </w:t>
            </w:r>
            <w:r w:rsidRPr="008C2FA3">
              <w:rPr>
                <w:rFonts w:ascii="Century Gothic" w:hAnsi="Century Gothic"/>
                <w:i/>
                <w:color w:val="000000" w:themeColor="text1"/>
                <w:sz w:val="16"/>
                <w:szCs w:val="16"/>
                <w:lang w:val="en-NZ"/>
              </w:rPr>
              <w:t>period (in the CHP Financial Model)</w:t>
            </w:r>
            <w:r w:rsidR="00963989" w:rsidRPr="008C2FA3">
              <w:rPr>
                <w:rFonts w:ascii="Century Gothic" w:hAnsi="Century Gothic"/>
                <w:i/>
                <w:color w:val="000000" w:themeColor="text1"/>
                <w:sz w:val="16"/>
                <w:szCs w:val="16"/>
                <w:lang w:val="en-NZ"/>
              </w:rPr>
              <w:t xml:space="preserve"> </w:t>
            </w:r>
            <w:r w:rsidR="009453A5" w:rsidRPr="008C2FA3">
              <w:rPr>
                <w:rFonts w:ascii="Century Gothic" w:hAnsi="Century Gothic"/>
                <w:i/>
                <w:color w:val="000000" w:themeColor="text1"/>
                <w:sz w:val="16"/>
                <w:szCs w:val="16"/>
                <w:lang w:val="en-NZ"/>
              </w:rPr>
              <w:t>there are</w:t>
            </w:r>
            <w:r w:rsidR="001E548E" w:rsidRPr="008C2FA3">
              <w:rPr>
                <w:rFonts w:ascii="Century Gothic" w:hAnsi="Century Gothic"/>
                <w:i/>
                <w:color w:val="000000" w:themeColor="text1"/>
                <w:sz w:val="16"/>
                <w:szCs w:val="16"/>
                <w:lang w:val="en-NZ"/>
              </w:rPr>
              <w:t xml:space="preserve"> </w:t>
            </w:r>
            <w:r w:rsidRPr="008C2FA3">
              <w:rPr>
                <w:rFonts w:ascii="Century Gothic" w:hAnsi="Century Gothic"/>
                <w:i/>
                <w:color w:val="000000" w:themeColor="text1"/>
                <w:sz w:val="16"/>
                <w:szCs w:val="16"/>
                <w:lang w:val="en-NZ"/>
              </w:rPr>
              <w:t>negative cash</w:t>
            </w:r>
            <w:r w:rsidR="003E55DB" w:rsidRPr="008C2FA3">
              <w:rPr>
                <w:rFonts w:ascii="Century Gothic" w:hAnsi="Century Gothic"/>
                <w:i/>
                <w:color w:val="000000" w:themeColor="text1"/>
                <w:sz w:val="16"/>
                <w:szCs w:val="16"/>
                <w:lang w:val="en-NZ"/>
              </w:rPr>
              <w:t>-</w:t>
            </w:r>
            <w:r w:rsidRPr="008C2FA3">
              <w:rPr>
                <w:rFonts w:ascii="Century Gothic" w:hAnsi="Century Gothic"/>
                <w:i/>
                <w:color w:val="000000" w:themeColor="text1"/>
                <w:sz w:val="16"/>
                <w:szCs w:val="16"/>
                <w:lang w:val="en-NZ"/>
              </w:rPr>
              <w:t>flow</w:t>
            </w:r>
            <w:r w:rsidR="009453A5" w:rsidRPr="008C2FA3">
              <w:rPr>
                <w:rFonts w:ascii="Century Gothic" w:hAnsi="Century Gothic"/>
                <w:i/>
                <w:color w:val="000000" w:themeColor="text1"/>
                <w:sz w:val="16"/>
                <w:szCs w:val="16"/>
                <w:lang w:val="en-NZ"/>
              </w:rPr>
              <w:t>s,</w:t>
            </w:r>
            <w:r w:rsidRPr="008C2FA3">
              <w:rPr>
                <w:rFonts w:ascii="Century Gothic" w:hAnsi="Century Gothic"/>
                <w:i/>
                <w:color w:val="000000" w:themeColor="text1"/>
                <w:sz w:val="16"/>
                <w:szCs w:val="16"/>
                <w:lang w:val="en-NZ"/>
              </w:rPr>
              <w:t xml:space="preserve"> please describe how you would manage</w:t>
            </w:r>
            <w:r w:rsidR="00756DA9" w:rsidRPr="008C2FA3">
              <w:rPr>
                <w:rFonts w:ascii="Century Gothic" w:hAnsi="Century Gothic"/>
                <w:i/>
                <w:color w:val="000000" w:themeColor="text1"/>
                <w:sz w:val="16"/>
                <w:szCs w:val="16"/>
                <w:lang w:val="en-NZ"/>
              </w:rPr>
              <w:t>/mitigate this situation</w:t>
            </w:r>
            <w:r w:rsidR="007826C0">
              <w:rPr>
                <w:rFonts w:ascii="Century Gothic" w:hAnsi="Century Gothic"/>
                <w:i/>
                <w:color w:val="000000" w:themeColor="text1"/>
                <w:sz w:val="16"/>
                <w:szCs w:val="16"/>
                <w:lang w:val="en-NZ"/>
              </w:rPr>
              <w:t>.</w:t>
            </w:r>
          </w:p>
          <w:p w14:paraId="22823BC7" w14:textId="497B90EB" w:rsidR="008512F3" w:rsidRPr="00F25D06" w:rsidRDefault="008512F3" w:rsidP="001E548E">
            <w:pPr>
              <w:rPr>
                <w:rFonts w:ascii="Century Gothic" w:hAnsi="Century Gothic"/>
                <w:lang w:val="en-NZ"/>
              </w:rPr>
            </w:pPr>
          </w:p>
        </w:tc>
      </w:tr>
      <w:tr w:rsidR="00BB0087" w14:paraId="3310CD09" w14:textId="77777777" w:rsidTr="00756DA9">
        <w:trPr>
          <w:trHeight w:val="205"/>
        </w:trPr>
        <w:tc>
          <w:tcPr>
            <w:tcW w:w="10080"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10A207C5" w14:textId="4EF8D2B8" w:rsidR="00BB0087" w:rsidRDefault="00357C11" w:rsidP="00F95A3A">
            <w:pPr>
              <w:pStyle w:val="Heading4"/>
              <w:tabs>
                <w:tab w:val="left" w:pos="3150"/>
              </w:tabs>
              <w:jc w:val="left"/>
              <w:rPr>
                <w:rFonts w:ascii="Century Gothic" w:hAnsi="Century Gothic"/>
                <w:lang w:val="en-NZ"/>
              </w:rPr>
            </w:pPr>
            <w:sdt>
              <w:sdtPr>
                <w:rPr>
                  <w:rFonts w:ascii="Century Gothic" w:hAnsi="Century Gothic"/>
                  <w:lang w:val="en-NZ"/>
                </w:rPr>
                <w:id w:val="24376627"/>
              </w:sdtPr>
              <w:sdtEndPr/>
              <w:sdtContent>
                <w:sdt>
                  <w:sdtPr>
                    <w:rPr>
                      <w:rFonts w:ascii="Century Gothic" w:hAnsi="Century Gothic"/>
                      <w:lang w:val="en-NZ"/>
                    </w:rPr>
                    <w:id w:val="1501389339"/>
                  </w:sdtPr>
                  <w:sdtEndPr/>
                  <w:sdtContent>
                    <w:sdt>
                      <w:sdtPr>
                        <w:rPr>
                          <w:rFonts w:ascii="Century Gothic" w:hAnsi="Century Gothic"/>
                          <w:lang w:val="en-NZ"/>
                        </w:rPr>
                        <w:id w:val="-1088773029"/>
                      </w:sdtPr>
                      <w:sdtEndPr/>
                      <w:sdtContent>
                        <w:r w:rsidR="00266015" w:rsidRPr="004F183C">
                          <w:rPr>
                            <w:rStyle w:val="PlaceholderText"/>
                          </w:rPr>
                          <w:t>Click here to enter text</w:t>
                        </w:r>
                        <w:r w:rsidR="00266015" w:rsidRPr="00340805">
                          <w:rPr>
                            <w:rStyle w:val="PlaceholderText"/>
                            <w:sz w:val="16"/>
                            <w:szCs w:val="16"/>
                          </w:rPr>
                          <w:t xml:space="preserve"> (expandable section)</w:t>
                        </w:r>
                      </w:sdtContent>
                    </w:sdt>
                  </w:sdtContent>
                </w:sdt>
              </w:sdtContent>
            </w:sdt>
          </w:p>
        </w:tc>
      </w:tr>
    </w:tbl>
    <w:p w14:paraId="3E42491F" w14:textId="372FCD1A" w:rsidR="00BB0087" w:rsidRDefault="00BB0087" w:rsidP="00BB0087">
      <w:pPr>
        <w:rPr>
          <w:rFonts w:ascii="Century Gothic" w:hAnsi="Century Gothic"/>
          <w:b/>
        </w:rPr>
      </w:pPr>
    </w:p>
    <w:p w14:paraId="3FDC1DFC" w14:textId="77777777" w:rsidR="000262B0" w:rsidRDefault="000262B0" w:rsidP="00BB0087">
      <w:pPr>
        <w:rPr>
          <w:rFonts w:ascii="Century Gothic" w:hAnsi="Century Gothic"/>
          <w:b/>
        </w:rPr>
      </w:pPr>
    </w:p>
    <w:tbl>
      <w:tblPr>
        <w:tblW w:w="4972" w:type="pct"/>
        <w:tblInd w:w="57" w:type="dxa"/>
        <w:tblLayout w:type="fixed"/>
        <w:tblCellMar>
          <w:top w:w="57" w:type="dxa"/>
          <w:left w:w="57" w:type="dxa"/>
          <w:right w:w="0" w:type="dxa"/>
        </w:tblCellMar>
        <w:tblLook w:val="0000" w:firstRow="0" w:lastRow="0" w:firstColumn="0" w:lastColumn="0" w:noHBand="0" w:noVBand="0"/>
      </w:tblPr>
      <w:tblGrid>
        <w:gridCol w:w="9970"/>
      </w:tblGrid>
      <w:tr w:rsidR="00BB0087" w:rsidRPr="00F25D06" w14:paraId="13804026" w14:textId="77777777" w:rsidTr="00F95A3A">
        <w:trPr>
          <w:trHeight w:val="284"/>
        </w:trPr>
        <w:tc>
          <w:tcPr>
            <w:tcW w:w="10080" w:type="dxa"/>
            <w:tcBorders>
              <w:bottom w:val="single" w:sz="4" w:space="0" w:color="4BACC6" w:themeColor="accent5"/>
            </w:tcBorders>
          </w:tcPr>
          <w:p w14:paraId="48367391" w14:textId="77777777" w:rsidR="00BB0087" w:rsidRDefault="00BB0087" w:rsidP="00D329EF">
            <w:pPr>
              <w:rPr>
                <w:rFonts w:ascii="Century Gothic" w:hAnsi="Century Gothic"/>
                <w:i/>
                <w:color w:val="000000" w:themeColor="text1"/>
                <w:sz w:val="16"/>
                <w:szCs w:val="16"/>
                <w:lang w:val="en-NZ"/>
              </w:rPr>
            </w:pPr>
            <w:r w:rsidRPr="008C2FA3">
              <w:rPr>
                <w:rFonts w:ascii="Century Gothic" w:hAnsi="Century Gothic"/>
                <w:color w:val="000000" w:themeColor="text1"/>
              </w:rPr>
              <w:t>C</w:t>
            </w:r>
            <w:r w:rsidR="00343FFA" w:rsidRPr="008C2FA3">
              <w:rPr>
                <w:rFonts w:ascii="Century Gothic" w:hAnsi="Century Gothic"/>
                <w:color w:val="000000" w:themeColor="text1"/>
              </w:rPr>
              <w:t xml:space="preserve">apital </w:t>
            </w:r>
            <w:r w:rsidR="00702E83" w:rsidRPr="008C2FA3">
              <w:rPr>
                <w:rFonts w:ascii="Century Gothic" w:hAnsi="Century Gothic"/>
                <w:color w:val="000000" w:themeColor="text1"/>
              </w:rPr>
              <w:t>r</w:t>
            </w:r>
            <w:r w:rsidR="00343FFA" w:rsidRPr="008C2FA3">
              <w:rPr>
                <w:rFonts w:ascii="Century Gothic" w:hAnsi="Century Gothic"/>
                <w:color w:val="000000" w:themeColor="text1"/>
              </w:rPr>
              <w:t>eplacements (</w:t>
            </w:r>
            <w:r w:rsidR="00702E83" w:rsidRPr="008C2FA3">
              <w:rPr>
                <w:rFonts w:ascii="Century Gothic" w:hAnsi="Century Gothic"/>
                <w:color w:val="000000" w:themeColor="text1"/>
              </w:rPr>
              <w:t>b</w:t>
            </w:r>
            <w:r w:rsidR="00343FFA" w:rsidRPr="008C2FA3">
              <w:rPr>
                <w:rFonts w:ascii="Century Gothic" w:hAnsi="Century Gothic"/>
                <w:color w:val="000000" w:themeColor="text1"/>
              </w:rPr>
              <w:t>athrooms/</w:t>
            </w:r>
            <w:r w:rsidR="00702E83" w:rsidRPr="008C2FA3">
              <w:rPr>
                <w:rFonts w:ascii="Century Gothic" w:hAnsi="Century Gothic"/>
                <w:color w:val="000000" w:themeColor="text1"/>
              </w:rPr>
              <w:t>k</w:t>
            </w:r>
            <w:r w:rsidRPr="008C2FA3">
              <w:rPr>
                <w:rFonts w:ascii="Century Gothic" w:hAnsi="Century Gothic"/>
                <w:color w:val="000000" w:themeColor="text1"/>
              </w:rPr>
              <w:t>itchens</w:t>
            </w:r>
            <w:r w:rsidR="00702E83" w:rsidRPr="008C2FA3">
              <w:rPr>
                <w:rFonts w:ascii="Century Gothic" w:hAnsi="Century Gothic"/>
                <w:color w:val="000000" w:themeColor="text1"/>
              </w:rPr>
              <w:t>,</w:t>
            </w:r>
            <w:r w:rsidRPr="008C2FA3">
              <w:rPr>
                <w:rFonts w:ascii="Century Gothic" w:hAnsi="Century Gothic"/>
                <w:color w:val="000000" w:themeColor="text1"/>
              </w:rPr>
              <w:t xml:space="preserve"> </w:t>
            </w:r>
            <w:r w:rsidR="00D329EF" w:rsidRPr="008C2FA3">
              <w:rPr>
                <w:rFonts w:ascii="Century Gothic" w:hAnsi="Century Gothic"/>
                <w:color w:val="000000" w:themeColor="text1"/>
              </w:rPr>
              <w:t>etc.)</w:t>
            </w:r>
            <w:r w:rsidR="00756DA9" w:rsidRPr="008C2FA3">
              <w:rPr>
                <w:rFonts w:ascii="Century Gothic" w:hAnsi="Century Gothic"/>
                <w:color w:val="000000" w:themeColor="text1"/>
              </w:rPr>
              <w:t>:</w:t>
            </w:r>
            <w:r w:rsidR="00D329EF" w:rsidRPr="008C2FA3">
              <w:rPr>
                <w:rFonts w:ascii="Century Gothic" w:hAnsi="Century Gothic"/>
                <w:i/>
                <w:color w:val="000000" w:themeColor="text1"/>
                <w:sz w:val="16"/>
                <w:szCs w:val="16"/>
                <w:lang w:val="en-NZ"/>
              </w:rPr>
              <w:t xml:space="preserve"> P</w:t>
            </w:r>
            <w:r w:rsidRPr="008C2FA3">
              <w:rPr>
                <w:rFonts w:ascii="Century Gothic" w:hAnsi="Century Gothic"/>
                <w:i/>
                <w:color w:val="000000" w:themeColor="text1"/>
                <w:sz w:val="16"/>
                <w:szCs w:val="16"/>
                <w:lang w:val="en-NZ"/>
              </w:rPr>
              <w:t>lease describe</w:t>
            </w:r>
            <w:r w:rsidR="00756DA9" w:rsidRPr="008C2FA3">
              <w:rPr>
                <w:rFonts w:ascii="Century Gothic" w:hAnsi="Century Gothic"/>
                <w:i/>
                <w:color w:val="000000" w:themeColor="text1"/>
                <w:sz w:val="16"/>
                <w:szCs w:val="16"/>
                <w:lang w:val="en-NZ"/>
              </w:rPr>
              <w:t xml:space="preserve">, by item, </w:t>
            </w:r>
            <w:r w:rsidRPr="008C2FA3">
              <w:rPr>
                <w:rFonts w:ascii="Century Gothic" w:hAnsi="Century Gothic"/>
                <w:i/>
                <w:color w:val="000000" w:themeColor="text1"/>
                <w:sz w:val="16"/>
                <w:szCs w:val="16"/>
                <w:lang w:val="en-NZ"/>
              </w:rPr>
              <w:t>your plan around replacement of capital items (timi</w:t>
            </w:r>
            <w:r w:rsidR="00756DA9" w:rsidRPr="008C2FA3">
              <w:rPr>
                <w:rFonts w:ascii="Century Gothic" w:hAnsi="Century Gothic"/>
                <w:i/>
                <w:color w:val="000000" w:themeColor="text1"/>
                <w:sz w:val="16"/>
                <w:szCs w:val="16"/>
                <w:lang w:val="en-NZ"/>
              </w:rPr>
              <w:t xml:space="preserve">ng, funding, </w:t>
            </w:r>
            <w:r w:rsidR="00301880" w:rsidRPr="008C2FA3">
              <w:rPr>
                <w:rFonts w:ascii="Century Gothic" w:hAnsi="Century Gothic"/>
                <w:i/>
                <w:color w:val="000000" w:themeColor="text1"/>
                <w:sz w:val="16"/>
                <w:szCs w:val="16"/>
                <w:lang w:val="en-NZ"/>
              </w:rPr>
              <w:t>and lifecycle</w:t>
            </w:r>
            <w:r w:rsidR="00756DA9" w:rsidRPr="008C2FA3">
              <w:rPr>
                <w:rFonts w:ascii="Century Gothic" w:hAnsi="Century Gothic"/>
                <w:i/>
                <w:color w:val="000000" w:themeColor="text1"/>
                <w:sz w:val="16"/>
                <w:szCs w:val="16"/>
                <w:lang w:val="en-NZ"/>
              </w:rPr>
              <w:t>.)</w:t>
            </w:r>
          </w:p>
          <w:p w14:paraId="7AF13B63" w14:textId="7A772795" w:rsidR="000262B0" w:rsidRPr="00D329EF" w:rsidRDefault="000262B0" w:rsidP="00D329EF">
            <w:pPr>
              <w:rPr>
                <w:rFonts w:ascii="Century Gothic" w:hAnsi="Century Gothic"/>
                <w:lang w:val="en-NZ"/>
              </w:rPr>
            </w:pPr>
          </w:p>
        </w:tc>
      </w:tr>
      <w:tr w:rsidR="00BB0087" w14:paraId="6E42E3F5" w14:textId="77777777" w:rsidTr="00756DA9">
        <w:trPr>
          <w:trHeight w:val="163"/>
        </w:trPr>
        <w:tc>
          <w:tcPr>
            <w:tcW w:w="10080"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3A29BCF5" w14:textId="7D1FFFC2" w:rsidR="00BB0087" w:rsidRDefault="00357C11" w:rsidP="00F95A3A">
            <w:pPr>
              <w:pStyle w:val="Heading4"/>
              <w:tabs>
                <w:tab w:val="left" w:pos="3150"/>
              </w:tabs>
              <w:jc w:val="left"/>
              <w:rPr>
                <w:rFonts w:ascii="Century Gothic" w:hAnsi="Century Gothic"/>
                <w:lang w:val="en-NZ"/>
              </w:rPr>
            </w:pPr>
            <w:sdt>
              <w:sdtPr>
                <w:rPr>
                  <w:rFonts w:ascii="Century Gothic" w:hAnsi="Century Gothic"/>
                  <w:lang w:val="en-NZ"/>
                </w:rPr>
                <w:id w:val="-547528076"/>
              </w:sdtPr>
              <w:sdtEndPr/>
              <w:sdtContent>
                <w:sdt>
                  <w:sdtPr>
                    <w:rPr>
                      <w:rFonts w:ascii="Century Gothic" w:hAnsi="Century Gothic"/>
                      <w:lang w:val="en-NZ"/>
                    </w:rPr>
                    <w:id w:val="1250237327"/>
                  </w:sdtPr>
                  <w:sdtEndPr/>
                  <w:sdtContent>
                    <w:sdt>
                      <w:sdtPr>
                        <w:rPr>
                          <w:rFonts w:ascii="Century Gothic" w:hAnsi="Century Gothic"/>
                          <w:lang w:val="en-NZ"/>
                        </w:rPr>
                        <w:id w:val="-1828665710"/>
                      </w:sdtPr>
                      <w:sdtEndPr/>
                      <w:sdtContent>
                        <w:r w:rsidR="00266015" w:rsidRPr="004F183C">
                          <w:rPr>
                            <w:rStyle w:val="PlaceholderText"/>
                          </w:rPr>
                          <w:t>Click here to enter text</w:t>
                        </w:r>
                        <w:r w:rsidR="00266015" w:rsidRPr="00340805">
                          <w:rPr>
                            <w:rStyle w:val="PlaceholderText"/>
                            <w:sz w:val="16"/>
                            <w:szCs w:val="16"/>
                          </w:rPr>
                          <w:t xml:space="preserve"> (expandable section)</w:t>
                        </w:r>
                      </w:sdtContent>
                    </w:sdt>
                  </w:sdtContent>
                </w:sdt>
              </w:sdtContent>
            </w:sdt>
          </w:p>
        </w:tc>
      </w:tr>
    </w:tbl>
    <w:p w14:paraId="17302FDC" w14:textId="77777777" w:rsidR="00C63950" w:rsidRDefault="00C63950" w:rsidP="00447A0D">
      <w:pPr>
        <w:rPr>
          <w:rFonts w:ascii="Century Gothic" w:hAnsi="Century Gothic"/>
          <w:b/>
        </w:rPr>
      </w:pPr>
    </w:p>
    <w:tbl>
      <w:tblPr>
        <w:tblW w:w="4972" w:type="pct"/>
        <w:tblInd w:w="57" w:type="dxa"/>
        <w:tblLayout w:type="fixed"/>
        <w:tblCellMar>
          <w:top w:w="57" w:type="dxa"/>
          <w:left w:w="57" w:type="dxa"/>
          <w:right w:w="0" w:type="dxa"/>
        </w:tblCellMar>
        <w:tblLook w:val="0000" w:firstRow="0" w:lastRow="0" w:firstColumn="0" w:lastColumn="0" w:noHBand="0" w:noVBand="0"/>
      </w:tblPr>
      <w:tblGrid>
        <w:gridCol w:w="9970"/>
      </w:tblGrid>
      <w:tr w:rsidR="003E55DB" w:rsidRPr="00F25D06" w14:paraId="1960EEF4" w14:textId="77777777" w:rsidTr="00DF62C0">
        <w:trPr>
          <w:trHeight w:val="284"/>
        </w:trPr>
        <w:tc>
          <w:tcPr>
            <w:tcW w:w="10080" w:type="dxa"/>
            <w:tcBorders>
              <w:bottom w:val="single" w:sz="4" w:space="0" w:color="4BACC6" w:themeColor="accent5"/>
            </w:tcBorders>
          </w:tcPr>
          <w:p w14:paraId="4CE21685" w14:textId="006E527F" w:rsidR="003E55DB" w:rsidRDefault="003E55DB" w:rsidP="00970B30">
            <w:pPr>
              <w:rPr>
                <w:rFonts w:ascii="Century Gothic" w:hAnsi="Century Gothic"/>
                <w:i/>
                <w:color w:val="000000" w:themeColor="text1"/>
                <w:sz w:val="16"/>
                <w:szCs w:val="16"/>
                <w:lang w:val="en-NZ"/>
              </w:rPr>
            </w:pPr>
            <w:r w:rsidRPr="008C2FA3">
              <w:rPr>
                <w:rFonts w:ascii="Century Gothic" w:hAnsi="Century Gothic"/>
                <w:color w:val="000000" w:themeColor="text1"/>
              </w:rPr>
              <w:t xml:space="preserve">Changes to financial circumstances: </w:t>
            </w:r>
            <w:r w:rsidRPr="008C2FA3">
              <w:rPr>
                <w:rFonts w:ascii="Century Gothic" w:hAnsi="Century Gothic"/>
                <w:i/>
                <w:color w:val="000000" w:themeColor="text1"/>
                <w:sz w:val="16"/>
                <w:szCs w:val="16"/>
                <w:lang w:val="en-NZ"/>
              </w:rPr>
              <w:t>Please provide the details of any changes in your financial circumstances, since your last CHRA annual review or any significant events (e.g. litigation claims, disputes, changes in credit standing or ownership</w:t>
            </w:r>
            <w:r w:rsidR="001E548E" w:rsidRPr="008C2FA3">
              <w:rPr>
                <w:rFonts w:ascii="Century Gothic" w:hAnsi="Century Gothic"/>
                <w:i/>
                <w:color w:val="000000" w:themeColor="text1"/>
                <w:sz w:val="16"/>
                <w:szCs w:val="16"/>
                <w:lang w:val="en-NZ"/>
              </w:rPr>
              <w:t>)</w:t>
            </w:r>
            <w:r w:rsidRPr="008C2FA3">
              <w:rPr>
                <w:rFonts w:ascii="Century Gothic" w:hAnsi="Century Gothic"/>
                <w:i/>
                <w:color w:val="000000" w:themeColor="text1"/>
                <w:sz w:val="16"/>
                <w:szCs w:val="16"/>
                <w:lang w:val="en-NZ"/>
              </w:rPr>
              <w:t>.</w:t>
            </w:r>
            <w:r w:rsidR="006B09AB">
              <w:rPr>
                <w:rFonts w:ascii="Century Gothic" w:hAnsi="Century Gothic"/>
                <w:i/>
                <w:color w:val="000000" w:themeColor="text1"/>
                <w:sz w:val="16"/>
                <w:szCs w:val="16"/>
                <w:lang w:val="en-NZ"/>
              </w:rPr>
              <w:t xml:space="preserve"> Alternatively, </w:t>
            </w:r>
            <w:r w:rsidR="00724FEE">
              <w:rPr>
                <w:rFonts w:ascii="Century Gothic" w:hAnsi="Century Gothic"/>
                <w:i/>
                <w:color w:val="000000" w:themeColor="text1"/>
                <w:sz w:val="16"/>
                <w:szCs w:val="16"/>
                <w:lang w:val="en-NZ"/>
              </w:rPr>
              <w:t xml:space="preserve">please indicate </w:t>
            </w:r>
            <w:r w:rsidR="00026449">
              <w:rPr>
                <w:rFonts w:ascii="Century Gothic" w:hAnsi="Century Gothic"/>
                <w:i/>
                <w:color w:val="000000" w:themeColor="text1"/>
                <w:sz w:val="16"/>
                <w:szCs w:val="16"/>
                <w:lang w:val="en-NZ"/>
              </w:rPr>
              <w:t xml:space="preserve">if these changes have already been provided to the </w:t>
            </w:r>
            <w:r w:rsidR="00432E47">
              <w:rPr>
                <w:rFonts w:ascii="Century Gothic" w:hAnsi="Century Gothic"/>
                <w:i/>
                <w:color w:val="000000" w:themeColor="text1"/>
                <w:sz w:val="16"/>
                <w:szCs w:val="16"/>
                <w:lang w:val="en-NZ"/>
              </w:rPr>
              <w:t>CHRA</w:t>
            </w:r>
            <w:r w:rsidR="00026449">
              <w:rPr>
                <w:rFonts w:ascii="Century Gothic" w:hAnsi="Century Gothic"/>
                <w:i/>
                <w:color w:val="000000" w:themeColor="text1"/>
                <w:sz w:val="16"/>
                <w:szCs w:val="16"/>
                <w:lang w:val="en-NZ"/>
              </w:rPr>
              <w:t>.</w:t>
            </w:r>
          </w:p>
          <w:p w14:paraId="2EA8B628" w14:textId="6BFC6601" w:rsidR="000262B0" w:rsidRPr="00D329EF" w:rsidRDefault="000262B0" w:rsidP="00970B30">
            <w:pPr>
              <w:rPr>
                <w:rFonts w:ascii="Century Gothic" w:hAnsi="Century Gothic"/>
                <w:lang w:val="en-NZ"/>
              </w:rPr>
            </w:pPr>
          </w:p>
        </w:tc>
      </w:tr>
      <w:tr w:rsidR="003E55DB" w14:paraId="5F802D49" w14:textId="77777777" w:rsidTr="00DF62C0">
        <w:trPr>
          <w:trHeight w:val="163"/>
        </w:trPr>
        <w:tc>
          <w:tcPr>
            <w:tcW w:w="10080"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36BBD8FD" w14:textId="4BE985A5" w:rsidR="003E55DB" w:rsidRDefault="00357C11" w:rsidP="00970B30">
            <w:pPr>
              <w:pStyle w:val="Heading4"/>
              <w:tabs>
                <w:tab w:val="left" w:pos="3150"/>
              </w:tabs>
              <w:jc w:val="left"/>
              <w:rPr>
                <w:rFonts w:ascii="Century Gothic" w:hAnsi="Century Gothic"/>
                <w:lang w:val="en-NZ"/>
              </w:rPr>
            </w:pPr>
            <w:sdt>
              <w:sdtPr>
                <w:rPr>
                  <w:rFonts w:ascii="Century Gothic" w:hAnsi="Century Gothic"/>
                  <w:lang w:val="en-NZ"/>
                </w:rPr>
                <w:id w:val="-1564098097"/>
              </w:sdtPr>
              <w:sdtEndPr/>
              <w:sdtContent>
                <w:sdt>
                  <w:sdtPr>
                    <w:rPr>
                      <w:rFonts w:ascii="Century Gothic" w:hAnsi="Century Gothic"/>
                      <w:lang w:val="en-NZ"/>
                    </w:rPr>
                    <w:id w:val="-861121099"/>
                  </w:sdtPr>
                  <w:sdtEndPr/>
                  <w:sdtContent>
                    <w:sdt>
                      <w:sdtPr>
                        <w:rPr>
                          <w:rFonts w:ascii="Century Gothic" w:hAnsi="Century Gothic"/>
                          <w:lang w:val="en-NZ"/>
                        </w:rPr>
                        <w:id w:val="170081821"/>
                      </w:sdtPr>
                      <w:sdtEndPr/>
                      <w:sdtContent>
                        <w:r w:rsidR="00266015" w:rsidRPr="004F183C">
                          <w:rPr>
                            <w:rStyle w:val="PlaceholderText"/>
                          </w:rPr>
                          <w:t>Click here to enter text</w:t>
                        </w:r>
                        <w:r w:rsidR="00266015" w:rsidRPr="00340805">
                          <w:rPr>
                            <w:rStyle w:val="PlaceholderText"/>
                            <w:sz w:val="16"/>
                            <w:szCs w:val="16"/>
                          </w:rPr>
                          <w:t xml:space="preserve"> (expandable section)</w:t>
                        </w:r>
                      </w:sdtContent>
                    </w:sdt>
                  </w:sdtContent>
                </w:sdt>
              </w:sdtContent>
            </w:sdt>
          </w:p>
        </w:tc>
      </w:tr>
    </w:tbl>
    <w:p w14:paraId="53563F62" w14:textId="4A6556E5" w:rsidR="00662573" w:rsidRDefault="00662573" w:rsidP="00662573">
      <w:pPr>
        <w:rPr>
          <w:lang w:val="en-NZ"/>
        </w:rPr>
      </w:pPr>
    </w:p>
    <w:p w14:paraId="2CC36177" w14:textId="77777777" w:rsidR="0052680E" w:rsidRPr="005F61B8" w:rsidRDefault="0052680E" w:rsidP="00662573">
      <w:pPr>
        <w:rPr>
          <w:lang w:val="en-NZ"/>
        </w:rPr>
      </w:pPr>
    </w:p>
    <w:p w14:paraId="1D039685" w14:textId="5B551A71" w:rsidR="00EF20B2" w:rsidRPr="008C2FA3" w:rsidRDefault="00A630A0">
      <w:pPr>
        <w:rPr>
          <w:rFonts w:ascii="Century Gothic" w:hAnsi="Century Gothic"/>
          <w:i/>
          <w:color w:val="7F7F7F" w:themeColor="text1" w:themeTint="80"/>
          <w:sz w:val="16"/>
          <w:szCs w:val="16"/>
          <w:lang w:val="en-NZ"/>
        </w:rPr>
      </w:pPr>
      <w:r w:rsidRPr="00D23B8C">
        <w:rPr>
          <w:lang w:val="en-NZ"/>
        </w:rPr>
        <w:t xml:space="preserve">Inflation Index – </w:t>
      </w:r>
      <w:r w:rsidR="3E1A5DF4" w:rsidRPr="008C2FA3">
        <w:rPr>
          <w:rFonts w:ascii="Century Gothic" w:hAnsi="Century Gothic"/>
          <w:i/>
          <w:color w:val="000000" w:themeColor="text1"/>
          <w:sz w:val="16"/>
          <w:szCs w:val="16"/>
          <w:lang w:val="en-NZ"/>
        </w:rPr>
        <w:t>H</w:t>
      </w:r>
      <w:r w:rsidR="51768183" w:rsidRPr="008C2FA3">
        <w:rPr>
          <w:rFonts w:ascii="Century Gothic" w:hAnsi="Century Gothic"/>
          <w:i/>
          <w:color w:val="000000" w:themeColor="text1"/>
          <w:sz w:val="16"/>
          <w:szCs w:val="16"/>
          <w:lang w:val="en-NZ"/>
        </w:rPr>
        <w:t>UD uses</w:t>
      </w:r>
      <w:r w:rsidRPr="008C2FA3">
        <w:rPr>
          <w:rFonts w:ascii="Century Gothic" w:hAnsi="Century Gothic"/>
          <w:i/>
          <w:color w:val="000000" w:themeColor="text1"/>
          <w:sz w:val="16"/>
          <w:szCs w:val="16"/>
          <w:lang w:val="en-NZ"/>
        </w:rPr>
        <w:t xml:space="preserve"> the </w:t>
      </w:r>
      <w:r w:rsidR="4CC40601" w:rsidRPr="008C2FA3">
        <w:rPr>
          <w:rFonts w:ascii="Century Gothic" w:hAnsi="Century Gothic"/>
          <w:i/>
          <w:color w:val="000000" w:themeColor="text1"/>
          <w:sz w:val="16"/>
          <w:szCs w:val="16"/>
          <w:lang w:val="en-NZ"/>
        </w:rPr>
        <w:t xml:space="preserve">consumer price index for </w:t>
      </w:r>
      <w:r w:rsidR="00E20F33" w:rsidRPr="008C2FA3">
        <w:rPr>
          <w:rFonts w:ascii="Century Gothic" w:hAnsi="Century Gothic"/>
          <w:i/>
          <w:color w:val="000000" w:themeColor="text1"/>
          <w:sz w:val="16"/>
          <w:szCs w:val="16"/>
          <w:lang w:val="en-NZ"/>
        </w:rPr>
        <w:t xml:space="preserve">housing </w:t>
      </w:r>
      <w:r w:rsidR="4CC40601" w:rsidRPr="008C2FA3">
        <w:rPr>
          <w:rFonts w:ascii="Century Gothic" w:hAnsi="Century Gothic"/>
          <w:i/>
          <w:color w:val="000000" w:themeColor="text1"/>
          <w:sz w:val="16"/>
          <w:szCs w:val="16"/>
          <w:lang w:val="en-NZ"/>
        </w:rPr>
        <w:t>rentals published by Statistics New Zealand</w:t>
      </w:r>
      <w:r w:rsidR="00F34E8F" w:rsidRPr="008C2FA3">
        <w:rPr>
          <w:rFonts w:ascii="Century Gothic" w:hAnsi="Century Gothic"/>
          <w:i/>
          <w:color w:val="000000" w:themeColor="text1"/>
          <w:sz w:val="16"/>
          <w:szCs w:val="16"/>
          <w:lang w:val="en-NZ"/>
        </w:rPr>
        <w:t>, quarterly</w:t>
      </w:r>
      <w:r w:rsidR="4CC40601" w:rsidRPr="008C2FA3">
        <w:rPr>
          <w:rFonts w:ascii="Century Gothic" w:hAnsi="Century Gothic"/>
          <w:i/>
          <w:color w:val="000000" w:themeColor="text1"/>
          <w:sz w:val="16"/>
          <w:szCs w:val="16"/>
          <w:lang w:val="en-NZ"/>
        </w:rPr>
        <w:t xml:space="preserve">, </w:t>
      </w:r>
      <w:r w:rsidR="00E739CF" w:rsidRPr="008C2FA3">
        <w:rPr>
          <w:rFonts w:ascii="Century Gothic" w:hAnsi="Century Gothic"/>
          <w:i/>
          <w:color w:val="000000" w:themeColor="text1"/>
          <w:sz w:val="16"/>
          <w:szCs w:val="16"/>
          <w:lang w:val="en-NZ"/>
        </w:rPr>
        <w:t>and</w:t>
      </w:r>
      <w:r w:rsidR="00900E18" w:rsidRPr="008C2FA3">
        <w:rPr>
          <w:rFonts w:ascii="Century Gothic" w:hAnsi="Century Gothic"/>
          <w:i/>
          <w:color w:val="000000" w:themeColor="text1"/>
          <w:sz w:val="16"/>
          <w:szCs w:val="16"/>
          <w:lang w:val="en-NZ"/>
        </w:rPr>
        <w:t xml:space="preserve"> t</w:t>
      </w:r>
      <w:r w:rsidR="4CC40601" w:rsidRPr="008C2FA3">
        <w:rPr>
          <w:rFonts w:ascii="Century Gothic" w:hAnsi="Century Gothic"/>
          <w:i/>
          <w:color w:val="000000" w:themeColor="text1"/>
          <w:sz w:val="16"/>
          <w:szCs w:val="16"/>
          <w:lang w:val="en-NZ"/>
        </w:rPr>
        <w:t xml:space="preserve">he relevant regional </w:t>
      </w:r>
      <w:r w:rsidR="00173A6B" w:rsidRPr="008C2FA3">
        <w:rPr>
          <w:rFonts w:ascii="Century Gothic" w:hAnsi="Century Gothic"/>
          <w:i/>
          <w:color w:val="000000" w:themeColor="text1"/>
          <w:sz w:val="16"/>
          <w:szCs w:val="16"/>
          <w:lang w:val="en-NZ"/>
        </w:rPr>
        <w:t xml:space="preserve">price </w:t>
      </w:r>
      <w:r w:rsidR="4CC40601" w:rsidRPr="008C2FA3">
        <w:rPr>
          <w:rFonts w:ascii="Century Gothic" w:hAnsi="Century Gothic"/>
          <w:i/>
          <w:color w:val="000000" w:themeColor="text1"/>
          <w:sz w:val="16"/>
          <w:szCs w:val="16"/>
          <w:lang w:val="en-NZ"/>
        </w:rPr>
        <w:t xml:space="preserve">index </w:t>
      </w:r>
      <w:r w:rsidR="0020757F" w:rsidRPr="008C2FA3">
        <w:rPr>
          <w:rFonts w:ascii="Century Gothic" w:hAnsi="Century Gothic"/>
          <w:i/>
          <w:color w:val="000000" w:themeColor="text1"/>
          <w:sz w:val="16"/>
          <w:szCs w:val="16"/>
          <w:lang w:val="en-NZ"/>
        </w:rPr>
        <w:t xml:space="preserve">will </w:t>
      </w:r>
      <w:r w:rsidR="4CC40601" w:rsidRPr="008C2FA3">
        <w:rPr>
          <w:rFonts w:ascii="Century Gothic" w:hAnsi="Century Gothic"/>
          <w:i/>
          <w:color w:val="000000" w:themeColor="text1"/>
          <w:sz w:val="16"/>
          <w:szCs w:val="16"/>
          <w:lang w:val="en-NZ"/>
        </w:rPr>
        <w:t xml:space="preserve">be applied on each </w:t>
      </w:r>
      <w:r w:rsidRPr="008C2FA3">
        <w:rPr>
          <w:rFonts w:ascii="Century Gothic" w:hAnsi="Century Gothic"/>
          <w:i/>
          <w:color w:val="000000" w:themeColor="text1"/>
          <w:sz w:val="16"/>
          <w:szCs w:val="16"/>
          <w:lang w:val="en-NZ"/>
        </w:rPr>
        <w:t xml:space="preserve">annual </w:t>
      </w:r>
      <w:r w:rsidR="4CC40601" w:rsidRPr="008C2FA3">
        <w:rPr>
          <w:rFonts w:ascii="Century Gothic" w:hAnsi="Century Gothic"/>
          <w:i/>
          <w:color w:val="000000" w:themeColor="text1"/>
          <w:sz w:val="16"/>
          <w:szCs w:val="16"/>
          <w:lang w:val="en-NZ"/>
        </w:rPr>
        <w:t>Market Rent adjustment date;</w:t>
      </w:r>
      <w:r w:rsidR="0020757F" w:rsidRPr="008C2FA3">
        <w:rPr>
          <w:rFonts w:ascii="Century Gothic" w:hAnsi="Century Gothic"/>
          <w:i/>
          <w:color w:val="000000" w:themeColor="text1"/>
          <w:sz w:val="16"/>
          <w:szCs w:val="16"/>
          <w:lang w:val="en-NZ"/>
        </w:rPr>
        <w:t xml:space="preserve"> for the term of the contract</w:t>
      </w:r>
      <w:r w:rsidR="008C0572">
        <w:rPr>
          <w:rFonts w:ascii="Century Gothic" w:hAnsi="Century Gothic"/>
          <w:i/>
          <w:color w:val="000000" w:themeColor="text1"/>
          <w:sz w:val="16"/>
          <w:szCs w:val="16"/>
          <w:lang w:val="en-NZ"/>
        </w:rPr>
        <w:t>:</w:t>
      </w:r>
    </w:p>
    <w:p w14:paraId="59C69578" w14:textId="70BDF5AE" w:rsidR="006A4907" w:rsidRDefault="006A4907">
      <w:pPr>
        <w:rPr>
          <w:rFonts w:ascii="Times New Roman" w:hAnsi="Times New Roman"/>
          <w:sz w:val="20"/>
          <w:szCs w:val="20"/>
        </w:rPr>
      </w:pPr>
      <w:r>
        <w:rPr>
          <w:rFonts w:eastAsia="Arial"/>
          <w:lang w:val="en-NZ"/>
        </w:rPr>
        <w:fldChar w:fldCharType="begin"/>
      </w:r>
      <w:r>
        <w:rPr>
          <w:rFonts w:eastAsia="Arial"/>
          <w:lang w:val="en-NZ"/>
        </w:rPr>
        <w:instrText xml:space="preserve"> LINK Excel.Sheet.12 "Book1" "Sheet1!R3C10:R8C11" \a \f 4 \h  \* MERGEFORMAT </w:instrText>
      </w:r>
      <w:r>
        <w:rPr>
          <w:rFonts w:eastAsia="Arial"/>
          <w:lang w:val="en-NZ"/>
        </w:rPr>
        <w:fldChar w:fldCharType="separate"/>
      </w:r>
    </w:p>
    <w:tbl>
      <w:tblPr>
        <w:tblW w:w="5988" w:type="dxa"/>
        <w:tblInd w:w="108" w:type="dxa"/>
        <w:tblLook w:val="04A0" w:firstRow="1" w:lastRow="0" w:firstColumn="1" w:lastColumn="0" w:noHBand="0" w:noVBand="1"/>
      </w:tblPr>
      <w:tblGrid>
        <w:gridCol w:w="4717"/>
        <w:gridCol w:w="1271"/>
      </w:tblGrid>
      <w:tr w:rsidR="006A4907" w:rsidRPr="006A4907" w14:paraId="2A10589F" w14:textId="18679246" w:rsidTr="0010175A">
        <w:trPr>
          <w:trHeight w:val="517"/>
        </w:trPr>
        <w:tc>
          <w:tcPr>
            <w:tcW w:w="4717" w:type="dxa"/>
            <w:tcBorders>
              <w:top w:val="nil"/>
              <w:left w:val="nil"/>
              <w:bottom w:val="nil"/>
              <w:right w:val="nil"/>
            </w:tcBorders>
            <w:shd w:val="clear" w:color="auto" w:fill="auto"/>
            <w:vAlign w:val="center"/>
            <w:hideMark/>
          </w:tcPr>
          <w:p w14:paraId="5EEEA290" w14:textId="5CAC51AF" w:rsidR="006A4907" w:rsidRPr="008C2FA3" w:rsidRDefault="006A4907">
            <w:pPr>
              <w:rPr>
                <w:rFonts w:ascii="Century Gothic" w:hAnsi="Century Gothic" w:cs="Calibri"/>
                <w:b/>
                <w:bCs/>
                <w:color w:val="000000"/>
                <w:szCs w:val="19"/>
                <w:lang w:val="en-NZ" w:eastAsia="en-NZ"/>
              </w:rPr>
            </w:pPr>
            <w:r w:rsidRPr="008C2FA3">
              <w:rPr>
                <w:rFonts w:ascii="Century Gothic" w:hAnsi="Century Gothic" w:cs="Calibri"/>
                <w:b/>
                <w:bCs/>
                <w:color w:val="000000"/>
                <w:szCs w:val="19"/>
                <w:lang w:val="en-NZ" w:eastAsia="en-NZ"/>
              </w:rPr>
              <w:t>Series Name</w:t>
            </w:r>
          </w:p>
        </w:tc>
        <w:tc>
          <w:tcPr>
            <w:tcW w:w="1271" w:type="dxa"/>
            <w:tcBorders>
              <w:top w:val="nil"/>
              <w:left w:val="nil"/>
              <w:bottom w:val="nil"/>
              <w:right w:val="nil"/>
            </w:tcBorders>
            <w:shd w:val="clear" w:color="auto" w:fill="auto"/>
            <w:vAlign w:val="center"/>
            <w:hideMark/>
          </w:tcPr>
          <w:p w14:paraId="03DF56C4" w14:textId="77777777" w:rsidR="006A4907" w:rsidRPr="008C2FA3" w:rsidRDefault="006A4907">
            <w:pPr>
              <w:jc w:val="center"/>
              <w:rPr>
                <w:rFonts w:ascii="Century Gothic" w:hAnsi="Century Gothic" w:cs="Calibri"/>
                <w:b/>
                <w:bCs/>
                <w:color w:val="000000"/>
                <w:szCs w:val="19"/>
                <w:lang w:val="en-NZ" w:eastAsia="en-NZ"/>
              </w:rPr>
            </w:pPr>
            <w:r w:rsidRPr="008C2FA3">
              <w:rPr>
                <w:rFonts w:ascii="Century Gothic" w:hAnsi="Century Gothic" w:cs="Calibri"/>
                <w:b/>
                <w:bCs/>
                <w:color w:val="000000"/>
                <w:szCs w:val="19"/>
                <w:lang w:val="en-NZ" w:eastAsia="en-NZ"/>
              </w:rPr>
              <w:t>Series ID (CPIQ)</w:t>
            </w:r>
          </w:p>
        </w:tc>
      </w:tr>
      <w:tr w:rsidR="006A4907" w:rsidRPr="006A4907" w14:paraId="6C89F47D" w14:textId="55A33E89" w:rsidTr="0010175A">
        <w:trPr>
          <w:trHeight w:val="304"/>
        </w:trPr>
        <w:tc>
          <w:tcPr>
            <w:tcW w:w="4717" w:type="dxa"/>
            <w:tcBorders>
              <w:top w:val="nil"/>
              <w:left w:val="nil"/>
              <w:bottom w:val="nil"/>
              <w:right w:val="nil"/>
            </w:tcBorders>
            <w:shd w:val="clear" w:color="auto" w:fill="auto"/>
            <w:vAlign w:val="center"/>
            <w:hideMark/>
          </w:tcPr>
          <w:p w14:paraId="5024A72C" w14:textId="77777777" w:rsidR="006A4907" w:rsidRPr="008C2FA3" w:rsidRDefault="006A4907">
            <w:pPr>
              <w:rPr>
                <w:rFonts w:ascii="Century Gothic" w:hAnsi="Century Gothic" w:cs="Calibri"/>
                <w:color w:val="000000"/>
                <w:sz w:val="16"/>
                <w:szCs w:val="16"/>
                <w:lang w:val="en-NZ" w:eastAsia="en-NZ"/>
              </w:rPr>
            </w:pPr>
            <w:r w:rsidRPr="008C2FA3">
              <w:rPr>
                <w:rFonts w:ascii="Century Gothic" w:hAnsi="Century Gothic" w:cs="Calibri"/>
                <w:color w:val="000000"/>
                <w:sz w:val="16"/>
                <w:szCs w:val="16"/>
                <w:lang w:val="en-NZ" w:eastAsia="en-NZ"/>
              </w:rPr>
              <w:t>Actual Rentals for Housing – North Island</w:t>
            </w:r>
          </w:p>
        </w:tc>
        <w:tc>
          <w:tcPr>
            <w:tcW w:w="1271" w:type="dxa"/>
            <w:tcBorders>
              <w:top w:val="nil"/>
              <w:left w:val="nil"/>
              <w:bottom w:val="nil"/>
              <w:right w:val="nil"/>
            </w:tcBorders>
            <w:shd w:val="clear" w:color="auto" w:fill="auto"/>
            <w:vAlign w:val="center"/>
            <w:hideMark/>
          </w:tcPr>
          <w:p w14:paraId="292E33E7" w14:textId="77777777" w:rsidR="006A4907" w:rsidRPr="008C2FA3" w:rsidRDefault="006A4907" w:rsidP="0010175A">
            <w:pPr>
              <w:jc w:val="center"/>
              <w:rPr>
                <w:rFonts w:ascii="Century Gothic" w:hAnsi="Century Gothic" w:cs="Calibri"/>
                <w:color w:val="000000"/>
                <w:sz w:val="16"/>
                <w:szCs w:val="16"/>
                <w:lang w:val="en-NZ" w:eastAsia="en-NZ"/>
              </w:rPr>
            </w:pPr>
            <w:r w:rsidRPr="008C2FA3">
              <w:rPr>
                <w:rFonts w:ascii="Century Gothic" w:hAnsi="Century Gothic" w:cs="Calibri"/>
                <w:color w:val="000000"/>
                <w:sz w:val="16"/>
                <w:szCs w:val="16"/>
                <w:lang w:val="en-NZ" w:eastAsia="en-NZ"/>
              </w:rPr>
              <w:t>SE404101</w:t>
            </w:r>
          </w:p>
        </w:tc>
      </w:tr>
      <w:tr w:rsidR="006A4907" w:rsidRPr="006A4907" w14:paraId="11F8B97C" w14:textId="0BAD688C" w:rsidTr="0010175A">
        <w:trPr>
          <w:trHeight w:val="304"/>
        </w:trPr>
        <w:tc>
          <w:tcPr>
            <w:tcW w:w="4717" w:type="dxa"/>
            <w:tcBorders>
              <w:top w:val="nil"/>
              <w:left w:val="nil"/>
              <w:bottom w:val="nil"/>
              <w:right w:val="nil"/>
            </w:tcBorders>
            <w:shd w:val="clear" w:color="auto" w:fill="auto"/>
            <w:vAlign w:val="center"/>
            <w:hideMark/>
          </w:tcPr>
          <w:p w14:paraId="03755BDF" w14:textId="77777777" w:rsidR="006A4907" w:rsidRPr="008C2FA3" w:rsidRDefault="006A4907">
            <w:pPr>
              <w:rPr>
                <w:rFonts w:ascii="Century Gothic" w:hAnsi="Century Gothic" w:cs="Calibri"/>
                <w:color w:val="000000"/>
                <w:sz w:val="16"/>
                <w:szCs w:val="16"/>
                <w:lang w:val="en-NZ" w:eastAsia="en-NZ"/>
              </w:rPr>
            </w:pPr>
            <w:r w:rsidRPr="008C2FA3">
              <w:rPr>
                <w:rFonts w:ascii="Century Gothic" w:hAnsi="Century Gothic" w:cs="Calibri"/>
                <w:color w:val="000000"/>
                <w:sz w:val="16"/>
                <w:szCs w:val="16"/>
                <w:lang w:val="en-NZ" w:eastAsia="en-NZ"/>
              </w:rPr>
              <w:t>Actual Rentals for Housing – Auckland</w:t>
            </w:r>
          </w:p>
        </w:tc>
        <w:tc>
          <w:tcPr>
            <w:tcW w:w="1271" w:type="dxa"/>
            <w:tcBorders>
              <w:top w:val="nil"/>
              <w:left w:val="nil"/>
              <w:bottom w:val="nil"/>
              <w:right w:val="nil"/>
            </w:tcBorders>
            <w:shd w:val="clear" w:color="auto" w:fill="auto"/>
            <w:vAlign w:val="center"/>
            <w:hideMark/>
          </w:tcPr>
          <w:p w14:paraId="4852223F" w14:textId="77777777" w:rsidR="006A4907" w:rsidRPr="008C2FA3" w:rsidRDefault="006A4907" w:rsidP="0010175A">
            <w:pPr>
              <w:jc w:val="center"/>
              <w:rPr>
                <w:rFonts w:ascii="Century Gothic" w:hAnsi="Century Gothic" w:cs="Calibri"/>
                <w:color w:val="000000"/>
                <w:sz w:val="16"/>
                <w:szCs w:val="16"/>
                <w:lang w:val="en-NZ" w:eastAsia="en-NZ"/>
              </w:rPr>
            </w:pPr>
            <w:r w:rsidRPr="008C2FA3">
              <w:rPr>
                <w:rFonts w:ascii="Century Gothic" w:hAnsi="Century Gothic" w:cs="Calibri"/>
                <w:color w:val="000000"/>
                <w:sz w:val="16"/>
                <w:szCs w:val="16"/>
                <w:lang w:val="en-NZ" w:eastAsia="en-NZ"/>
              </w:rPr>
              <w:t>SE104101</w:t>
            </w:r>
          </w:p>
        </w:tc>
      </w:tr>
      <w:tr w:rsidR="006A4907" w:rsidRPr="006A4907" w14:paraId="7F9A8B65" w14:textId="156579A4" w:rsidTr="0010175A">
        <w:trPr>
          <w:trHeight w:val="304"/>
        </w:trPr>
        <w:tc>
          <w:tcPr>
            <w:tcW w:w="4717" w:type="dxa"/>
            <w:tcBorders>
              <w:top w:val="nil"/>
              <w:left w:val="nil"/>
              <w:bottom w:val="nil"/>
              <w:right w:val="nil"/>
            </w:tcBorders>
            <w:shd w:val="clear" w:color="auto" w:fill="auto"/>
            <w:vAlign w:val="center"/>
            <w:hideMark/>
          </w:tcPr>
          <w:p w14:paraId="0DF0816C" w14:textId="77777777" w:rsidR="006A4907" w:rsidRPr="008C2FA3" w:rsidRDefault="006A4907">
            <w:pPr>
              <w:rPr>
                <w:rFonts w:ascii="Century Gothic" w:hAnsi="Century Gothic" w:cs="Calibri"/>
                <w:color w:val="000000"/>
                <w:sz w:val="16"/>
                <w:szCs w:val="16"/>
                <w:lang w:val="en-NZ" w:eastAsia="en-NZ"/>
              </w:rPr>
            </w:pPr>
            <w:r w:rsidRPr="008C2FA3">
              <w:rPr>
                <w:rFonts w:ascii="Century Gothic" w:hAnsi="Century Gothic" w:cs="Calibri"/>
                <w:color w:val="000000"/>
                <w:sz w:val="16"/>
                <w:szCs w:val="16"/>
                <w:lang w:val="en-NZ" w:eastAsia="en-NZ"/>
              </w:rPr>
              <w:t>Actual Rentals for Housing – Wellington</w:t>
            </w:r>
          </w:p>
        </w:tc>
        <w:tc>
          <w:tcPr>
            <w:tcW w:w="1271" w:type="dxa"/>
            <w:tcBorders>
              <w:top w:val="nil"/>
              <w:left w:val="nil"/>
              <w:bottom w:val="nil"/>
              <w:right w:val="nil"/>
            </w:tcBorders>
            <w:shd w:val="clear" w:color="auto" w:fill="auto"/>
            <w:vAlign w:val="center"/>
            <w:hideMark/>
          </w:tcPr>
          <w:p w14:paraId="5EA1C8A0" w14:textId="77777777" w:rsidR="006A4907" w:rsidRPr="008C2FA3" w:rsidRDefault="006A4907" w:rsidP="0010175A">
            <w:pPr>
              <w:jc w:val="center"/>
              <w:rPr>
                <w:rFonts w:ascii="Century Gothic" w:hAnsi="Century Gothic" w:cs="Calibri"/>
                <w:color w:val="000000"/>
                <w:sz w:val="16"/>
                <w:szCs w:val="16"/>
                <w:lang w:val="en-NZ" w:eastAsia="en-NZ"/>
              </w:rPr>
            </w:pPr>
            <w:r w:rsidRPr="008C2FA3">
              <w:rPr>
                <w:rFonts w:ascii="Century Gothic" w:hAnsi="Century Gothic" w:cs="Calibri"/>
                <w:color w:val="000000"/>
                <w:sz w:val="16"/>
                <w:szCs w:val="16"/>
                <w:lang w:val="en-NZ" w:eastAsia="en-NZ"/>
              </w:rPr>
              <w:t>SE204101</w:t>
            </w:r>
          </w:p>
        </w:tc>
      </w:tr>
      <w:tr w:rsidR="006A4907" w:rsidRPr="006A4907" w14:paraId="6D082931" w14:textId="36FD8806" w:rsidTr="0010175A">
        <w:trPr>
          <w:trHeight w:val="304"/>
        </w:trPr>
        <w:tc>
          <w:tcPr>
            <w:tcW w:w="4717" w:type="dxa"/>
            <w:tcBorders>
              <w:top w:val="nil"/>
              <w:left w:val="nil"/>
              <w:bottom w:val="nil"/>
              <w:right w:val="nil"/>
            </w:tcBorders>
            <w:shd w:val="clear" w:color="auto" w:fill="auto"/>
            <w:vAlign w:val="center"/>
            <w:hideMark/>
          </w:tcPr>
          <w:p w14:paraId="66E2A9C2" w14:textId="77777777" w:rsidR="006A4907" w:rsidRPr="008C2FA3" w:rsidRDefault="006A4907">
            <w:pPr>
              <w:rPr>
                <w:rFonts w:ascii="Century Gothic" w:hAnsi="Century Gothic" w:cs="Calibri"/>
                <w:color w:val="000000"/>
                <w:sz w:val="16"/>
                <w:szCs w:val="16"/>
                <w:lang w:val="en-NZ" w:eastAsia="en-NZ"/>
              </w:rPr>
            </w:pPr>
            <w:r w:rsidRPr="008C2FA3">
              <w:rPr>
                <w:rFonts w:ascii="Century Gothic" w:hAnsi="Century Gothic" w:cs="Calibri"/>
                <w:color w:val="000000"/>
                <w:sz w:val="16"/>
                <w:szCs w:val="16"/>
                <w:lang w:val="en-NZ" w:eastAsia="en-NZ"/>
              </w:rPr>
              <w:t>Actual Rentals for Housing – South Island</w:t>
            </w:r>
          </w:p>
        </w:tc>
        <w:tc>
          <w:tcPr>
            <w:tcW w:w="1271" w:type="dxa"/>
            <w:tcBorders>
              <w:top w:val="nil"/>
              <w:left w:val="nil"/>
              <w:bottom w:val="nil"/>
              <w:right w:val="nil"/>
            </w:tcBorders>
            <w:shd w:val="clear" w:color="auto" w:fill="auto"/>
            <w:vAlign w:val="center"/>
            <w:hideMark/>
          </w:tcPr>
          <w:p w14:paraId="20977249" w14:textId="77777777" w:rsidR="006A4907" w:rsidRPr="008C2FA3" w:rsidRDefault="006A4907" w:rsidP="0010175A">
            <w:pPr>
              <w:jc w:val="center"/>
              <w:rPr>
                <w:rFonts w:ascii="Century Gothic" w:hAnsi="Century Gothic" w:cs="Calibri"/>
                <w:color w:val="000000"/>
                <w:sz w:val="16"/>
                <w:szCs w:val="16"/>
                <w:lang w:val="en-NZ" w:eastAsia="en-NZ"/>
              </w:rPr>
            </w:pPr>
            <w:r w:rsidRPr="008C2FA3">
              <w:rPr>
                <w:rFonts w:ascii="Century Gothic" w:hAnsi="Century Gothic" w:cs="Calibri"/>
                <w:color w:val="000000"/>
                <w:sz w:val="16"/>
                <w:szCs w:val="16"/>
                <w:lang w:val="en-NZ" w:eastAsia="en-NZ"/>
              </w:rPr>
              <w:t>SE704101</w:t>
            </w:r>
          </w:p>
        </w:tc>
      </w:tr>
      <w:tr w:rsidR="006A4907" w:rsidRPr="006A4907" w14:paraId="6CAA5321" w14:textId="30754E8A" w:rsidTr="0010175A">
        <w:trPr>
          <w:trHeight w:val="304"/>
        </w:trPr>
        <w:tc>
          <w:tcPr>
            <w:tcW w:w="4717" w:type="dxa"/>
            <w:tcBorders>
              <w:top w:val="nil"/>
              <w:left w:val="nil"/>
              <w:bottom w:val="nil"/>
              <w:right w:val="nil"/>
            </w:tcBorders>
            <w:shd w:val="clear" w:color="auto" w:fill="auto"/>
            <w:vAlign w:val="center"/>
            <w:hideMark/>
          </w:tcPr>
          <w:p w14:paraId="6D21325C" w14:textId="77777777" w:rsidR="006A4907" w:rsidRPr="008C2FA3" w:rsidRDefault="006A4907">
            <w:pPr>
              <w:rPr>
                <w:rFonts w:ascii="Century Gothic" w:hAnsi="Century Gothic" w:cs="Calibri"/>
                <w:color w:val="000000"/>
                <w:sz w:val="16"/>
                <w:szCs w:val="16"/>
                <w:lang w:val="en-NZ" w:eastAsia="en-NZ"/>
              </w:rPr>
            </w:pPr>
            <w:r w:rsidRPr="008C2FA3">
              <w:rPr>
                <w:rFonts w:ascii="Century Gothic" w:hAnsi="Century Gothic" w:cs="Calibri"/>
                <w:color w:val="000000"/>
                <w:sz w:val="16"/>
                <w:szCs w:val="16"/>
                <w:lang w:val="en-NZ" w:eastAsia="en-NZ"/>
              </w:rPr>
              <w:t>Actual Rentals for Housing – Canterbury</w:t>
            </w:r>
          </w:p>
        </w:tc>
        <w:tc>
          <w:tcPr>
            <w:tcW w:w="1271" w:type="dxa"/>
            <w:tcBorders>
              <w:top w:val="nil"/>
              <w:left w:val="nil"/>
              <w:bottom w:val="nil"/>
              <w:right w:val="nil"/>
            </w:tcBorders>
            <w:shd w:val="clear" w:color="auto" w:fill="auto"/>
            <w:vAlign w:val="center"/>
            <w:hideMark/>
          </w:tcPr>
          <w:p w14:paraId="2D95F37A" w14:textId="77777777" w:rsidR="006A4907" w:rsidRPr="008C2FA3" w:rsidRDefault="006A4907" w:rsidP="0010175A">
            <w:pPr>
              <w:jc w:val="center"/>
              <w:rPr>
                <w:rFonts w:ascii="Century Gothic" w:hAnsi="Century Gothic" w:cs="Calibri"/>
                <w:color w:val="000000"/>
                <w:sz w:val="16"/>
                <w:szCs w:val="16"/>
                <w:lang w:val="en-NZ" w:eastAsia="en-NZ"/>
              </w:rPr>
            </w:pPr>
            <w:r w:rsidRPr="008C2FA3">
              <w:rPr>
                <w:rFonts w:ascii="Century Gothic" w:hAnsi="Century Gothic" w:cs="Calibri"/>
                <w:color w:val="000000"/>
                <w:sz w:val="16"/>
                <w:szCs w:val="16"/>
                <w:lang w:val="en-NZ" w:eastAsia="en-NZ"/>
              </w:rPr>
              <w:t>SE504101</w:t>
            </w:r>
          </w:p>
        </w:tc>
      </w:tr>
    </w:tbl>
    <w:p w14:paraId="529C2825" w14:textId="02E970A1" w:rsidR="009308AC" w:rsidRDefault="006A4907" w:rsidP="009308AC">
      <w:pPr>
        <w:ind w:left="142"/>
        <w:rPr>
          <w:rFonts w:ascii="Arial" w:eastAsia="Arial" w:hAnsi="Arial" w:cs="Arial"/>
          <w:szCs w:val="19"/>
          <w:lang w:val="en-NZ"/>
        </w:rPr>
      </w:pPr>
      <w:r>
        <w:rPr>
          <w:rFonts w:ascii="Arial" w:eastAsia="Arial" w:hAnsi="Arial" w:cs="Arial"/>
          <w:szCs w:val="19"/>
          <w:lang w:val="en-NZ"/>
        </w:rPr>
        <w:fldChar w:fldCharType="end"/>
      </w:r>
    </w:p>
    <w:p w14:paraId="50927820" w14:textId="77777777" w:rsidR="009308AC" w:rsidRPr="00706FD9" w:rsidRDefault="009308AC" w:rsidP="009308AC">
      <w:pPr>
        <w:ind w:left="142"/>
        <w:rPr>
          <w:rFonts w:ascii="Century Gothic" w:hAnsi="Century Gothic"/>
          <w:bCs/>
          <w:sz w:val="16"/>
          <w:szCs w:val="16"/>
        </w:rPr>
      </w:pPr>
    </w:p>
    <w:tbl>
      <w:tblPr>
        <w:tblW w:w="4972" w:type="pct"/>
        <w:tblInd w:w="57" w:type="dxa"/>
        <w:tblLayout w:type="fixed"/>
        <w:tblCellMar>
          <w:top w:w="57" w:type="dxa"/>
          <w:left w:w="57" w:type="dxa"/>
          <w:right w:w="0" w:type="dxa"/>
        </w:tblCellMar>
        <w:tblLook w:val="0000" w:firstRow="0" w:lastRow="0" w:firstColumn="0" w:lastColumn="0" w:noHBand="0" w:noVBand="0"/>
      </w:tblPr>
      <w:tblGrid>
        <w:gridCol w:w="9970"/>
      </w:tblGrid>
      <w:tr w:rsidR="009308AC" w:rsidRPr="007A712A" w14:paraId="2929FD5E" w14:textId="77777777" w:rsidTr="00056725">
        <w:trPr>
          <w:trHeight w:val="120"/>
        </w:trPr>
        <w:tc>
          <w:tcPr>
            <w:tcW w:w="10027" w:type="dxa"/>
            <w:tcBorders>
              <w:top w:val="single" w:sz="4" w:space="0" w:color="4BACC6" w:themeColor="accent5"/>
            </w:tcBorders>
          </w:tcPr>
          <w:p w14:paraId="4BBCE856" w14:textId="77777777" w:rsidR="009308AC" w:rsidRDefault="009308AC" w:rsidP="00056725">
            <w:pPr>
              <w:rPr>
                <w:rFonts w:ascii="Century Gothic" w:hAnsi="Century Gothic"/>
                <w:lang w:val="en-NZ"/>
              </w:rPr>
            </w:pPr>
          </w:p>
        </w:tc>
      </w:tr>
    </w:tbl>
    <w:p w14:paraId="08CCF83C" w14:textId="77777777" w:rsidR="00014906" w:rsidRPr="007A712A" w:rsidRDefault="00014906" w:rsidP="00014906">
      <w:pPr>
        <w:pStyle w:val="Heading2"/>
        <w:shd w:val="clear" w:color="auto" w:fill="4BACC6" w:themeFill="accent5"/>
        <w:jc w:val="left"/>
        <w:rPr>
          <w:rFonts w:ascii="Century Gothic" w:hAnsi="Century Gothic"/>
          <w:lang w:val="en-NZ"/>
        </w:rPr>
      </w:pPr>
      <w:r w:rsidRPr="00014906">
        <w:rPr>
          <w:rFonts w:ascii="Century Gothic" w:hAnsi="Century Gothic"/>
          <w:lang w:val="en-NZ"/>
        </w:rPr>
        <w:t>7</w:t>
      </w:r>
      <w:r>
        <w:rPr>
          <w:rFonts w:ascii="Century Gothic" w:hAnsi="Century Gothic"/>
          <w:lang w:val="en-NZ"/>
        </w:rPr>
        <w:t xml:space="preserve"> </w:t>
      </w:r>
      <w:r w:rsidRPr="00014906">
        <w:rPr>
          <w:rFonts w:ascii="Century Gothic" w:hAnsi="Century Gothic"/>
          <w:lang w:val="en-NZ"/>
        </w:rPr>
        <w:t>Proposed Services Agreements</w:t>
      </w:r>
    </w:p>
    <w:p w14:paraId="3A5BD4D0" w14:textId="77777777" w:rsidR="00014906" w:rsidRPr="008C2FA3" w:rsidRDefault="00014906" w:rsidP="00014906">
      <w:pPr>
        <w:rPr>
          <w:rFonts w:ascii="Century Gothic" w:hAnsi="Century Gothic"/>
          <w:b/>
          <w:color w:val="000000" w:themeColor="text1"/>
        </w:rPr>
      </w:pPr>
    </w:p>
    <w:p w14:paraId="7000002F" w14:textId="4A4DE0EC" w:rsidR="00662573" w:rsidRPr="006060CA" w:rsidRDefault="00662573" w:rsidP="00662573">
      <w:pPr>
        <w:rPr>
          <w:rFonts w:ascii="Century Gothic" w:hAnsi="Century Gothic"/>
          <w:i/>
          <w:color w:val="7F7F7F" w:themeColor="text1" w:themeTint="80"/>
          <w:sz w:val="16"/>
          <w:szCs w:val="16"/>
          <w:lang w:val="en-NZ"/>
        </w:rPr>
      </w:pPr>
      <w:r w:rsidRPr="008C2FA3">
        <w:rPr>
          <w:rFonts w:ascii="Century Gothic" w:hAnsi="Century Gothic"/>
          <w:i/>
          <w:color w:val="000000" w:themeColor="text1"/>
          <w:sz w:val="16"/>
          <w:szCs w:val="16"/>
          <w:lang w:val="en-NZ"/>
        </w:rPr>
        <w:t xml:space="preserve">If funding is approved, HUD and providers will enter into a Relationship Agreement for the Provision of Housing and Housing Services (if this has not already been entered into, noting that this is only signed once with each provider) and a Services Agreement for each product/service purchased by HUD.   </w:t>
      </w:r>
      <w:r w:rsidR="00111002">
        <w:rPr>
          <w:rFonts w:ascii="Century Gothic" w:hAnsi="Century Gothic"/>
          <w:i/>
          <w:color w:val="000000" w:themeColor="text1"/>
          <w:sz w:val="16"/>
          <w:szCs w:val="16"/>
          <w:lang w:val="en-NZ"/>
        </w:rPr>
        <w:t>A</w:t>
      </w:r>
      <w:r w:rsidRPr="008C2FA3">
        <w:rPr>
          <w:rFonts w:ascii="Century Gothic" w:hAnsi="Century Gothic"/>
          <w:i/>
          <w:color w:val="000000" w:themeColor="text1"/>
          <w:sz w:val="16"/>
          <w:szCs w:val="16"/>
          <w:lang w:val="en-NZ"/>
        </w:rPr>
        <w:t xml:space="preserve"> description of HUD's contracting framework, can be found via the</w:t>
      </w:r>
      <w:r w:rsidR="006401B8" w:rsidRPr="008C2FA3">
        <w:rPr>
          <w:rFonts w:ascii="Century Gothic" w:hAnsi="Century Gothic"/>
          <w:i/>
          <w:color w:val="000000" w:themeColor="text1"/>
          <w:sz w:val="16"/>
          <w:szCs w:val="16"/>
          <w:lang w:val="en-NZ"/>
        </w:rPr>
        <w:t xml:space="preserve"> following link: </w:t>
      </w:r>
      <w:hyperlink r:id="rId20" w:history="1">
        <w:r w:rsidR="00ED7A3A">
          <w:rPr>
            <w:rStyle w:val="Hyperlink"/>
            <w:rFonts w:ascii="Century Gothic" w:hAnsi="Century Gothic"/>
            <w:i/>
            <w:sz w:val="16"/>
            <w:szCs w:val="16"/>
            <w:lang w:val="en-NZ"/>
          </w:rPr>
          <w:t>Our contracting framework</w:t>
        </w:r>
      </w:hyperlink>
      <w:r w:rsidR="006401B8">
        <w:rPr>
          <w:rFonts w:ascii="Century Gothic" w:hAnsi="Century Gothic"/>
          <w:i/>
          <w:color w:val="7F7F7F" w:themeColor="text1" w:themeTint="80"/>
          <w:sz w:val="16"/>
          <w:szCs w:val="16"/>
          <w:lang w:val="en-NZ"/>
        </w:rPr>
        <w:t xml:space="preserve"> </w:t>
      </w:r>
      <w:r w:rsidRPr="006060CA">
        <w:rPr>
          <w:rFonts w:ascii="Century Gothic" w:hAnsi="Century Gothic"/>
          <w:i/>
          <w:color w:val="7F7F7F" w:themeColor="text1" w:themeTint="80"/>
          <w:sz w:val="16"/>
          <w:szCs w:val="16"/>
          <w:lang w:val="en-NZ"/>
        </w:rPr>
        <w:t xml:space="preserve"> </w:t>
      </w:r>
    </w:p>
    <w:p w14:paraId="4B13F5FF" w14:textId="77777777" w:rsidR="00662573" w:rsidRPr="006060CA" w:rsidRDefault="00662573" w:rsidP="00662573">
      <w:pPr>
        <w:rPr>
          <w:rFonts w:ascii="Century Gothic" w:hAnsi="Century Gothic"/>
          <w:i/>
          <w:color w:val="7F7F7F" w:themeColor="text1" w:themeTint="80"/>
          <w:sz w:val="16"/>
          <w:szCs w:val="16"/>
          <w:lang w:val="en-NZ"/>
        </w:rPr>
      </w:pPr>
    </w:p>
    <w:p w14:paraId="57D11944" w14:textId="040303F2" w:rsidR="00662573" w:rsidRPr="008C2FA3" w:rsidRDefault="00662573" w:rsidP="00662573">
      <w:pPr>
        <w:rPr>
          <w:rFonts w:ascii="Century Gothic" w:hAnsi="Century Gothic"/>
          <w:i/>
          <w:color w:val="000000" w:themeColor="text1"/>
          <w:sz w:val="16"/>
          <w:szCs w:val="16"/>
          <w:lang w:val="en-NZ"/>
        </w:rPr>
      </w:pPr>
      <w:r w:rsidRPr="008C2FA3">
        <w:rPr>
          <w:rFonts w:ascii="Century Gothic" w:hAnsi="Century Gothic"/>
          <w:i/>
          <w:color w:val="000000" w:themeColor="text1"/>
          <w:sz w:val="16"/>
          <w:szCs w:val="16"/>
          <w:lang w:val="en-NZ"/>
        </w:rPr>
        <w:t xml:space="preserve">Please let us know in the text box below if there are any of the standard provisions in these Agreements which present an issue for you, or which you anticipate you </w:t>
      </w:r>
      <w:r w:rsidR="00F67267">
        <w:rPr>
          <w:rFonts w:ascii="Century Gothic" w:hAnsi="Century Gothic"/>
          <w:i/>
          <w:color w:val="000000" w:themeColor="text1"/>
          <w:sz w:val="16"/>
          <w:szCs w:val="16"/>
          <w:lang w:val="en-NZ"/>
        </w:rPr>
        <w:t>may</w:t>
      </w:r>
      <w:r w:rsidRPr="008C2FA3">
        <w:rPr>
          <w:rFonts w:ascii="Century Gothic" w:hAnsi="Century Gothic"/>
          <w:i/>
          <w:color w:val="000000" w:themeColor="text1"/>
          <w:sz w:val="16"/>
          <w:szCs w:val="16"/>
          <w:lang w:val="en-NZ"/>
        </w:rPr>
        <w:t xml:space="preserve"> seek to </w:t>
      </w:r>
      <w:r w:rsidR="00DE5DD6">
        <w:rPr>
          <w:rFonts w:ascii="Century Gothic" w:hAnsi="Century Gothic"/>
          <w:i/>
          <w:color w:val="000000" w:themeColor="text1"/>
          <w:sz w:val="16"/>
          <w:szCs w:val="16"/>
          <w:lang w:val="en-NZ"/>
        </w:rPr>
        <w:t>be</w:t>
      </w:r>
      <w:r w:rsidRPr="008C2FA3">
        <w:rPr>
          <w:rFonts w:ascii="Century Gothic" w:hAnsi="Century Gothic"/>
          <w:i/>
          <w:color w:val="000000" w:themeColor="text1"/>
          <w:sz w:val="16"/>
          <w:szCs w:val="16"/>
          <w:lang w:val="en-NZ"/>
        </w:rPr>
        <w:t xml:space="preserve"> modified.  If you do not signal any issues with the standard provisions which you may be seeking amendment of, you will be deemed to have accepted the standard terms and conditions in full.</w:t>
      </w:r>
    </w:p>
    <w:p w14:paraId="0BC3398C" w14:textId="77777777" w:rsidR="00662573" w:rsidRPr="008C2FA3" w:rsidRDefault="00662573" w:rsidP="00662573">
      <w:pPr>
        <w:rPr>
          <w:rFonts w:ascii="Century Gothic" w:hAnsi="Century Gothic"/>
          <w:i/>
          <w:color w:val="000000" w:themeColor="text1"/>
          <w:sz w:val="16"/>
          <w:szCs w:val="16"/>
          <w:lang w:val="en-NZ"/>
        </w:rPr>
      </w:pPr>
    </w:p>
    <w:p w14:paraId="5B835C4A" w14:textId="12595CE7" w:rsidR="00662573" w:rsidRPr="008C2FA3" w:rsidRDefault="00662573" w:rsidP="00662573">
      <w:pPr>
        <w:rPr>
          <w:rFonts w:ascii="Century Gothic" w:hAnsi="Century Gothic"/>
          <w:b/>
          <w:color w:val="000000" w:themeColor="text1"/>
          <w:sz w:val="16"/>
          <w:szCs w:val="16"/>
        </w:rPr>
      </w:pPr>
      <w:r w:rsidRPr="008C2FA3">
        <w:rPr>
          <w:rFonts w:ascii="Century Gothic" w:hAnsi="Century Gothic"/>
          <w:i/>
          <w:color w:val="000000" w:themeColor="text1"/>
          <w:sz w:val="16"/>
          <w:szCs w:val="16"/>
          <w:lang w:val="en-NZ"/>
        </w:rPr>
        <w:t>Please note that one of the key principles of the contracting framework (as agreed between HUD and Community Housing Aotearoa) is that HUD would not individually negotiate the terms in the Agreement templates - this ensures that each of the providers is on a level playing field.  On that basis, a request for substantial changes to the provisions of the standard Relationship Agreement or Services Agreements may result in your application not being accepted.</w:t>
      </w:r>
    </w:p>
    <w:p w14:paraId="59787812" w14:textId="77777777" w:rsidR="00014906" w:rsidRDefault="00014906" w:rsidP="00014906">
      <w:pPr>
        <w:rPr>
          <w:rFonts w:ascii="Century Gothic" w:hAnsi="Century Gothic"/>
          <w:b/>
        </w:rPr>
      </w:pPr>
    </w:p>
    <w:tbl>
      <w:tblPr>
        <w:tblW w:w="5000" w:type="pct"/>
        <w:tblInd w:w="57" w:type="dxa"/>
        <w:tblLayout w:type="fixed"/>
        <w:tblCellMar>
          <w:top w:w="57" w:type="dxa"/>
          <w:left w:w="57" w:type="dxa"/>
          <w:right w:w="0" w:type="dxa"/>
        </w:tblCellMar>
        <w:tblLook w:val="0000" w:firstRow="0" w:lastRow="0" w:firstColumn="0" w:lastColumn="0" w:noHBand="0" w:noVBand="0"/>
      </w:tblPr>
      <w:tblGrid>
        <w:gridCol w:w="10016"/>
      </w:tblGrid>
      <w:tr w:rsidR="00014906" w14:paraId="7735E937" w14:textId="77777777" w:rsidTr="0050374F">
        <w:trPr>
          <w:trHeight w:val="752"/>
        </w:trPr>
        <w:tc>
          <w:tcPr>
            <w:tcW w:w="10094"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7DA327AC" w14:textId="5119EA85" w:rsidR="00014906" w:rsidRDefault="00357C11" w:rsidP="00A5641F">
            <w:pPr>
              <w:pStyle w:val="Heading4"/>
              <w:tabs>
                <w:tab w:val="left" w:pos="3150"/>
              </w:tabs>
              <w:jc w:val="left"/>
              <w:rPr>
                <w:rFonts w:ascii="Century Gothic" w:hAnsi="Century Gothic"/>
                <w:lang w:val="en-NZ"/>
              </w:rPr>
            </w:pPr>
            <w:sdt>
              <w:sdtPr>
                <w:rPr>
                  <w:rFonts w:ascii="Century Gothic" w:hAnsi="Century Gothic"/>
                  <w:lang w:val="en-NZ"/>
                </w:rPr>
                <w:id w:val="447364373"/>
              </w:sdtPr>
              <w:sdtEndPr/>
              <w:sdtContent>
                <w:sdt>
                  <w:sdtPr>
                    <w:rPr>
                      <w:rFonts w:ascii="Century Gothic" w:hAnsi="Century Gothic"/>
                      <w:lang w:val="en-NZ"/>
                    </w:rPr>
                    <w:id w:val="-568261292"/>
                  </w:sdtPr>
                  <w:sdtEndPr/>
                  <w:sdtContent>
                    <w:sdt>
                      <w:sdtPr>
                        <w:rPr>
                          <w:rFonts w:ascii="Century Gothic" w:hAnsi="Century Gothic"/>
                          <w:lang w:val="en-NZ"/>
                        </w:rPr>
                        <w:id w:val="715858219"/>
                      </w:sdtPr>
                      <w:sdtEndPr/>
                      <w:sdtContent>
                        <w:r w:rsidR="00543270" w:rsidRPr="004F183C">
                          <w:rPr>
                            <w:rStyle w:val="PlaceholderText"/>
                          </w:rPr>
                          <w:t>Click here to enter text</w:t>
                        </w:r>
                        <w:r w:rsidR="00543270" w:rsidRPr="00340805">
                          <w:rPr>
                            <w:rStyle w:val="PlaceholderText"/>
                            <w:sz w:val="16"/>
                            <w:szCs w:val="16"/>
                          </w:rPr>
                          <w:t xml:space="preserve"> (expandable section)</w:t>
                        </w:r>
                      </w:sdtContent>
                    </w:sdt>
                  </w:sdtContent>
                </w:sdt>
              </w:sdtContent>
            </w:sdt>
          </w:p>
        </w:tc>
      </w:tr>
    </w:tbl>
    <w:p w14:paraId="6A40ED5F" w14:textId="77777777" w:rsidR="00014906" w:rsidRDefault="00014906">
      <w:pPr>
        <w:rPr>
          <w:rFonts w:ascii="Century Gothic" w:hAnsi="Century Gothic"/>
          <w:b/>
          <w:sz w:val="16"/>
          <w:szCs w:val="16"/>
        </w:rPr>
      </w:pPr>
    </w:p>
    <w:p w14:paraId="57DF423B" w14:textId="77777777" w:rsidR="008114CF" w:rsidRDefault="008114CF">
      <w:pPr>
        <w:rPr>
          <w:rFonts w:ascii="Century Gothic" w:hAnsi="Century Gothic"/>
          <w:b/>
          <w:sz w:val="16"/>
          <w:szCs w:val="16"/>
        </w:rPr>
      </w:pPr>
      <w:r>
        <w:rPr>
          <w:rFonts w:ascii="Century Gothic" w:hAnsi="Century Gothic"/>
          <w:b/>
          <w:sz w:val="16"/>
          <w:szCs w:val="16"/>
        </w:rPr>
        <w:br w:type="page"/>
      </w:r>
    </w:p>
    <w:p w14:paraId="3D7C68FC" w14:textId="77777777" w:rsidR="008114CF" w:rsidRPr="007A712A" w:rsidRDefault="008114CF" w:rsidP="008114CF">
      <w:pPr>
        <w:pStyle w:val="Heading2"/>
        <w:shd w:val="clear" w:color="auto" w:fill="4BACC6" w:themeFill="accent5"/>
        <w:jc w:val="left"/>
        <w:rPr>
          <w:rFonts w:ascii="Century Gothic" w:hAnsi="Century Gothic"/>
          <w:lang w:val="en-NZ"/>
        </w:rPr>
      </w:pPr>
      <w:r>
        <w:rPr>
          <w:rFonts w:ascii="Century Gothic" w:hAnsi="Century Gothic"/>
          <w:lang w:val="en-NZ"/>
        </w:rPr>
        <w:lastRenderedPageBreak/>
        <w:t>8 Declarations</w:t>
      </w:r>
    </w:p>
    <w:p w14:paraId="68D46B74" w14:textId="77777777" w:rsidR="008114CF" w:rsidRDefault="008114CF" w:rsidP="008114CF">
      <w:pPr>
        <w:rPr>
          <w:rFonts w:ascii="Century Gothic" w:hAnsi="Century Gothic"/>
          <w:b/>
        </w:rPr>
      </w:pPr>
    </w:p>
    <w:p w14:paraId="382B2E29" w14:textId="2A1D47E2" w:rsidR="008114CF" w:rsidRDefault="008114CF" w:rsidP="008114CF">
      <w:pPr>
        <w:shd w:val="clear" w:color="auto" w:fill="FFFFFF"/>
        <w:rPr>
          <w:rFonts w:ascii="Century Gothic" w:hAnsi="Century Gothic"/>
          <w:sz w:val="16"/>
          <w:szCs w:val="16"/>
          <w:lang w:val="en-NZ"/>
        </w:rPr>
      </w:pPr>
      <w:r>
        <w:rPr>
          <w:rFonts w:ascii="Century Gothic" w:hAnsi="Century Gothic"/>
          <w:sz w:val="16"/>
          <w:szCs w:val="16"/>
          <w:lang w:val="en-NZ"/>
        </w:rPr>
        <w:t>By completing the details below, the applican</w:t>
      </w:r>
      <w:r w:rsidR="009D7378">
        <w:rPr>
          <w:rFonts w:ascii="Century Gothic" w:hAnsi="Century Gothic"/>
          <w:sz w:val="16"/>
          <w:szCs w:val="16"/>
          <w:lang w:val="en-NZ"/>
        </w:rPr>
        <w:t>t</w:t>
      </w:r>
      <w:r>
        <w:rPr>
          <w:rFonts w:ascii="Century Gothic" w:hAnsi="Century Gothic"/>
          <w:sz w:val="16"/>
          <w:szCs w:val="16"/>
          <w:lang w:val="en-NZ"/>
        </w:rPr>
        <w:t xml:space="preserve"> makes the following declarations about this application for project-specific funding to deliver new Public Housing supply (“the application”):</w:t>
      </w:r>
    </w:p>
    <w:p w14:paraId="6B96BFBF" w14:textId="77777777" w:rsidR="008114CF" w:rsidRDefault="008114CF" w:rsidP="008114CF">
      <w:pPr>
        <w:shd w:val="clear" w:color="auto" w:fill="FFFFFF"/>
        <w:rPr>
          <w:rFonts w:ascii="Century Gothic" w:hAnsi="Century Gothic"/>
          <w:b/>
          <w:sz w:val="16"/>
          <w:szCs w:val="16"/>
        </w:rPr>
      </w:pPr>
    </w:p>
    <w:p w14:paraId="1146EEF6" w14:textId="158EBBFF" w:rsidR="008114CF" w:rsidRDefault="008114CF" w:rsidP="008114CF">
      <w:pPr>
        <w:pStyle w:val="ListParagraph"/>
        <w:numPr>
          <w:ilvl w:val="0"/>
          <w:numId w:val="31"/>
        </w:numPr>
        <w:shd w:val="clear" w:color="auto" w:fill="FFFFFF"/>
        <w:rPr>
          <w:rFonts w:ascii="Century Gothic" w:hAnsi="Century Gothic"/>
          <w:sz w:val="16"/>
          <w:szCs w:val="16"/>
        </w:rPr>
      </w:pPr>
      <w:r>
        <w:rPr>
          <w:rFonts w:ascii="Century Gothic" w:hAnsi="Century Gothic"/>
          <w:sz w:val="16"/>
          <w:szCs w:val="16"/>
        </w:rPr>
        <w:t>We</w:t>
      </w:r>
      <w:r w:rsidRPr="000D6089">
        <w:rPr>
          <w:rFonts w:ascii="Century Gothic" w:hAnsi="Century Gothic"/>
          <w:sz w:val="16"/>
          <w:szCs w:val="16"/>
        </w:rPr>
        <w:t xml:space="preserve"> have read</w:t>
      </w:r>
      <w:r>
        <w:rPr>
          <w:rFonts w:ascii="Century Gothic" w:hAnsi="Century Gothic"/>
          <w:sz w:val="16"/>
          <w:szCs w:val="16"/>
        </w:rPr>
        <w:t xml:space="preserve">, understood and agree to the Terms and Conditions of applying for project-specific funding to deliver new Public Housing supply which are attached as Appendix </w:t>
      </w:r>
      <w:r w:rsidR="0053422A">
        <w:rPr>
          <w:rFonts w:ascii="Century Gothic" w:hAnsi="Century Gothic"/>
          <w:sz w:val="16"/>
          <w:szCs w:val="16"/>
        </w:rPr>
        <w:t>2</w:t>
      </w:r>
      <w:r>
        <w:rPr>
          <w:rFonts w:ascii="Century Gothic" w:hAnsi="Century Gothic"/>
          <w:sz w:val="16"/>
          <w:szCs w:val="16"/>
        </w:rPr>
        <w:t>;</w:t>
      </w:r>
    </w:p>
    <w:p w14:paraId="694A0E7C" w14:textId="77777777" w:rsidR="008114CF" w:rsidRDefault="008114CF" w:rsidP="008114CF">
      <w:pPr>
        <w:pStyle w:val="ListParagraph"/>
        <w:shd w:val="clear" w:color="auto" w:fill="FFFFFF"/>
        <w:rPr>
          <w:rFonts w:ascii="Century Gothic" w:hAnsi="Century Gothic"/>
          <w:sz w:val="16"/>
          <w:szCs w:val="16"/>
        </w:rPr>
      </w:pPr>
    </w:p>
    <w:p w14:paraId="591A90F3" w14:textId="77777777" w:rsidR="008114CF" w:rsidRDefault="008114CF" w:rsidP="008114CF">
      <w:pPr>
        <w:pStyle w:val="ListParagraph"/>
        <w:numPr>
          <w:ilvl w:val="0"/>
          <w:numId w:val="31"/>
        </w:numPr>
        <w:shd w:val="clear" w:color="auto" w:fill="FFFFFF"/>
        <w:rPr>
          <w:rFonts w:ascii="Century Gothic" w:hAnsi="Century Gothic"/>
          <w:sz w:val="16"/>
          <w:szCs w:val="16"/>
        </w:rPr>
      </w:pPr>
      <w:r>
        <w:rPr>
          <w:rFonts w:ascii="Century Gothic" w:hAnsi="Century Gothic"/>
          <w:sz w:val="16"/>
          <w:szCs w:val="16"/>
        </w:rPr>
        <w:t>We confirm that the statements in the application are true and the information provided is complete and correct, and there have been no misleading statements or omissions of any relevant facts nor any misrepresentations made;</w:t>
      </w:r>
    </w:p>
    <w:p w14:paraId="6B379550" w14:textId="77777777" w:rsidR="008114CF" w:rsidRPr="000D6089" w:rsidRDefault="008114CF" w:rsidP="008114CF">
      <w:pPr>
        <w:pStyle w:val="ListParagraph"/>
        <w:rPr>
          <w:rFonts w:ascii="Century Gothic" w:hAnsi="Century Gothic"/>
          <w:sz w:val="16"/>
          <w:szCs w:val="16"/>
        </w:rPr>
      </w:pPr>
    </w:p>
    <w:p w14:paraId="4E681280" w14:textId="77777777" w:rsidR="008114CF" w:rsidRDefault="008114CF" w:rsidP="008114CF">
      <w:pPr>
        <w:pStyle w:val="ListParagraph"/>
        <w:numPr>
          <w:ilvl w:val="0"/>
          <w:numId w:val="31"/>
        </w:numPr>
        <w:shd w:val="clear" w:color="auto" w:fill="FFFFFF"/>
        <w:rPr>
          <w:rFonts w:ascii="Century Gothic" w:hAnsi="Century Gothic"/>
          <w:sz w:val="16"/>
          <w:szCs w:val="16"/>
        </w:rPr>
      </w:pPr>
      <w:r>
        <w:rPr>
          <w:rFonts w:ascii="Century Gothic" w:hAnsi="Century Gothic"/>
          <w:sz w:val="16"/>
          <w:szCs w:val="16"/>
        </w:rPr>
        <w:t>We have secured all appropriate authorisations to submit the application, to make the statements and to provide the information in the application;</w:t>
      </w:r>
    </w:p>
    <w:p w14:paraId="2EA696E0" w14:textId="77777777" w:rsidR="008114CF" w:rsidRPr="009D7378" w:rsidRDefault="008114CF" w:rsidP="009D7378">
      <w:pPr>
        <w:rPr>
          <w:rFonts w:ascii="Century Gothic" w:hAnsi="Century Gothic"/>
          <w:sz w:val="16"/>
          <w:szCs w:val="16"/>
        </w:rPr>
      </w:pPr>
    </w:p>
    <w:p w14:paraId="47F6EBB0" w14:textId="02311C12" w:rsidR="008114CF" w:rsidRDefault="008114CF" w:rsidP="008114CF">
      <w:pPr>
        <w:pStyle w:val="ListParagraph"/>
        <w:numPr>
          <w:ilvl w:val="0"/>
          <w:numId w:val="31"/>
        </w:numPr>
        <w:shd w:val="clear" w:color="auto" w:fill="FFFFFF"/>
        <w:rPr>
          <w:rFonts w:ascii="Century Gothic" w:hAnsi="Century Gothic"/>
          <w:sz w:val="16"/>
          <w:szCs w:val="16"/>
        </w:rPr>
      </w:pPr>
      <w:r>
        <w:rPr>
          <w:rFonts w:ascii="Century Gothic" w:hAnsi="Century Gothic"/>
          <w:sz w:val="16"/>
          <w:szCs w:val="16"/>
        </w:rPr>
        <w:t xml:space="preserve">We warrant that we have no actual, potential or perceived conflict of interest (except any already declared in the application) in submitting the application or entering into an agreement with HUD to carry out the project. Where a conflict of interest arises during the application or assessment process, we will report this immediately to the Manager </w:t>
      </w:r>
      <w:r w:rsidR="009D7378">
        <w:rPr>
          <w:rFonts w:ascii="Century Gothic" w:hAnsi="Century Gothic"/>
          <w:sz w:val="16"/>
          <w:szCs w:val="16"/>
        </w:rPr>
        <w:t>Housing</w:t>
      </w:r>
      <w:r>
        <w:rPr>
          <w:rFonts w:ascii="Century Gothic" w:hAnsi="Century Gothic"/>
          <w:sz w:val="16"/>
          <w:szCs w:val="16"/>
        </w:rPr>
        <w:t xml:space="preserve"> Supply at HUD</w:t>
      </w:r>
      <w:r w:rsidR="009D7378">
        <w:rPr>
          <w:rFonts w:ascii="Century Gothic" w:hAnsi="Century Gothic"/>
          <w:sz w:val="16"/>
          <w:szCs w:val="16"/>
        </w:rPr>
        <w:t xml:space="preserve"> via email to </w:t>
      </w:r>
      <w:hyperlink r:id="rId21" w:history="1">
        <w:r w:rsidR="009D7378" w:rsidRPr="003E3C38">
          <w:rPr>
            <w:rStyle w:val="Hyperlink"/>
            <w:rFonts w:ascii="Century Gothic" w:hAnsi="Century Gothic"/>
            <w:sz w:val="16"/>
            <w:szCs w:val="16"/>
          </w:rPr>
          <w:t>Public_Housing_Panel_Procurement@hud.govt.nz</w:t>
        </w:r>
      </w:hyperlink>
      <w:r>
        <w:rPr>
          <w:rFonts w:ascii="Century Gothic" w:hAnsi="Century Gothic"/>
          <w:sz w:val="16"/>
          <w:szCs w:val="16"/>
        </w:rPr>
        <w:t>;</w:t>
      </w:r>
    </w:p>
    <w:p w14:paraId="66BC9062" w14:textId="77777777" w:rsidR="008114CF" w:rsidRPr="000D6089" w:rsidRDefault="008114CF" w:rsidP="008114CF">
      <w:pPr>
        <w:pStyle w:val="ListParagraph"/>
        <w:rPr>
          <w:rFonts w:ascii="Century Gothic" w:hAnsi="Century Gothic"/>
          <w:sz w:val="16"/>
          <w:szCs w:val="16"/>
        </w:rPr>
      </w:pPr>
    </w:p>
    <w:p w14:paraId="2A0840DC" w14:textId="77777777" w:rsidR="008C235B" w:rsidRPr="00CA226C" w:rsidRDefault="008C235B" w:rsidP="00CA226C">
      <w:pPr>
        <w:pStyle w:val="ListParagraph"/>
        <w:rPr>
          <w:rFonts w:ascii="Century Gothic" w:hAnsi="Century Gothic"/>
          <w:sz w:val="16"/>
          <w:szCs w:val="16"/>
        </w:rPr>
      </w:pPr>
    </w:p>
    <w:p w14:paraId="6AFBEA72" w14:textId="2DF3B282" w:rsidR="008114CF" w:rsidRDefault="008114CF" w:rsidP="008114CF">
      <w:pPr>
        <w:pStyle w:val="ListParagraph"/>
        <w:numPr>
          <w:ilvl w:val="0"/>
          <w:numId w:val="31"/>
        </w:numPr>
        <w:shd w:val="clear" w:color="auto" w:fill="FFFFFF"/>
        <w:rPr>
          <w:rFonts w:ascii="Century Gothic" w:hAnsi="Century Gothic"/>
          <w:sz w:val="16"/>
          <w:szCs w:val="16"/>
        </w:rPr>
      </w:pPr>
      <w:r>
        <w:rPr>
          <w:rFonts w:ascii="Century Gothic" w:hAnsi="Century Gothic"/>
          <w:sz w:val="16"/>
          <w:szCs w:val="16"/>
        </w:rPr>
        <w:t xml:space="preserve">We understand that the falsification of information, supply of misleading information, or the suppression of material information in the application, may result in the application being eliminated from the assessment process and may be grounds for termination of any agreement awarded as a result of this application process; </w:t>
      </w:r>
    </w:p>
    <w:p w14:paraId="5D5E185D" w14:textId="77777777" w:rsidR="008114CF" w:rsidRPr="000D6089" w:rsidRDefault="008114CF" w:rsidP="008114CF">
      <w:pPr>
        <w:pStyle w:val="ListParagraph"/>
        <w:rPr>
          <w:rFonts w:ascii="Century Gothic" w:hAnsi="Century Gothic"/>
          <w:sz w:val="16"/>
          <w:szCs w:val="16"/>
        </w:rPr>
      </w:pPr>
    </w:p>
    <w:p w14:paraId="73A996C5" w14:textId="41B9B350" w:rsidR="00CA226C" w:rsidRDefault="00CA226C" w:rsidP="00CA226C">
      <w:pPr>
        <w:pStyle w:val="ListParagraph"/>
        <w:numPr>
          <w:ilvl w:val="0"/>
          <w:numId w:val="31"/>
        </w:numPr>
        <w:shd w:val="clear" w:color="auto" w:fill="FFFFFF"/>
        <w:rPr>
          <w:rFonts w:ascii="Century Gothic" w:hAnsi="Century Gothic"/>
          <w:sz w:val="16"/>
          <w:szCs w:val="16"/>
        </w:rPr>
      </w:pPr>
      <w:r>
        <w:rPr>
          <w:rFonts w:ascii="Century Gothic" w:hAnsi="Century Gothic"/>
          <w:sz w:val="16"/>
          <w:szCs w:val="16"/>
        </w:rPr>
        <w:t>We have notified the Regulator of any changes to existing policies, procedures or systems resulting from this project;</w:t>
      </w:r>
      <w:r w:rsidRPr="00CA226C">
        <w:rPr>
          <w:rFonts w:ascii="Century Gothic" w:hAnsi="Century Gothic"/>
          <w:sz w:val="16"/>
          <w:szCs w:val="16"/>
        </w:rPr>
        <w:t xml:space="preserve"> </w:t>
      </w:r>
      <w:r>
        <w:rPr>
          <w:rFonts w:ascii="Century Gothic" w:hAnsi="Century Gothic"/>
          <w:sz w:val="16"/>
          <w:szCs w:val="16"/>
        </w:rPr>
        <w:t>and</w:t>
      </w:r>
    </w:p>
    <w:p w14:paraId="350C07A9" w14:textId="77777777" w:rsidR="00CA226C" w:rsidRPr="00CA226C" w:rsidRDefault="00CA226C" w:rsidP="00CA226C">
      <w:pPr>
        <w:shd w:val="clear" w:color="auto" w:fill="FFFFFF"/>
        <w:rPr>
          <w:rFonts w:ascii="Century Gothic" w:hAnsi="Century Gothic"/>
          <w:sz w:val="16"/>
          <w:szCs w:val="16"/>
        </w:rPr>
      </w:pPr>
    </w:p>
    <w:p w14:paraId="7DD998D9" w14:textId="77777777" w:rsidR="008114CF" w:rsidRPr="00C4589F" w:rsidRDefault="008114CF" w:rsidP="008114CF">
      <w:pPr>
        <w:pStyle w:val="ListParagraph"/>
        <w:numPr>
          <w:ilvl w:val="0"/>
          <w:numId w:val="31"/>
        </w:numPr>
        <w:shd w:val="clear" w:color="auto" w:fill="FFFFFF"/>
        <w:rPr>
          <w:rFonts w:ascii="Century Gothic" w:hAnsi="Century Gothic"/>
          <w:sz w:val="16"/>
          <w:szCs w:val="16"/>
        </w:rPr>
      </w:pPr>
      <w:r w:rsidRPr="00C4589F">
        <w:rPr>
          <w:rFonts w:ascii="Century Gothic" w:hAnsi="Century Gothic"/>
          <w:sz w:val="16"/>
          <w:szCs w:val="16"/>
        </w:rPr>
        <w:t>We consent to HUD undertaking due diligence including any third party checks as may be required to fully assess the application.</w:t>
      </w:r>
    </w:p>
    <w:p w14:paraId="1FC9C0B5" w14:textId="77777777" w:rsidR="008114CF" w:rsidRDefault="008114CF" w:rsidP="008114CF">
      <w:pPr>
        <w:shd w:val="clear" w:color="auto" w:fill="FFFFFF"/>
        <w:ind w:left="360"/>
        <w:rPr>
          <w:rFonts w:ascii="Century Gothic" w:hAnsi="Century Gothic"/>
          <w:sz w:val="16"/>
          <w:szCs w:val="16"/>
        </w:rPr>
      </w:pPr>
    </w:p>
    <w:tbl>
      <w:tblPr>
        <w:tblW w:w="4972" w:type="pct"/>
        <w:tblInd w:w="57" w:type="dxa"/>
        <w:tblLayout w:type="fixed"/>
        <w:tblCellMar>
          <w:top w:w="57" w:type="dxa"/>
          <w:left w:w="57" w:type="dxa"/>
          <w:right w:w="0" w:type="dxa"/>
        </w:tblCellMar>
        <w:tblLook w:val="0000" w:firstRow="0" w:lastRow="0" w:firstColumn="0" w:lastColumn="0" w:noHBand="0" w:noVBand="0"/>
      </w:tblPr>
      <w:tblGrid>
        <w:gridCol w:w="1550"/>
        <w:gridCol w:w="8415"/>
      </w:tblGrid>
      <w:tr w:rsidR="00F338E4" w:rsidRPr="007A712A" w14:paraId="20F39098" w14:textId="77777777" w:rsidTr="008C2FA3">
        <w:trPr>
          <w:trHeight w:val="397"/>
        </w:trPr>
        <w:tc>
          <w:tcPr>
            <w:tcW w:w="1560" w:type="dxa"/>
            <w:tcBorders>
              <w:right w:val="single" w:sz="4" w:space="0" w:color="4BACC6" w:themeColor="accent5"/>
            </w:tcBorders>
          </w:tcPr>
          <w:p w14:paraId="0EE27B8C" w14:textId="7AADD35A" w:rsidR="00F338E4" w:rsidRPr="007A712A" w:rsidRDefault="00F338E4">
            <w:pPr>
              <w:rPr>
                <w:rFonts w:ascii="Century Gothic" w:hAnsi="Century Gothic"/>
                <w:szCs w:val="19"/>
                <w:lang w:val="en-NZ"/>
              </w:rPr>
            </w:pPr>
            <w:r>
              <w:rPr>
                <w:rFonts w:ascii="Century Gothic" w:hAnsi="Century Gothic"/>
                <w:szCs w:val="19"/>
                <w:lang w:val="en-NZ"/>
              </w:rPr>
              <w:t>Full Name:</w:t>
            </w:r>
          </w:p>
        </w:tc>
        <w:tc>
          <w:tcPr>
            <w:tcW w:w="8472"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21AA650E" w14:textId="77777777" w:rsidR="00F338E4" w:rsidRPr="007A712A" w:rsidRDefault="00357C11" w:rsidP="007A74BD">
            <w:pPr>
              <w:pStyle w:val="FieldText"/>
              <w:tabs>
                <w:tab w:val="left" w:pos="5115"/>
              </w:tabs>
              <w:rPr>
                <w:rFonts w:ascii="Century Gothic" w:hAnsi="Century Gothic"/>
                <w:lang w:val="en-NZ"/>
              </w:rPr>
            </w:pPr>
            <w:sdt>
              <w:sdtPr>
                <w:rPr>
                  <w:rFonts w:ascii="Century Gothic" w:hAnsi="Century Gothic"/>
                  <w:lang w:val="en-NZ"/>
                </w:rPr>
                <w:id w:val="757409578"/>
              </w:sdtPr>
              <w:sdtEndPr/>
              <w:sdtContent>
                <w:sdt>
                  <w:sdtPr>
                    <w:rPr>
                      <w:rFonts w:ascii="Century Gothic" w:hAnsi="Century Gothic"/>
                      <w:lang w:val="en-NZ"/>
                    </w:rPr>
                    <w:id w:val="-699939850"/>
                    <w:placeholder>
                      <w:docPart w:val="E3BB0CD9AEBB4DF9A2AE01AE83981940"/>
                    </w:placeholder>
                    <w:showingPlcHdr/>
                  </w:sdtPr>
                  <w:sdtEndPr/>
                  <w:sdtContent>
                    <w:r w:rsidR="00F338E4" w:rsidRPr="001E539C">
                      <w:rPr>
                        <w:rStyle w:val="PlaceholderText"/>
                        <w:b w:val="0"/>
                      </w:rPr>
                      <w:t>Click here to enter text.</w:t>
                    </w:r>
                  </w:sdtContent>
                </w:sdt>
              </w:sdtContent>
            </w:sdt>
            <w:r w:rsidR="00F338E4">
              <w:rPr>
                <w:rFonts w:ascii="Century Gothic" w:hAnsi="Century Gothic"/>
                <w:lang w:val="en-NZ"/>
              </w:rPr>
              <w:tab/>
            </w:r>
          </w:p>
        </w:tc>
      </w:tr>
    </w:tbl>
    <w:p w14:paraId="19F2AD9B" w14:textId="77777777" w:rsidR="008114CF" w:rsidRDefault="008114CF" w:rsidP="008114CF">
      <w:pPr>
        <w:shd w:val="clear" w:color="auto" w:fill="FFFFFF"/>
        <w:ind w:left="360"/>
        <w:rPr>
          <w:rFonts w:ascii="Century Gothic" w:hAnsi="Century Gothic"/>
          <w:sz w:val="16"/>
          <w:szCs w:val="16"/>
        </w:rPr>
      </w:pPr>
    </w:p>
    <w:tbl>
      <w:tblPr>
        <w:tblW w:w="4972" w:type="pct"/>
        <w:tblInd w:w="57" w:type="dxa"/>
        <w:tblLayout w:type="fixed"/>
        <w:tblCellMar>
          <w:top w:w="57" w:type="dxa"/>
          <w:left w:w="57" w:type="dxa"/>
          <w:right w:w="0" w:type="dxa"/>
        </w:tblCellMar>
        <w:tblLook w:val="0000" w:firstRow="0" w:lastRow="0" w:firstColumn="0" w:lastColumn="0" w:noHBand="0" w:noVBand="0"/>
      </w:tblPr>
      <w:tblGrid>
        <w:gridCol w:w="1550"/>
        <w:gridCol w:w="4505"/>
        <w:gridCol w:w="976"/>
        <w:gridCol w:w="2934"/>
      </w:tblGrid>
      <w:tr w:rsidR="004F214F" w:rsidRPr="007A712A" w14:paraId="1E45F7CE" w14:textId="77777777" w:rsidTr="003D0293">
        <w:trPr>
          <w:trHeight w:val="397"/>
        </w:trPr>
        <w:tc>
          <w:tcPr>
            <w:tcW w:w="1550" w:type="dxa"/>
            <w:tcBorders>
              <w:right w:val="single" w:sz="4" w:space="0" w:color="4BACC6" w:themeColor="accent5"/>
            </w:tcBorders>
          </w:tcPr>
          <w:p w14:paraId="4C314E26" w14:textId="77133951" w:rsidR="004F214F" w:rsidRPr="007A712A" w:rsidRDefault="00F338E4" w:rsidP="007A74BD">
            <w:pPr>
              <w:rPr>
                <w:rFonts w:ascii="Century Gothic" w:hAnsi="Century Gothic"/>
                <w:szCs w:val="19"/>
                <w:lang w:val="en-NZ"/>
              </w:rPr>
            </w:pPr>
            <w:r>
              <w:rPr>
                <w:rFonts w:ascii="Century Gothic" w:hAnsi="Century Gothic"/>
                <w:szCs w:val="19"/>
                <w:lang w:val="en-NZ"/>
              </w:rPr>
              <w:t>Title / Position</w:t>
            </w:r>
            <w:r w:rsidR="004F214F">
              <w:rPr>
                <w:rFonts w:ascii="Century Gothic" w:hAnsi="Century Gothic"/>
                <w:szCs w:val="19"/>
                <w:lang w:val="en-NZ"/>
              </w:rPr>
              <w:t>:</w:t>
            </w:r>
          </w:p>
        </w:tc>
        <w:tc>
          <w:tcPr>
            <w:tcW w:w="8415" w:type="dxa"/>
            <w:gridSpan w:val="3"/>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1A8FEB63" w14:textId="77777777" w:rsidR="004F214F" w:rsidRPr="008C2FA3" w:rsidRDefault="00357C11" w:rsidP="007A74BD">
            <w:pPr>
              <w:pStyle w:val="FieldText"/>
              <w:tabs>
                <w:tab w:val="left" w:pos="5115"/>
              </w:tabs>
              <w:rPr>
                <w:rFonts w:ascii="Century Gothic" w:hAnsi="Century Gothic"/>
                <w:b w:val="0"/>
                <w:lang w:val="en-NZ"/>
              </w:rPr>
            </w:pPr>
            <w:sdt>
              <w:sdtPr>
                <w:rPr>
                  <w:rFonts w:ascii="Century Gothic" w:hAnsi="Century Gothic"/>
                  <w:b w:val="0"/>
                  <w:lang w:val="en-NZ"/>
                </w:rPr>
                <w:id w:val="2098515487"/>
              </w:sdtPr>
              <w:sdtEndPr/>
              <w:sdtContent>
                <w:sdt>
                  <w:sdtPr>
                    <w:rPr>
                      <w:rFonts w:ascii="Century Gothic" w:hAnsi="Century Gothic"/>
                      <w:b w:val="0"/>
                      <w:lang w:val="en-NZ"/>
                    </w:rPr>
                    <w:id w:val="-466740532"/>
                    <w:placeholder>
                      <w:docPart w:val="5BD180DB5C6249D9B651F1E1D039A298"/>
                    </w:placeholder>
                    <w:showingPlcHdr/>
                  </w:sdtPr>
                  <w:sdtEndPr/>
                  <w:sdtContent>
                    <w:r w:rsidR="004F214F" w:rsidRPr="00F338E4">
                      <w:rPr>
                        <w:rStyle w:val="PlaceholderText"/>
                        <w:b w:val="0"/>
                      </w:rPr>
                      <w:t>Click here to enter text.</w:t>
                    </w:r>
                  </w:sdtContent>
                </w:sdt>
              </w:sdtContent>
            </w:sdt>
            <w:r w:rsidR="004F214F" w:rsidRPr="008C2FA3">
              <w:rPr>
                <w:rFonts w:ascii="Century Gothic" w:hAnsi="Century Gothic"/>
                <w:b w:val="0"/>
                <w:lang w:val="en-NZ"/>
              </w:rPr>
              <w:tab/>
            </w:r>
          </w:p>
        </w:tc>
      </w:tr>
      <w:tr w:rsidR="004F214F" w:rsidRPr="007A712A" w14:paraId="2705462F" w14:textId="77777777" w:rsidTr="003D0293">
        <w:trPr>
          <w:trHeight w:val="23"/>
        </w:trPr>
        <w:tc>
          <w:tcPr>
            <w:tcW w:w="9965" w:type="dxa"/>
            <w:gridSpan w:val="4"/>
          </w:tcPr>
          <w:p w14:paraId="7D404E35" w14:textId="77777777" w:rsidR="004F214F" w:rsidRPr="002D157E" w:rsidRDefault="004F214F" w:rsidP="007A74BD">
            <w:pPr>
              <w:pStyle w:val="FieldText"/>
              <w:rPr>
                <w:rFonts w:ascii="Century Gothic" w:hAnsi="Century Gothic"/>
                <w:sz w:val="8"/>
                <w:szCs w:val="8"/>
                <w:lang w:val="en-NZ"/>
              </w:rPr>
            </w:pPr>
          </w:p>
        </w:tc>
      </w:tr>
      <w:tr w:rsidR="004F214F" w:rsidRPr="007A712A" w14:paraId="557496E9" w14:textId="77777777" w:rsidTr="003D0293">
        <w:trPr>
          <w:trHeight w:val="397"/>
        </w:trPr>
        <w:tc>
          <w:tcPr>
            <w:tcW w:w="1550" w:type="dxa"/>
            <w:tcBorders>
              <w:right w:val="single" w:sz="4" w:space="0" w:color="4BACC6" w:themeColor="accent5"/>
            </w:tcBorders>
          </w:tcPr>
          <w:p w14:paraId="10624761" w14:textId="5296DDEE" w:rsidR="004F214F" w:rsidRDefault="00F338E4">
            <w:pPr>
              <w:rPr>
                <w:rFonts w:ascii="Century Gothic" w:hAnsi="Century Gothic"/>
                <w:szCs w:val="19"/>
                <w:lang w:val="en-NZ"/>
              </w:rPr>
            </w:pPr>
            <w:r>
              <w:rPr>
                <w:rFonts w:ascii="Century Gothic" w:hAnsi="Century Gothic"/>
                <w:szCs w:val="19"/>
                <w:lang w:val="en-NZ"/>
              </w:rPr>
              <w:t>Signature</w:t>
            </w:r>
            <w:r w:rsidR="004F214F">
              <w:rPr>
                <w:rFonts w:ascii="Century Gothic" w:hAnsi="Century Gothic"/>
                <w:szCs w:val="19"/>
                <w:lang w:val="en-NZ"/>
              </w:rPr>
              <w:t>:</w:t>
            </w:r>
          </w:p>
        </w:tc>
        <w:sdt>
          <w:sdtPr>
            <w:rPr>
              <w:rFonts w:ascii="Century Gothic" w:hAnsi="Century Gothic"/>
              <w:lang w:val="en-NZ"/>
            </w:rPr>
            <w:id w:val="1313680812"/>
            <w:placeholder>
              <w:docPart w:val="90D981193FA44657874178E78E42845F"/>
            </w:placeholder>
            <w:showingPlcHdr/>
          </w:sdtPr>
          <w:sdtEndPr/>
          <w:sdtContent>
            <w:tc>
              <w:tcPr>
                <w:tcW w:w="4505"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25590099" w14:textId="77777777" w:rsidR="004F214F" w:rsidRDefault="004F214F" w:rsidP="007A74BD">
                <w:pPr>
                  <w:pStyle w:val="FieldText"/>
                  <w:rPr>
                    <w:rFonts w:ascii="Century Gothic" w:hAnsi="Century Gothic"/>
                    <w:lang w:val="en-NZ"/>
                  </w:rPr>
                </w:pPr>
                <w:r w:rsidRPr="00D329EF">
                  <w:rPr>
                    <w:rStyle w:val="PlaceholderText"/>
                    <w:b w:val="0"/>
                  </w:rPr>
                  <w:t>Click here to enter text.</w:t>
                </w:r>
              </w:p>
            </w:tc>
          </w:sdtContent>
        </w:sdt>
        <w:tc>
          <w:tcPr>
            <w:tcW w:w="976" w:type="dxa"/>
            <w:tcBorders>
              <w:left w:val="single" w:sz="4" w:space="0" w:color="4BACC6" w:themeColor="accent5"/>
              <w:right w:val="single" w:sz="4" w:space="0" w:color="4BACC6" w:themeColor="accent5"/>
            </w:tcBorders>
          </w:tcPr>
          <w:p w14:paraId="6278B570" w14:textId="64D6EC0A" w:rsidR="004F214F" w:rsidRPr="002D157E" w:rsidRDefault="004F214F" w:rsidP="003D0293">
            <w:pPr>
              <w:jc w:val="center"/>
              <w:rPr>
                <w:lang w:val="en-NZ"/>
              </w:rPr>
            </w:pPr>
            <w:r w:rsidRPr="00112F99">
              <w:rPr>
                <w:rFonts w:ascii="Century Gothic" w:hAnsi="Century Gothic"/>
                <w:szCs w:val="19"/>
                <w:lang w:val="en-NZ"/>
              </w:rPr>
              <w:t>Date:</w:t>
            </w:r>
          </w:p>
        </w:tc>
        <w:sdt>
          <w:sdtPr>
            <w:rPr>
              <w:rFonts w:ascii="Century Gothic" w:hAnsi="Century Gothic"/>
              <w:lang w:val="en-NZ"/>
            </w:rPr>
            <w:id w:val="-31650361"/>
            <w:placeholder>
              <w:docPart w:val="43421B2C3D294765A45AB17CB08C14DA"/>
            </w:placeholder>
            <w:showingPlcHdr/>
            <w:date>
              <w:dateFormat w:val="d/MM/yyyy"/>
              <w:lid w:val="en-NZ"/>
              <w:storeMappedDataAs w:val="dateTime"/>
              <w:calendar w:val="gregorian"/>
            </w:date>
          </w:sdtPr>
          <w:sdtEndPr/>
          <w:sdtContent>
            <w:tc>
              <w:tcPr>
                <w:tcW w:w="2934"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4BD56AF2" w14:textId="5C60B949" w:rsidR="004F214F" w:rsidRDefault="004F214F" w:rsidP="007A74BD">
                <w:pPr>
                  <w:pStyle w:val="FieldText"/>
                  <w:rPr>
                    <w:rFonts w:ascii="Century Gothic" w:hAnsi="Century Gothic"/>
                    <w:lang w:val="en-NZ"/>
                  </w:rPr>
                </w:pPr>
                <w:r w:rsidRPr="00D329EF">
                  <w:rPr>
                    <w:rStyle w:val="PlaceholderText"/>
                    <w:b w:val="0"/>
                  </w:rPr>
                  <w:t>Click here to enter a date.</w:t>
                </w:r>
              </w:p>
            </w:tc>
          </w:sdtContent>
        </w:sdt>
      </w:tr>
    </w:tbl>
    <w:p w14:paraId="6CD34EB6" w14:textId="77777777" w:rsidR="008114CF" w:rsidRDefault="008114CF" w:rsidP="008114CF">
      <w:pPr>
        <w:shd w:val="clear" w:color="auto" w:fill="FFFFFF"/>
        <w:ind w:left="360"/>
        <w:rPr>
          <w:rFonts w:ascii="Century Gothic" w:hAnsi="Century Gothic"/>
          <w:sz w:val="16"/>
          <w:szCs w:val="16"/>
        </w:rPr>
      </w:pPr>
    </w:p>
    <w:p w14:paraId="0A25C731" w14:textId="67151831" w:rsidR="00F338E4" w:rsidRDefault="00F338E4">
      <w:pPr>
        <w:rPr>
          <w:rFonts w:ascii="Century Gothic" w:hAnsi="Century Gothic"/>
          <w:b/>
          <w:sz w:val="16"/>
          <w:szCs w:val="16"/>
        </w:rPr>
      </w:pPr>
      <w:r>
        <w:rPr>
          <w:rFonts w:ascii="Century Gothic" w:hAnsi="Century Gothic"/>
          <w:b/>
          <w:sz w:val="16"/>
          <w:szCs w:val="16"/>
        </w:rPr>
        <w:br w:type="page"/>
      </w:r>
    </w:p>
    <w:tbl>
      <w:tblPr>
        <w:tblW w:w="0" w:type="auto"/>
        <w:tblInd w:w="93" w:type="dxa"/>
        <w:tblLayout w:type="fixed"/>
        <w:tblCellMar>
          <w:top w:w="57" w:type="dxa"/>
          <w:left w:w="57" w:type="dxa"/>
          <w:bottom w:w="57" w:type="dxa"/>
          <w:right w:w="57" w:type="dxa"/>
        </w:tblCellMar>
        <w:tblLook w:val="04A0" w:firstRow="1" w:lastRow="0" w:firstColumn="1" w:lastColumn="0" w:noHBand="0" w:noVBand="1"/>
      </w:tblPr>
      <w:tblGrid>
        <w:gridCol w:w="5402"/>
        <w:gridCol w:w="907"/>
        <w:gridCol w:w="907"/>
        <w:gridCol w:w="907"/>
        <w:gridCol w:w="907"/>
        <w:gridCol w:w="908"/>
      </w:tblGrid>
      <w:tr w:rsidR="007A614B" w:rsidRPr="00963989" w14:paraId="22F84626" w14:textId="77777777" w:rsidTr="00DF62C0">
        <w:trPr>
          <w:trHeight w:val="269"/>
        </w:trPr>
        <w:tc>
          <w:tcPr>
            <w:tcW w:w="5402" w:type="dxa"/>
            <w:tcBorders>
              <w:top w:val="nil"/>
              <w:left w:val="nil"/>
              <w:bottom w:val="single" w:sz="4" w:space="0" w:color="BFBFBF"/>
              <w:right w:val="nil"/>
            </w:tcBorders>
            <w:shd w:val="clear" w:color="auto" w:fill="auto"/>
            <w:vAlign w:val="center"/>
          </w:tcPr>
          <w:p w14:paraId="665761BD" w14:textId="7BB3521E" w:rsidR="007A614B" w:rsidRPr="00963989" w:rsidRDefault="00962634" w:rsidP="00B53D07">
            <w:pPr>
              <w:rPr>
                <w:rFonts w:ascii="Century Gothic" w:hAnsi="Century Gothic"/>
                <w:b/>
                <w:bCs/>
                <w:color w:val="4F81BD"/>
                <w:szCs w:val="19"/>
                <w:lang w:val="en-NZ" w:eastAsia="en-NZ"/>
              </w:rPr>
            </w:pPr>
            <w:r w:rsidRPr="00962634">
              <w:rPr>
                <w:rFonts w:ascii="Century Gothic" w:hAnsi="Century Gothic"/>
                <w:b/>
                <w:bCs/>
                <w:color w:val="31849B" w:themeColor="accent5" w:themeShade="BF"/>
                <w:szCs w:val="19"/>
                <w:u w:val="single"/>
                <w:lang w:val="en-NZ" w:eastAsia="en-NZ"/>
              </w:rPr>
              <w:lastRenderedPageBreak/>
              <w:t>Mandatory</w:t>
            </w:r>
            <w:r w:rsidR="00630E8C">
              <w:rPr>
                <w:rFonts w:ascii="Century Gothic" w:hAnsi="Century Gothic"/>
                <w:b/>
                <w:bCs/>
                <w:color w:val="31849B" w:themeColor="accent5" w:themeShade="BF"/>
                <w:szCs w:val="19"/>
                <w:lang w:val="en-NZ" w:eastAsia="en-NZ"/>
              </w:rPr>
              <w:t xml:space="preserve"> </w:t>
            </w:r>
            <w:r>
              <w:rPr>
                <w:rFonts w:ascii="Century Gothic" w:hAnsi="Century Gothic"/>
                <w:b/>
                <w:bCs/>
                <w:color w:val="31849B" w:themeColor="accent5" w:themeShade="BF"/>
                <w:szCs w:val="19"/>
                <w:lang w:val="en-NZ" w:eastAsia="en-NZ"/>
              </w:rPr>
              <w:t>d</w:t>
            </w:r>
            <w:r w:rsidRPr="00963989">
              <w:rPr>
                <w:rFonts w:ascii="Century Gothic" w:hAnsi="Century Gothic"/>
                <w:b/>
                <w:bCs/>
                <w:color w:val="31849B" w:themeColor="accent5" w:themeShade="BF"/>
                <w:szCs w:val="19"/>
                <w:lang w:val="en-NZ" w:eastAsia="en-NZ"/>
              </w:rPr>
              <w:t xml:space="preserve">ocuments </w:t>
            </w:r>
            <w:r w:rsidR="00630E8C">
              <w:rPr>
                <w:rFonts w:ascii="Century Gothic" w:hAnsi="Century Gothic"/>
                <w:b/>
                <w:bCs/>
                <w:color w:val="31849B" w:themeColor="accent5" w:themeShade="BF"/>
                <w:szCs w:val="19"/>
                <w:lang w:val="en-NZ" w:eastAsia="en-NZ"/>
              </w:rPr>
              <w:t xml:space="preserve">at </w:t>
            </w:r>
            <w:r w:rsidR="00B53D07">
              <w:rPr>
                <w:rFonts w:ascii="Century Gothic" w:hAnsi="Century Gothic"/>
                <w:b/>
                <w:bCs/>
                <w:color w:val="31849B" w:themeColor="accent5" w:themeShade="BF"/>
                <w:szCs w:val="19"/>
                <w:lang w:val="en-NZ" w:eastAsia="en-NZ"/>
              </w:rPr>
              <w:t>Application</w:t>
            </w:r>
            <w:r w:rsidR="00630E8C">
              <w:rPr>
                <w:rFonts w:ascii="Century Gothic" w:hAnsi="Century Gothic"/>
                <w:b/>
                <w:bCs/>
                <w:color w:val="31849B" w:themeColor="accent5" w:themeShade="BF"/>
                <w:szCs w:val="19"/>
                <w:lang w:val="en-NZ" w:eastAsia="en-NZ"/>
              </w:rPr>
              <w:t xml:space="preserve"> </w:t>
            </w:r>
            <w:r w:rsidR="001E548E">
              <w:rPr>
                <w:rFonts w:ascii="Century Gothic" w:hAnsi="Century Gothic"/>
                <w:b/>
                <w:bCs/>
                <w:color w:val="31849B" w:themeColor="accent5" w:themeShade="BF"/>
                <w:szCs w:val="19"/>
                <w:lang w:val="en-NZ" w:eastAsia="en-NZ"/>
              </w:rPr>
              <w:t>S</w:t>
            </w:r>
            <w:r w:rsidR="00630E8C">
              <w:rPr>
                <w:rFonts w:ascii="Century Gothic" w:hAnsi="Century Gothic"/>
                <w:b/>
                <w:bCs/>
                <w:color w:val="31849B" w:themeColor="accent5" w:themeShade="BF"/>
                <w:szCs w:val="19"/>
                <w:lang w:val="en-NZ" w:eastAsia="en-NZ"/>
              </w:rPr>
              <w:t>tage</w:t>
            </w:r>
            <w:r>
              <w:rPr>
                <w:rFonts w:ascii="Century Gothic" w:hAnsi="Century Gothic"/>
                <w:b/>
                <w:bCs/>
                <w:color w:val="31849B" w:themeColor="accent5" w:themeShade="BF"/>
                <w:szCs w:val="19"/>
                <w:lang w:val="en-NZ" w:eastAsia="en-NZ"/>
              </w:rPr>
              <w:t xml:space="preserve"> </w:t>
            </w:r>
            <w:r w:rsidRPr="008C34EC">
              <w:rPr>
                <w:rFonts w:ascii="Century Gothic" w:hAnsi="Century Gothic"/>
                <w:b/>
                <w:i/>
                <w:color w:val="808080" w:themeColor="background1" w:themeShade="80"/>
                <w:sz w:val="16"/>
                <w:szCs w:val="16"/>
                <w:lang w:val="en-NZ"/>
              </w:rPr>
              <w:t>(please tick)</w:t>
            </w:r>
          </w:p>
        </w:tc>
        <w:tc>
          <w:tcPr>
            <w:tcW w:w="907" w:type="dxa"/>
            <w:tcBorders>
              <w:top w:val="nil"/>
              <w:left w:val="nil"/>
              <w:bottom w:val="single" w:sz="4" w:space="0" w:color="BFBFBF"/>
              <w:right w:val="nil"/>
            </w:tcBorders>
            <w:shd w:val="clear" w:color="auto" w:fill="auto"/>
          </w:tcPr>
          <w:p w14:paraId="414D7FAE" w14:textId="77777777" w:rsidR="007A614B" w:rsidRPr="00963989" w:rsidRDefault="007A614B" w:rsidP="00970B30">
            <w:pPr>
              <w:jc w:val="center"/>
              <w:rPr>
                <w:rFonts w:ascii="Century Gothic" w:hAnsi="Century Gothic"/>
                <w:b/>
                <w:color w:val="31849B" w:themeColor="accent5" w:themeShade="BF"/>
                <w:sz w:val="16"/>
                <w:szCs w:val="16"/>
                <w:lang w:val="en-NZ" w:eastAsia="en-NZ"/>
              </w:rPr>
            </w:pPr>
            <w:r w:rsidRPr="00177E4B">
              <w:rPr>
                <w:rFonts w:ascii="Century Gothic" w:hAnsi="Century Gothic"/>
                <w:b/>
                <w:bCs/>
                <w:color w:val="31849B" w:themeColor="accent5" w:themeShade="BF"/>
                <w:sz w:val="16"/>
                <w:szCs w:val="16"/>
                <w:lang w:val="en-NZ" w:eastAsia="en-NZ"/>
              </w:rPr>
              <w:t>Refer Section</w:t>
            </w:r>
          </w:p>
        </w:tc>
        <w:tc>
          <w:tcPr>
            <w:tcW w:w="907" w:type="dxa"/>
            <w:tcBorders>
              <w:top w:val="nil"/>
              <w:left w:val="nil"/>
              <w:bottom w:val="single" w:sz="4" w:space="0" w:color="BFBFBF"/>
              <w:right w:val="nil"/>
            </w:tcBorders>
            <w:shd w:val="clear" w:color="auto" w:fill="auto"/>
            <w:noWrap/>
          </w:tcPr>
          <w:p w14:paraId="5527FEE4" w14:textId="77777777" w:rsidR="007A614B" w:rsidRDefault="007A614B" w:rsidP="00970B30">
            <w:pPr>
              <w:jc w:val="center"/>
              <w:rPr>
                <w:rFonts w:ascii="Century Gothic" w:hAnsi="Century Gothic"/>
                <w:b/>
                <w:bCs/>
                <w:color w:val="31849B" w:themeColor="accent5" w:themeShade="BF"/>
                <w:sz w:val="16"/>
                <w:szCs w:val="16"/>
                <w:lang w:val="en-NZ" w:eastAsia="en-NZ"/>
              </w:rPr>
            </w:pPr>
            <w:r>
              <w:rPr>
                <w:rFonts w:ascii="Century Gothic" w:hAnsi="Century Gothic"/>
                <w:b/>
                <w:bCs/>
                <w:color w:val="31849B" w:themeColor="accent5" w:themeShade="BF"/>
                <w:sz w:val="16"/>
                <w:szCs w:val="16"/>
                <w:lang w:val="en-NZ" w:eastAsia="en-NZ"/>
              </w:rPr>
              <w:t>Build &amp; Own</w:t>
            </w:r>
          </w:p>
          <w:p w14:paraId="7A6A5202" w14:textId="77777777" w:rsidR="007A614B" w:rsidRPr="00963989" w:rsidRDefault="007A614B" w:rsidP="00970B30">
            <w:pPr>
              <w:jc w:val="center"/>
              <w:rPr>
                <w:rFonts w:ascii="Century Gothic" w:hAnsi="Century Gothic"/>
                <w:b/>
                <w:bCs/>
                <w:color w:val="31849B" w:themeColor="accent5" w:themeShade="BF"/>
                <w:sz w:val="16"/>
                <w:szCs w:val="16"/>
                <w:lang w:val="en-NZ" w:eastAsia="en-NZ"/>
              </w:rPr>
            </w:pPr>
            <w:r w:rsidRPr="00963989">
              <w:rPr>
                <w:rFonts w:ascii="Century Gothic" w:hAnsi="Century Gothic"/>
                <w:b/>
                <w:bCs/>
                <w:color w:val="31849B" w:themeColor="accent5" w:themeShade="BF"/>
                <w:sz w:val="16"/>
                <w:szCs w:val="16"/>
                <w:lang w:val="en-NZ" w:eastAsia="en-NZ"/>
              </w:rPr>
              <w:t>(BO)</w:t>
            </w:r>
          </w:p>
        </w:tc>
        <w:tc>
          <w:tcPr>
            <w:tcW w:w="907" w:type="dxa"/>
            <w:tcBorders>
              <w:top w:val="nil"/>
              <w:left w:val="nil"/>
              <w:bottom w:val="single" w:sz="4" w:space="0" w:color="BFBFBF"/>
              <w:right w:val="nil"/>
            </w:tcBorders>
            <w:shd w:val="clear" w:color="auto" w:fill="auto"/>
            <w:noWrap/>
          </w:tcPr>
          <w:p w14:paraId="5BD9071E" w14:textId="77777777" w:rsidR="007A614B" w:rsidRPr="00963989" w:rsidRDefault="007A614B" w:rsidP="00970B30">
            <w:pPr>
              <w:jc w:val="center"/>
              <w:rPr>
                <w:rFonts w:ascii="Century Gothic" w:hAnsi="Century Gothic"/>
                <w:b/>
                <w:bCs/>
                <w:color w:val="31849B" w:themeColor="accent5" w:themeShade="BF"/>
                <w:sz w:val="16"/>
                <w:szCs w:val="16"/>
                <w:lang w:val="en-NZ" w:eastAsia="en-NZ"/>
              </w:rPr>
            </w:pPr>
            <w:r w:rsidRPr="00963989">
              <w:rPr>
                <w:rFonts w:ascii="Century Gothic" w:hAnsi="Century Gothic"/>
                <w:b/>
                <w:bCs/>
                <w:color w:val="31849B" w:themeColor="accent5" w:themeShade="BF"/>
                <w:sz w:val="16"/>
                <w:szCs w:val="16"/>
                <w:lang w:val="en-NZ" w:eastAsia="en-NZ"/>
              </w:rPr>
              <w:t>Build to Transfer (BT)</w:t>
            </w:r>
          </w:p>
        </w:tc>
        <w:tc>
          <w:tcPr>
            <w:tcW w:w="907" w:type="dxa"/>
            <w:tcBorders>
              <w:top w:val="nil"/>
              <w:left w:val="nil"/>
              <w:bottom w:val="single" w:sz="4" w:space="0" w:color="BFBFBF"/>
              <w:right w:val="nil"/>
            </w:tcBorders>
            <w:shd w:val="clear" w:color="auto" w:fill="auto"/>
            <w:noWrap/>
          </w:tcPr>
          <w:p w14:paraId="2FF2F56C" w14:textId="77777777" w:rsidR="007A614B" w:rsidRPr="00963989" w:rsidRDefault="005E3B60" w:rsidP="00970B30">
            <w:pPr>
              <w:jc w:val="center"/>
              <w:rPr>
                <w:rFonts w:ascii="Century Gothic" w:hAnsi="Century Gothic"/>
                <w:b/>
                <w:bCs/>
                <w:color w:val="31849B" w:themeColor="accent5" w:themeShade="BF"/>
                <w:sz w:val="16"/>
                <w:szCs w:val="16"/>
                <w:lang w:val="en-NZ" w:eastAsia="en-NZ"/>
              </w:rPr>
            </w:pPr>
            <w:r w:rsidRPr="00963989">
              <w:rPr>
                <w:rFonts w:ascii="Century Gothic" w:hAnsi="Century Gothic"/>
                <w:b/>
                <w:bCs/>
                <w:color w:val="31849B" w:themeColor="accent5" w:themeShade="BF"/>
                <w:sz w:val="16"/>
                <w:szCs w:val="16"/>
                <w:lang w:val="en-NZ" w:eastAsia="en-NZ"/>
              </w:rPr>
              <w:t>Turnkey purchase (TK)</w:t>
            </w:r>
          </w:p>
        </w:tc>
        <w:tc>
          <w:tcPr>
            <w:tcW w:w="908" w:type="dxa"/>
            <w:tcBorders>
              <w:top w:val="nil"/>
              <w:left w:val="nil"/>
              <w:bottom w:val="single" w:sz="4" w:space="0" w:color="BFBFBF"/>
              <w:right w:val="nil"/>
            </w:tcBorders>
            <w:shd w:val="clear" w:color="auto" w:fill="auto"/>
            <w:noWrap/>
          </w:tcPr>
          <w:p w14:paraId="16BDFCD0" w14:textId="77777777" w:rsidR="005E3B60" w:rsidRDefault="005E3B60" w:rsidP="005E3B60">
            <w:pPr>
              <w:jc w:val="center"/>
              <w:rPr>
                <w:rFonts w:ascii="Century Gothic" w:hAnsi="Century Gothic"/>
                <w:b/>
                <w:bCs/>
                <w:color w:val="31849B" w:themeColor="accent5" w:themeShade="BF"/>
                <w:sz w:val="16"/>
                <w:szCs w:val="16"/>
                <w:lang w:val="en-NZ" w:eastAsia="en-NZ"/>
              </w:rPr>
            </w:pPr>
            <w:r>
              <w:rPr>
                <w:rFonts w:ascii="Century Gothic" w:hAnsi="Century Gothic"/>
                <w:b/>
                <w:bCs/>
                <w:color w:val="31849B" w:themeColor="accent5" w:themeShade="BF"/>
                <w:sz w:val="16"/>
                <w:szCs w:val="16"/>
                <w:lang w:val="en-NZ" w:eastAsia="en-NZ"/>
              </w:rPr>
              <w:t>Build to Lease</w:t>
            </w:r>
          </w:p>
          <w:p w14:paraId="11988378" w14:textId="08C39531" w:rsidR="007A614B" w:rsidRPr="00963989" w:rsidRDefault="007A614B">
            <w:pPr>
              <w:jc w:val="center"/>
              <w:rPr>
                <w:rFonts w:ascii="Century Gothic" w:hAnsi="Century Gothic"/>
                <w:b/>
                <w:bCs/>
                <w:color w:val="31849B" w:themeColor="accent5" w:themeShade="BF"/>
                <w:sz w:val="16"/>
                <w:szCs w:val="16"/>
                <w:lang w:val="en-NZ" w:eastAsia="en-NZ"/>
              </w:rPr>
            </w:pPr>
            <w:r w:rsidRPr="00963989">
              <w:rPr>
                <w:rFonts w:ascii="Century Gothic" w:hAnsi="Century Gothic"/>
                <w:b/>
                <w:bCs/>
                <w:color w:val="31849B" w:themeColor="accent5" w:themeShade="BF"/>
                <w:sz w:val="16"/>
                <w:szCs w:val="16"/>
                <w:lang w:val="en-NZ" w:eastAsia="en-NZ"/>
              </w:rPr>
              <w:t xml:space="preserve"> (</w:t>
            </w:r>
            <w:r w:rsidR="00471695">
              <w:rPr>
                <w:rFonts w:ascii="Century Gothic" w:hAnsi="Century Gothic"/>
                <w:b/>
                <w:bCs/>
                <w:color w:val="31849B" w:themeColor="accent5" w:themeShade="BF"/>
                <w:sz w:val="16"/>
                <w:szCs w:val="16"/>
                <w:lang w:val="en-NZ" w:eastAsia="en-NZ"/>
              </w:rPr>
              <w:t>BL</w:t>
            </w:r>
            <w:r w:rsidRPr="00963989">
              <w:rPr>
                <w:rFonts w:ascii="Century Gothic" w:hAnsi="Century Gothic"/>
                <w:b/>
                <w:bCs/>
                <w:color w:val="31849B" w:themeColor="accent5" w:themeShade="BF"/>
                <w:sz w:val="16"/>
                <w:szCs w:val="16"/>
                <w:lang w:val="en-NZ" w:eastAsia="en-NZ"/>
              </w:rPr>
              <w:t>)</w:t>
            </w:r>
          </w:p>
        </w:tc>
      </w:tr>
      <w:tr w:rsidR="00630E8C" w:rsidRPr="00963989" w14:paraId="0BFD27CF" w14:textId="77777777" w:rsidTr="007A614B">
        <w:trPr>
          <w:trHeight w:val="269"/>
        </w:trPr>
        <w:tc>
          <w:tcPr>
            <w:tcW w:w="5402" w:type="dxa"/>
            <w:tcBorders>
              <w:top w:val="nil"/>
              <w:left w:val="nil"/>
              <w:bottom w:val="single" w:sz="4" w:space="0" w:color="BFBFBF"/>
              <w:right w:val="nil"/>
            </w:tcBorders>
            <w:shd w:val="clear" w:color="auto" w:fill="auto"/>
            <w:vAlign w:val="center"/>
            <w:hideMark/>
          </w:tcPr>
          <w:p w14:paraId="29A7D215" w14:textId="77777777" w:rsidR="00630E8C" w:rsidRPr="00963989" w:rsidRDefault="00630E8C" w:rsidP="000E6E13">
            <w:pPr>
              <w:rPr>
                <w:rFonts w:ascii="Century Gothic" w:hAnsi="Century Gothic"/>
                <w:color w:val="000000"/>
                <w:sz w:val="16"/>
                <w:szCs w:val="16"/>
                <w:lang w:val="en-NZ" w:eastAsia="en-NZ"/>
              </w:rPr>
            </w:pPr>
            <w:r w:rsidRPr="00963989">
              <w:rPr>
                <w:rFonts w:ascii="Century Gothic" w:hAnsi="Century Gothic"/>
                <w:color w:val="000000"/>
                <w:sz w:val="16"/>
                <w:szCs w:val="16"/>
                <w:lang w:val="en-NZ" w:eastAsia="en-NZ"/>
              </w:rPr>
              <w:t>Excel ‘CHP Financial Model’ completed</w:t>
            </w:r>
          </w:p>
        </w:tc>
        <w:tc>
          <w:tcPr>
            <w:tcW w:w="907" w:type="dxa"/>
            <w:tcBorders>
              <w:top w:val="nil"/>
              <w:left w:val="nil"/>
              <w:bottom w:val="single" w:sz="4" w:space="0" w:color="BFBFBF"/>
              <w:right w:val="nil"/>
            </w:tcBorders>
            <w:shd w:val="clear" w:color="auto" w:fill="auto"/>
            <w:vAlign w:val="center"/>
            <w:hideMark/>
          </w:tcPr>
          <w:p w14:paraId="263344E6" w14:textId="77777777" w:rsidR="00630E8C" w:rsidRPr="00177E4B" w:rsidRDefault="00630E8C" w:rsidP="000E6E13">
            <w:pPr>
              <w:jc w:val="center"/>
              <w:rPr>
                <w:rFonts w:ascii="Century Gothic" w:hAnsi="Century Gothic"/>
                <w:color w:val="4BACC6" w:themeColor="accent5"/>
                <w:sz w:val="16"/>
                <w:szCs w:val="16"/>
                <w:lang w:val="en-NZ" w:eastAsia="en-NZ"/>
              </w:rPr>
            </w:pPr>
          </w:p>
        </w:tc>
        <w:tc>
          <w:tcPr>
            <w:tcW w:w="907" w:type="dxa"/>
            <w:tcBorders>
              <w:top w:val="nil"/>
              <w:left w:val="nil"/>
              <w:bottom w:val="single" w:sz="4" w:space="0" w:color="BFBFBF"/>
              <w:right w:val="nil"/>
            </w:tcBorders>
            <w:shd w:val="clear" w:color="auto" w:fill="auto"/>
            <w:noWrap/>
            <w:vAlign w:val="center"/>
            <w:hideMark/>
          </w:tcPr>
          <w:p w14:paraId="17E6FA28" w14:textId="77777777" w:rsidR="00630E8C" w:rsidRPr="00963989" w:rsidRDefault="00357C11" w:rsidP="000E6E13">
            <w:pPr>
              <w:jc w:val="center"/>
              <w:rPr>
                <w:rFonts w:ascii="Century Gothic" w:hAnsi="Century Gothic"/>
                <w:b/>
                <w:color w:val="31849B" w:themeColor="accent5" w:themeShade="BF"/>
                <w:sz w:val="16"/>
                <w:szCs w:val="16"/>
                <w:lang w:val="en-NZ" w:eastAsia="en-NZ"/>
              </w:rPr>
            </w:pPr>
            <w:sdt>
              <w:sdtPr>
                <w:rPr>
                  <w:rFonts w:ascii="Century Gothic" w:hAnsi="Century Gothic"/>
                  <w:b/>
                  <w:color w:val="4BACC6" w:themeColor="accent5"/>
                  <w:sz w:val="28"/>
                  <w:szCs w:val="28"/>
                  <w:lang w:val="en-NZ"/>
                </w:rPr>
                <w:id w:val="-2042809092"/>
                <w14:checkbox>
                  <w14:checked w14:val="0"/>
                  <w14:checkedState w14:val="2612" w14:font="MS Gothic"/>
                  <w14:uncheckedState w14:val="2610" w14:font="MS Gothic"/>
                </w14:checkbox>
              </w:sdtPr>
              <w:sdtEndPr/>
              <w:sdtContent>
                <w:r w:rsidR="00884F1B">
                  <w:rPr>
                    <w:rFonts w:ascii="MS Gothic" w:eastAsia="MS Gothic" w:hAnsi="MS Gothic" w:hint="eastAsia"/>
                    <w:b/>
                    <w:color w:val="4BACC6" w:themeColor="accent5"/>
                    <w:sz w:val="28"/>
                    <w:szCs w:val="28"/>
                    <w:lang w:val="en-NZ"/>
                  </w:rPr>
                  <w:t>☐</w:t>
                </w:r>
              </w:sdtContent>
            </w:sdt>
          </w:p>
        </w:tc>
        <w:tc>
          <w:tcPr>
            <w:tcW w:w="907" w:type="dxa"/>
            <w:tcBorders>
              <w:top w:val="nil"/>
              <w:left w:val="nil"/>
              <w:bottom w:val="single" w:sz="4" w:space="0" w:color="BFBFBF"/>
              <w:right w:val="nil"/>
            </w:tcBorders>
            <w:shd w:val="clear" w:color="auto" w:fill="auto"/>
            <w:noWrap/>
            <w:vAlign w:val="center"/>
            <w:hideMark/>
          </w:tcPr>
          <w:p w14:paraId="131798C4" w14:textId="77777777" w:rsidR="00630E8C" w:rsidRPr="00963989" w:rsidRDefault="00630E8C" w:rsidP="000E6E13">
            <w:pPr>
              <w:jc w:val="center"/>
              <w:rPr>
                <w:rFonts w:ascii="Century Gothic" w:hAnsi="Century Gothic"/>
                <w:b/>
                <w:color w:val="31849B" w:themeColor="accent5" w:themeShade="BF"/>
                <w:sz w:val="16"/>
                <w:szCs w:val="16"/>
                <w:lang w:val="en-NZ" w:eastAsia="en-NZ"/>
              </w:rPr>
            </w:pPr>
            <w:r w:rsidRPr="00DF62C0">
              <w:rPr>
                <w:rFonts w:ascii="Century Gothic" w:hAnsi="Century Gothic"/>
                <w:b/>
                <w:color w:val="31849B" w:themeColor="accent5" w:themeShade="BF"/>
                <w:sz w:val="16"/>
                <w:szCs w:val="16"/>
                <w:lang w:val="en-NZ" w:eastAsia="en-NZ"/>
              </w:rPr>
              <w:t xml:space="preserve"> </w:t>
            </w:r>
            <w:sdt>
              <w:sdtPr>
                <w:rPr>
                  <w:rFonts w:ascii="Century Gothic" w:hAnsi="Century Gothic"/>
                  <w:b/>
                  <w:color w:val="4BACC6" w:themeColor="accent5"/>
                  <w:sz w:val="28"/>
                  <w:szCs w:val="28"/>
                  <w:lang w:val="en-NZ"/>
                </w:rPr>
                <w:id w:val="1146089576"/>
                <w14:checkbox>
                  <w14:checked w14:val="0"/>
                  <w14:checkedState w14:val="2612" w14:font="MS Gothic"/>
                  <w14:uncheckedState w14:val="2610" w14:font="MS Gothic"/>
                </w14:checkbox>
              </w:sdtPr>
              <w:sdtEndPr/>
              <w:sdtContent>
                <w:r w:rsidR="00962634">
                  <w:rPr>
                    <w:rFonts w:ascii="MS Gothic" w:eastAsia="MS Gothic" w:hAnsi="MS Gothic" w:hint="eastAsia"/>
                    <w:b/>
                    <w:color w:val="4BACC6" w:themeColor="accent5"/>
                    <w:sz w:val="28"/>
                    <w:szCs w:val="28"/>
                    <w:lang w:val="en-NZ"/>
                  </w:rPr>
                  <w:t>☐</w:t>
                </w:r>
              </w:sdtContent>
            </w:sdt>
          </w:p>
        </w:tc>
        <w:tc>
          <w:tcPr>
            <w:tcW w:w="907" w:type="dxa"/>
            <w:tcBorders>
              <w:top w:val="nil"/>
              <w:left w:val="nil"/>
              <w:bottom w:val="single" w:sz="4" w:space="0" w:color="BFBFBF"/>
              <w:right w:val="nil"/>
            </w:tcBorders>
            <w:shd w:val="clear" w:color="auto" w:fill="auto"/>
            <w:noWrap/>
            <w:vAlign w:val="center"/>
            <w:hideMark/>
          </w:tcPr>
          <w:p w14:paraId="0B4C4E94" w14:textId="77777777" w:rsidR="00630E8C" w:rsidRPr="00963989" w:rsidRDefault="00357C11" w:rsidP="000E6E13">
            <w:pPr>
              <w:jc w:val="center"/>
              <w:rPr>
                <w:rFonts w:ascii="Century Gothic" w:hAnsi="Century Gothic"/>
                <w:b/>
                <w:color w:val="31849B" w:themeColor="accent5" w:themeShade="BF"/>
                <w:sz w:val="16"/>
                <w:szCs w:val="16"/>
                <w:lang w:val="en-NZ" w:eastAsia="en-NZ"/>
              </w:rPr>
            </w:pPr>
            <w:sdt>
              <w:sdtPr>
                <w:rPr>
                  <w:rFonts w:ascii="Century Gothic" w:hAnsi="Century Gothic"/>
                  <w:b/>
                  <w:color w:val="4BACC6" w:themeColor="accent5"/>
                  <w:sz w:val="28"/>
                  <w:szCs w:val="28"/>
                  <w:lang w:val="en-NZ"/>
                </w:rPr>
                <w:id w:val="1591041599"/>
                <w14:checkbox>
                  <w14:checked w14:val="0"/>
                  <w14:checkedState w14:val="2612" w14:font="MS Gothic"/>
                  <w14:uncheckedState w14:val="2610" w14:font="MS Gothic"/>
                </w14:checkbox>
              </w:sdtPr>
              <w:sdtEndPr/>
              <w:sdtContent>
                <w:r w:rsidR="00962634">
                  <w:rPr>
                    <w:rFonts w:ascii="MS Gothic" w:eastAsia="MS Gothic" w:hAnsi="MS Gothic" w:hint="eastAsia"/>
                    <w:b/>
                    <w:color w:val="4BACC6" w:themeColor="accent5"/>
                    <w:sz w:val="28"/>
                    <w:szCs w:val="28"/>
                    <w:lang w:val="en-NZ"/>
                  </w:rPr>
                  <w:t>☐</w:t>
                </w:r>
              </w:sdtContent>
            </w:sdt>
            <w:r w:rsidR="00962634" w:rsidRPr="00564392">
              <w:rPr>
                <w:rFonts w:ascii="Century Gothic" w:hAnsi="Century Gothic"/>
                <w:b/>
                <w:i/>
                <w:sz w:val="16"/>
                <w:szCs w:val="16"/>
                <w:lang w:val="en-NZ"/>
              </w:rPr>
              <w:t xml:space="preserve"> </w:t>
            </w:r>
            <w:r w:rsidR="00962634">
              <w:rPr>
                <w:rFonts w:ascii="Century Gothic" w:hAnsi="Century Gothic"/>
                <w:b/>
                <w:i/>
                <w:sz w:val="16"/>
                <w:szCs w:val="16"/>
                <w:lang w:val="en-NZ"/>
              </w:rPr>
              <w:t xml:space="preserve">    </w:t>
            </w:r>
          </w:p>
        </w:tc>
        <w:tc>
          <w:tcPr>
            <w:tcW w:w="908" w:type="dxa"/>
            <w:tcBorders>
              <w:top w:val="nil"/>
              <w:left w:val="nil"/>
              <w:bottom w:val="single" w:sz="4" w:space="0" w:color="BFBFBF"/>
              <w:right w:val="nil"/>
            </w:tcBorders>
            <w:shd w:val="clear" w:color="auto" w:fill="auto"/>
            <w:noWrap/>
            <w:vAlign w:val="center"/>
            <w:hideMark/>
          </w:tcPr>
          <w:p w14:paraId="096F4029" w14:textId="77771563" w:rsidR="00630E8C" w:rsidRPr="00963989" w:rsidRDefault="00630E8C" w:rsidP="000E6E13">
            <w:pPr>
              <w:jc w:val="center"/>
              <w:rPr>
                <w:rFonts w:ascii="Century Gothic" w:hAnsi="Century Gothic"/>
                <w:b/>
                <w:color w:val="31849B" w:themeColor="accent5" w:themeShade="BF"/>
                <w:sz w:val="16"/>
                <w:szCs w:val="16"/>
                <w:lang w:val="en-NZ" w:eastAsia="en-NZ"/>
              </w:rPr>
            </w:pPr>
            <w:r w:rsidRPr="00DF62C0">
              <w:rPr>
                <w:rFonts w:ascii="Century Gothic" w:hAnsi="Century Gothic"/>
                <w:b/>
                <w:color w:val="31849B" w:themeColor="accent5" w:themeShade="BF"/>
                <w:sz w:val="16"/>
                <w:szCs w:val="16"/>
                <w:lang w:val="en-NZ" w:eastAsia="en-NZ"/>
              </w:rPr>
              <w:t xml:space="preserve"> </w:t>
            </w:r>
            <w:sdt>
              <w:sdtPr>
                <w:rPr>
                  <w:rFonts w:ascii="Century Gothic" w:hAnsi="Century Gothic"/>
                  <w:b/>
                  <w:color w:val="4BACC6" w:themeColor="accent5"/>
                  <w:sz w:val="28"/>
                  <w:szCs w:val="28"/>
                  <w:lang w:val="en-NZ"/>
                </w:rPr>
                <w:id w:val="-3976694"/>
                <w14:checkbox>
                  <w14:checked w14:val="0"/>
                  <w14:checkedState w14:val="2612" w14:font="MS Gothic"/>
                  <w14:uncheckedState w14:val="2610" w14:font="MS Gothic"/>
                </w14:checkbox>
              </w:sdtPr>
              <w:sdtEndPr/>
              <w:sdtContent>
                <w:r w:rsidR="0074135B">
                  <w:rPr>
                    <w:rFonts w:ascii="MS Gothic" w:eastAsia="MS Gothic" w:hAnsi="MS Gothic" w:hint="eastAsia"/>
                    <w:b/>
                    <w:color w:val="4BACC6" w:themeColor="accent5"/>
                    <w:sz w:val="28"/>
                    <w:szCs w:val="28"/>
                    <w:lang w:val="en-NZ"/>
                  </w:rPr>
                  <w:t>☐</w:t>
                </w:r>
              </w:sdtContent>
            </w:sdt>
          </w:p>
        </w:tc>
      </w:tr>
      <w:tr w:rsidR="00630E8C" w:rsidRPr="00963989" w14:paraId="2B9C0E40" w14:textId="77777777" w:rsidTr="007A614B">
        <w:trPr>
          <w:trHeight w:val="269"/>
        </w:trPr>
        <w:tc>
          <w:tcPr>
            <w:tcW w:w="5402" w:type="dxa"/>
            <w:tcBorders>
              <w:top w:val="nil"/>
              <w:left w:val="nil"/>
              <w:bottom w:val="single" w:sz="4" w:space="0" w:color="BFBFBF"/>
              <w:right w:val="nil"/>
            </w:tcBorders>
            <w:shd w:val="clear" w:color="auto" w:fill="auto"/>
            <w:vAlign w:val="center"/>
          </w:tcPr>
          <w:p w14:paraId="09ECEB8C" w14:textId="77777777" w:rsidR="00630E8C" w:rsidRPr="00963989" w:rsidRDefault="00630E8C" w:rsidP="000E6E13">
            <w:pPr>
              <w:rPr>
                <w:rFonts w:ascii="Century Gothic" w:hAnsi="Century Gothic"/>
                <w:color w:val="000000"/>
                <w:sz w:val="16"/>
                <w:szCs w:val="16"/>
                <w:lang w:val="en-NZ" w:eastAsia="en-NZ"/>
              </w:rPr>
            </w:pPr>
            <w:r w:rsidRPr="00963989">
              <w:rPr>
                <w:rFonts w:ascii="Century Gothic" w:hAnsi="Century Gothic"/>
                <w:color w:val="000000"/>
                <w:sz w:val="16"/>
                <w:szCs w:val="16"/>
                <w:lang w:val="en-NZ" w:eastAsia="en-NZ"/>
              </w:rPr>
              <w:t xml:space="preserve">Bank </w:t>
            </w:r>
            <w:r>
              <w:rPr>
                <w:rFonts w:ascii="Century Gothic" w:hAnsi="Century Gothic"/>
                <w:color w:val="000000"/>
                <w:sz w:val="16"/>
                <w:szCs w:val="16"/>
                <w:lang w:val="en-NZ" w:eastAsia="en-NZ"/>
              </w:rPr>
              <w:t>s</w:t>
            </w:r>
            <w:r w:rsidRPr="00963989">
              <w:rPr>
                <w:rFonts w:ascii="Century Gothic" w:hAnsi="Century Gothic"/>
                <w:color w:val="000000"/>
                <w:sz w:val="16"/>
                <w:szCs w:val="16"/>
                <w:lang w:val="en-NZ" w:eastAsia="en-NZ"/>
              </w:rPr>
              <w:t xml:space="preserve">upport - </w:t>
            </w:r>
            <w:r>
              <w:rPr>
                <w:rFonts w:ascii="Century Gothic" w:hAnsi="Century Gothic"/>
                <w:color w:val="000000"/>
                <w:sz w:val="16"/>
                <w:szCs w:val="16"/>
                <w:lang w:val="en-NZ" w:eastAsia="en-NZ"/>
              </w:rPr>
              <w:t>d</w:t>
            </w:r>
            <w:r w:rsidRPr="00963989">
              <w:rPr>
                <w:rFonts w:ascii="Century Gothic" w:hAnsi="Century Gothic"/>
                <w:color w:val="000000"/>
                <w:sz w:val="16"/>
                <w:szCs w:val="16"/>
                <w:lang w:val="en-NZ" w:eastAsia="en-NZ"/>
              </w:rPr>
              <w:t xml:space="preserve">ocumentation confirming that the required financing will be available, for example by providing letters of support, pre-approval, indicative terms or commitment letters from financiers, as well as a timetable for completion of these documents. </w:t>
            </w:r>
          </w:p>
        </w:tc>
        <w:tc>
          <w:tcPr>
            <w:tcW w:w="907" w:type="dxa"/>
            <w:tcBorders>
              <w:top w:val="nil"/>
              <w:left w:val="nil"/>
              <w:bottom w:val="single" w:sz="4" w:space="0" w:color="BFBFBF"/>
              <w:right w:val="nil"/>
            </w:tcBorders>
            <w:shd w:val="clear" w:color="auto" w:fill="auto"/>
            <w:vAlign w:val="center"/>
          </w:tcPr>
          <w:p w14:paraId="611507F0" w14:textId="77777777" w:rsidR="00630E8C" w:rsidRPr="00177E4B" w:rsidRDefault="00630E8C" w:rsidP="000E6E13">
            <w:pPr>
              <w:jc w:val="center"/>
              <w:rPr>
                <w:rFonts w:ascii="Century Gothic" w:hAnsi="Century Gothic"/>
                <w:color w:val="4BACC6" w:themeColor="accent5"/>
                <w:sz w:val="16"/>
                <w:szCs w:val="16"/>
                <w:lang w:val="en-NZ" w:eastAsia="en-NZ"/>
              </w:rPr>
            </w:pPr>
            <w:r w:rsidRPr="00177E4B">
              <w:rPr>
                <w:rFonts w:ascii="Century Gothic" w:hAnsi="Century Gothic"/>
                <w:color w:val="4BACC6" w:themeColor="accent5"/>
                <w:sz w:val="16"/>
                <w:szCs w:val="16"/>
                <w:lang w:val="en-NZ" w:eastAsia="en-NZ"/>
              </w:rPr>
              <w:t>4</w:t>
            </w:r>
          </w:p>
        </w:tc>
        <w:tc>
          <w:tcPr>
            <w:tcW w:w="907" w:type="dxa"/>
            <w:tcBorders>
              <w:top w:val="nil"/>
              <w:left w:val="nil"/>
              <w:bottom w:val="single" w:sz="4" w:space="0" w:color="BFBFBF"/>
              <w:right w:val="nil"/>
            </w:tcBorders>
            <w:shd w:val="clear" w:color="auto" w:fill="auto"/>
            <w:noWrap/>
            <w:vAlign w:val="center"/>
          </w:tcPr>
          <w:p w14:paraId="7EDE7739" w14:textId="77777777" w:rsidR="00630E8C" w:rsidRPr="00963989" w:rsidRDefault="00630E8C" w:rsidP="000E6E13">
            <w:pPr>
              <w:jc w:val="center"/>
              <w:rPr>
                <w:rFonts w:ascii="Century Gothic" w:hAnsi="Century Gothic"/>
                <w:b/>
                <w:color w:val="31849B" w:themeColor="accent5" w:themeShade="BF"/>
                <w:sz w:val="16"/>
                <w:szCs w:val="16"/>
                <w:lang w:val="en-NZ" w:eastAsia="en-NZ"/>
              </w:rPr>
            </w:pPr>
            <w:r w:rsidRPr="00DF62C0">
              <w:rPr>
                <w:rFonts w:ascii="Century Gothic" w:hAnsi="Century Gothic"/>
                <w:b/>
                <w:color w:val="31849B" w:themeColor="accent5" w:themeShade="BF"/>
                <w:sz w:val="16"/>
                <w:szCs w:val="16"/>
                <w:lang w:val="en-NZ" w:eastAsia="en-NZ"/>
              </w:rPr>
              <w:t xml:space="preserve"> </w:t>
            </w:r>
            <w:sdt>
              <w:sdtPr>
                <w:rPr>
                  <w:rFonts w:ascii="Century Gothic" w:hAnsi="Century Gothic"/>
                  <w:b/>
                  <w:color w:val="4BACC6" w:themeColor="accent5"/>
                  <w:sz w:val="28"/>
                  <w:szCs w:val="28"/>
                  <w:lang w:val="en-NZ"/>
                </w:rPr>
                <w:id w:val="-2137944458"/>
                <w14:checkbox>
                  <w14:checked w14:val="0"/>
                  <w14:checkedState w14:val="2612" w14:font="MS Gothic"/>
                  <w14:uncheckedState w14:val="2610" w14:font="MS Gothic"/>
                </w14:checkbox>
              </w:sdtPr>
              <w:sdtEndPr/>
              <w:sdtContent>
                <w:r w:rsidR="00884F1B">
                  <w:rPr>
                    <w:rFonts w:ascii="MS Gothic" w:eastAsia="MS Gothic" w:hAnsi="MS Gothic" w:hint="eastAsia"/>
                    <w:b/>
                    <w:color w:val="4BACC6" w:themeColor="accent5"/>
                    <w:sz w:val="28"/>
                    <w:szCs w:val="28"/>
                    <w:lang w:val="en-NZ"/>
                  </w:rPr>
                  <w:t>☐</w:t>
                </w:r>
              </w:sdtContent>
            </w:sdt>
          </w:p>
        </w:tc>
        <w:tc>
          <w:tcPr>
            <w:tcW w:w="907" w:type="dxa"/>
            <w:tcBorders>
              <w:top w:val="nil"/>
              <w:left w:val="nil"/>
              <w:bottom w:val="single" w:sz="4" w:space="0" w:color="BFBFBF"/>
              <w:right w:val="nil"/>
            </w:tcBorders>
            <w:shd w:val="clear" w:color="auto" w:fill="auto"/>
            <w:noWrap/>
            <w:vAlign w:val="center"/>
          </w:tcPr>
          <w:p w14:paraId="3790BB45" w14:textId="77777777" w:rsidR="00630E8C" w:rsidRPr="00963989" w:rsidRDefault="00630E8C" w:rsidP="000E6E13">
            <w:pPr>
              <w:jc w:val="center"/>
              <w:rPr>
                <w:rFonts w:ascii="Century Gothic" w:hAnsi="Century Gothic"/>
                <w:b/>
                <w:color w:val="31849B" w:themeColor="accent5" w:themeShade="BF"/>
                <w:sz w:val="16"/>
                <w:szCs w:val="16"/>
                <w:lang w:val="en-NZ" w:eastAsia="en-NZ"/>
              </w:rPr>
            </w:pPr>
            <w:r w:rsidRPr="00DF62C0">
              <w:rPr>
                <w:rFonts w:ascii="Century Gothic" w:hAnsi="Century Gothic"/>
                <w:b/>
                <w:color w:val="31849B" w:themeColor="accent5" w:themeShade="BF"/>
                <w:sz w:val="16"/>
                <w:szCs w:val="16"/>
                <w:lang w:val="en-NZ" w:eastAsia="en-NZ"/>
              </w:rPr>
              <w:t xml:space="preserve"> </w:t>
            </w:r>
            <w:sdt>
              <w:sdtPr>
                <w:rPr>
                  <w:rFonts w:ascii="Century Gothic" w:hAnsi="Century Gothic"/>
                  <w:b/>
                  <w:color w:val="4BACC6" w:themeColor="accent5"/>
                  <w:sz w:val="28"/>
                  <w:szCs w:val="28"/>
                  <w:lang w:val="en-NZ"/>
                </w:rPr>
                <w:id w:val="1408041792"/>
                <w14:checkbox>
                  <w14:checked w14:val="0"/>
                  <w14:checkedState w14:val="2612" w14:font="MS Gothic"/>
                  <w14:uncheckedState w14:val="2610" w14:font="MS Gothic"/>
                </w14:checkbox>
              </w:sdtPr>
              <w:sdtEndPr/>
              <w:sdtContent>
                <w:r w:rsidR="00884F1B">
                  <w:rPr>
                    <w:rFonts w:ascii="MS Gothic" w:eastAsia="MS Gothic" w:hAnsi="MS Gothic" w:hint="eastAsia"/>
                    <w:b/>
                    <w:color w:val="4BACC6" w:themeColor="accent5"/>
                    <w:sz w:val="28"/>
                    <w:szCs w:val="28"/>
                    <w:lang w:val="en-NZ"/>
                  </w:rPr>
                  <w:t>☐</w:t>
                </w:r>
              </w:sdtContent>
            </w:sdt>
          </w:p>
        </w:tc>
        <w:tc>
          <w:tcPr>
            <w:tcW w:w="907" w:type="dxa"/>
            <w:tcBorders>
              <w:top w:val="nil"/>
              <w:left w:val="nil"/>
              <w:bottom w:val="single" w:sz="4" w:space="0" w:color="BFBFBF"/>
              <w:right w:val="nil"/>
            </w:tcBorders>
            <w:shd w:val="clear" w:color="auto" w:fill="auto"/>
            <w:noWrap/>
            <w:vAlign w:val="center"/>
          </w:tcPr>
          <w:p w14:paraId="466D1FC1" w14:textId="77777777" w:rsidR="00630E8C" w:rsidRPr="00963989" w:rsidRDefault="00357C11" w:rsidP="000E6E13">
            <w:pPr>
              <w:jc w:val="center"/>
              <w:rPr>
                <w:rFonts w:ascii="Century Gothic" w:hAnsi="Century Gothic"/>
                <w:b/>
                <w:color w:val="31849B" w:themeColor="accent5" w:themeShade="BF"/>
                <w:sz w:val="16"/>
                <w:szCs w:val="16"/>
                <w:lang w:val="en-NZ" w:eastAsia="en-NZ"/>
              </w:rPr>
            </w:pPr>
            <w:sdt>
              <w:sdtPr>
                <w:rPr>
                  <w:rFonts w:ascii="Century Gothic" w:hAnsi="Century Gothic"/>
                  <w:b/>
                  <w:color w:val="4BACC6" w:themeColor="accent5"/>
                  <w:sz w:val="28"/>
                  <w:szCs w:val="28"/>
                  <w:lang w:val="en-NZ"/>
                </w:rPr>
                <w:id w:val="-740787956"/>
                <w14:checkbox>
                  <w14:checked w14:val="0"/>
                  <w14:checkedState w14:val="2612" w14:font="MS Gothic"/>
                  <w14:uncheckedState w14:val="2610" w14:font="MS Gothic"/>
                </w14:checkbox>
              </w:sdtPr>
              <w:sdtEndPr/>
              <w:sdtContent>
                <w:r w:rsidR="00962634">
                  <w:rPr>
                    <w:rFonts w:ascii="MS Gothic" w:eastAsia="MS Gothic" w:hAnsi="MS Gothic" w:hint="eastAsia"/>
                    <w:b/>
                    <w:color w:val="4BACC6" w:themeColor="accent5"/>
                    <w:sz w:val="28"/>
                    <w:szCs w:val="28"/>
                    <w:lang w:val="en-NZ"/>
                  </w:rPr>
                  <w:t>☐</w:t>
                </w:r>
              </w:sdtContent>
            </w:sdt>
            <w:r w:rsidR="00962634" w:rsidRPr="00564392">
              <w:rPr>
                <w:rFonts w:ascii="Century Gothic" w:hAnsi="Century Gothic"/>
                <w:b/>
                <w:i/>
                <w:sz w:val="16"/>
                <w:szCs w:val="16"/>
                <w:lang w:val="en-NZ"/>
              </w:rPr>
              <w:t xml:space="preserve"> </w:t>
            </w:r>
            <w:r w:rsidR="00962634">
              <w:rPr>
                <w:rFonts w:ascii="Century Gothic" w:hAnsi="Century Gothic"/>
                <w:b/>
                <w:i/>
                <w:sz w:val="16"/>
                <w:szCs w:val="16"/>
                <w:lang w:val="en-NZ"/>
              </w:rPr>
              <w:t xml:space="preserve">    </w:t>
            </w:r>
          </w:p>
        </w:tc>
        <w:tc>
          <w:tcPr>
            <w:tcW w:w="908" w:type="dxa"/>
            <w:tcBorders>
              <w:top w:val="nil"/>
              <w:left w:val="nil"/>
              <w:bottom w:val="single" w:sz="4" w:space="0" w:color="BFBFBF"/>
              <w:right w:val="nil"/>
            </w:tcBorders>
            <w:shd w:val="clear" w:color="auto" w:fill="auto"/>
            <w:noWrap/>
            <w:vAlign w:val="center"/>
          </w:tcPr>
          <w:p w14:paraId="63681936" w14:textId="5A795291" w:rsidR="00630E8C" w:rsidRPr="00963989" w:rsidRDefault="00357C11" w:rsidP="000E6E13">
            <w:pPr>
              <w:jc w:val="center"/>
              <w:rPr>
                <w:rFonts w:ascii="Century Gothic" w:hAnsi="Century Gothic"/>
                <w:b/>
                <w:color w:val="31849B" w:themeColor="accent5" w:themeShade="BF"/>
                <w:sz w:val="16"/>
                <w:szCs w:val="16"/>
                <w:lang w:val="en-NZ" w:eastAsia="en-NZ"/>
              </w:rPr>
            </w:pPr>
            <w:sdt>
              <w:sdtPr>
                <w:rPr>
                  <w:rFonts w:ascii="Century Gothic" w:hAnsi="Century Gothic"/>
                  <w:b/>
                  <w:color w:val="4BACC6" w:themeColor="accent5"/>
                  <w:sz w:val="28"/>
                  <w:szCs w:val="28"/>
                  <w:lang w:val="en-NZ"/>
                </w:rPr>
                <w:id w:val="754551631"/>
                <w14:checkbox>
                  <w14:checked w14:val="0"/>
                  <w14:checkedState w14:val="2612" w14:font="MS Gothic"/>
                  <w14:uncheckedState w14:val="2610" w14:font="MS Gothic"/>
                </w14:checkbox>
              </w:sdtPr>
              <w:sdtEndPr/>
              <w:sdtContent>
                <w:r w:rsidR="00F52280">
                  <w:rPr>
                    <w:rFonts w:ascii="MS Gothic" w:eastAsia="MS Gothic" w:hAnsi="MS Gothic" w:hint="eastAsia"/>
                    <w:b/>
                    <w:color w:val="4BACC6" w:themeColor="accent5"/>
                    <w:sz w:val="28"/>
                    <w:szCs w:val="28"/>
                    <w:lang w:val="en-NZ"/>
                  </w:rPr>
                  <w:t>☐</w:t>
                </w:r>
              </w:sdtContent>
            </w:sdt>
          </w:p>
        </w:tc>
      </w:tr>
      <w:tr w:rsidR="00630E8C" w:rsidRPr="00963989" w14:paraId="09991003" w14:textId="77777777" w:rsidTr="000E6E13">
        <w:trPr>
          <w:trHeight w:val="295"/>
        </w:trPr>
        <w:tc>
          <w:tcPr>
            <w:tcW w:w="5402" w:type="dxa"/>
            <w:tcBorders>
              <w:top w:val="nil"/>
              <w:left w:val="nil"/>
              <w:bottom w:val="single" w:sz="4" w:space="0" w:color="BFBFBF"/>
              <w:right w:val="nil"/>
            </w:tcBorders>
            <w:shd w:val="clear" w:color="auto" w:fill="auto"/>
            <w:vAlign w:val="center"/>
            <w:hideMark/>
          </w:tcPr>
          <w:p w14:paraId="1CDB7ABA" w14:textId="77777777" w:rsidR="00630E8C" w:rsidRPr="00963989" w:rsidRDefault="00630E8C" w:rsidP="000E6E13">
            <w:pPr>
              <w:rPr>
                <w:rFonts w:ascii="Century Gothic" w:hAnsi="Century Gothic"/>
                <w:color w:val="000000"/>
                <w:sz w:val="16"/>
                <w:szCs w:val="16"/>
                <w:lang w:val="en-NZ" w:eastAsia="en-NZ"/>
              </w:rPr>
            </w:pPr>
            <w:r w:rsidRPr="00963989">
              <w:rPr>
                <w:rFonts w:ascii="Century Gothic" w:hAnsi="Century Gothic"/>
                <w:color w:val="000000"/>
                <w:sz w:val="16"/>
                <w:szCs w:val="16"/>
                <w:lang w:val="en-NZ" w:eastAsia="en-NZ"/>
              </w:rPr>
              <w:t xml:space="preserve">Master/project plan (including delivery phases, configurations, titles, etc.) </w:t>
            </w:r>
          </w:p>
        </w:tc>
        <w:tc>
          <w:tcPr>
            <w:tcW w:w="907" w:type="dxa"/>
            <w:tcBorders>
              <w:top w:val="nil"/>
              <w:left w:val="nil"/>
              <w:bottom w:val="single" w:sz="4" w:space="0" w:color="BFBFBF"/>
              <w:right w:val="nil"/>
            </w:tcBorders>
            <w:shd w:val="clear" w:color="auto" w:fill="auto"/>
            <w:vAlign w:val="center"/>
            <w:hideMark/>
          </w:tcPr>
          <w:p w14:paraId="2B00045E" w14:textId="77777777" w:rsidR="00630E8C" w:rsidRPr="00177E4B" w:rsidRDefault="00630E8C" w:rsidP="000E6E13">
            <w:pPr>
              <w:jc w:val="center"/>
              <w:rPr>
                <w:rFonts w:ascii="Century Gothic" w:hAnsi="Century Gothic"/>
                <w:color w:val="4BACC6" w:themeColor="accent5"/>
                <w:sz w:val="16"/>
                <w:szCs w:val="16"/>
                <w:lang w:val="en-NZ" w:eastAsia="en-NZ"/>
              </w:rPr>
            </w:pPr>
            <w:r w:rsidRPr="00177E4B">
              <w:rPr>
                <w:rFonts w:ascii="Century Gothic" w:hAnsi="Century Gothic"/>
                <w:color w:val="4BACC6" w:themeColor="accent5"/>
                <w:sz w:val="16"/>
                <w:szCs w:val="16"/>
                <w:lang w:val="en-NZ" w:eastAsia="en-NZ"/>
              </w:rPr>
              <w:t>6</w:t>
            </w:r>
          </w:p>
        </w:tc>
        <w:tc>
          <w:tcPr>
            <w:tcW w:w="907" w:type="dxa"/>
            <w:tcBorders>
              <w:top w:val="nil"/>
              <w:left w:val="nil"/>
              <w:bottom w:val="single" w:sz="4" w:space="0" w:color="BFBFBF"/>
              <w:right w:val="nil"/>
            </w:tcBorders>
            <w:shd w:val="clear" w:color="auto" w:fill="auto"/>
            <w:noWrap/>
            <w:vAlign w:val="center"/>
            <w:hideMark/>
          </w:tcPr>
          <w:p w14:paraId="3AB458F9" w14:textId="77777777" w:rsidR="00630E8C" w:rsidRPr="00963989" w:rsidRDefault="00630E8C" w:rsidP="000E6E13">
            <w:pPr>
              <w:jc w:val="center"/>
              <w:rPr>
                <w:rFonts w:ascii="Century Gothic" w:hAnsi="Century Gothic"/>
                <w:b/>
                <w:color w:val="31849B" w:themeColor="accent5" w:themeShade="BF"/>
                <w:sz w:val="16"/>
                <w:szCs w:val="16"/>
                <w:lang w:val="en-NZ" w:eastAsia="en-NZ"/>
              </w:rPr>
            </w:pPr>
            <w:r w:rsidRPr="00DF62C0">
              <w:rPr>
                <w:rFonts w:ascii="Century Gothic" w:hAnsi="Century Gothic"/>
                <w:b/>
                <w:color w:val="31849B" w:themeColor="accent5" w:themeShade="BF"/>
                <w:sz w:val="16"/>
                <w:szCs w:val="16"/>
                <w:lang w:val="en-NZ" w:eastAsia="en-NZ"/>
              </w:rPr>
              <w:t xml:space="preserve"> </w:t>
            </w:r>
            <w:sdt>
              <w:sdtPr>
                <w:rPr>
                  <w:rFonts w:ascii="Century Gothic" w:hAnsi="Century Gothic"/>
                  <w:b/>
                  <w:color w:val="4BACC6" w:themeColor="accent5"/>
                  <w:sz w:val="28"/>
                  <w:szCs w:val="28"/>
                  <w:lang w:val="en-NZ"/>
                </w:rPr>
                <w:id w:val="2003391393"/>
                <w14:checkbox>
                  <w14:checked w14:val="0"/>
                  <w14:checkedState w14:val="2612" w14:font="MS Gothic"/>
                  <w14:uncheckedState w14:val="2610" w14:font="MS Gothic"/>
                </w14:checkbox>
              </w:sdtPr>
              <w:sdtEndPr/>
              <w:sdtContent>
                <w:r w:rsidR="00884F1B">
                  <w:rPr>
                    <w:rFonts w:ascii="MS Gothic" w:eastAsia="MS Gothic" w:hAnsi="MS Gothic" w:hint="eastAsia"/>
                    <w:b/>
                    <w:color w:val="4BACC6" w:themeColor="accent5"/>
                    <w:sz w:val="28"/>
                    <w:szCs w:val="28"/>
                    <w:lang w:val="en-NZ"/>
                  </w:rPr>
                  <w:t>☐</w:t>
                </w:r>
              </w:sdtContent>
            </w:sdt>
          </w:p>
        </w:tc>
        <w:tc>
          <w:tcPr>
            <w:tcW w:w="907" w:type="dxa"/>
            <w:tcBorders>
              <w:top w:val="nil"/>
              <w:left w:val="nil"/>
              <w:bottom w:val="single" w:sz="4" w:space="0" w:color="BFBFBF"/>
              <w:right w:val="nil"/>
            </w:tcBorders>
            <w:shd w:val="clear" w:color="auto" w:fill="auto"/>
            <w:noWrap/>
            <w:vAlign w:val="center"/>
            <w:hideMark/>
          </w:tcPr>
          <w:p w14:paraId="33C62598" w14:textId="77777777" w:rsidR="00630E8C" w:rsidRPr="00963989" w:rsidRDefault="00630E8C" w:rsidP="000E6E13">
            <w:pPr>
              <w:jc w:val="center"/>
              <w:rPr>
                <w:rFonts w:ascii="Century Gothic" w:hAnsi="Century Gothic"/>
                <w:b/>
                <w:color w:val="31849B" w:themeColor="accent5" w:themeShade="BF"/>
                <w:sz w:val="16"/>
                <w:szCs w:val="16"/>
                <w:lang w:val="en-NZ" w:eastAsia="en-NZ"/>
              </w:rPr>
            </w:pPr>
            <w:r w:rsidRPr="00DF62C0">
              <w:rPr>
                <w:rFonts w:ascii="Century Gothic" w:hAnsi="Century Gothic"/>
                <w:b/>
                <w:color w:val="31849B" w:themeColor="accent5" w:themeShade="BF"/>
                <w:sz w:val="16"/>
                <w:szCs w:val="16"/>
                <w:lang w:val="en-NZ" w:eastAsia="en-NZ"/>
              </w:rPr>
              <w:t xml:space="preserve"> </w:t>
            </w:r>
            <w:sdt>
              <w:sdtPr>
                <w:rPr>
                  <w:rFonts w:ascii="Century Gothic" w:hAnsi="Century Gothic"/>
                  <w:b/>
                  <w:color w:val="4BACC6" w:themeColor="accent5"/>
                  <w:sz w:val="28"/>
                  <w:szCs w:val="28"/>
                  <w:lang w:val="en-NZ"/>
                </w:rPr>
                <w:id w:val="134303970"/>
                <w14:checkbox>
                  <w14:checked w14:val="0"/>
                  <w14:checkedState w14:val="2612" w14:font="MS Gothic"/>
                  <w14:uncheckedState w14:val="2610" w14:font="MS Gothic"/>
                </w14:checkbox>
              </w:sdtPr>
              <w:sdtEndPr/>
              <w:sdtContent>
                <w:r w:rsidR="00884F1B">
                  <w:rPr>
                    <w:rFonts w:ascii="MS Gothic" w:eastAsia="MS Gothic" w:hAnsi="MS Gothic" w:hint="eastAsia"/>
                    <w:b/>
                    <w:color w:val="4BACC6" w:themeColor="accent5"/>
                    <w:sz w:val="28"/>
                    <w:szCs w:val="28"/>
                    <w:lang w:val="en-NZ"/>
                  </w:rPr>
                  <w:t>☐</w:t>
                </w:r>
              </w:sdtContent>
            </w:sdt>
          </w:p>
        </w:tc>
        <w:tc>
          <w:tcPr>
            <w:tcW w:w="907" w:type="dxa"/>
            <w:tcBorders>
              <w:top w:val="nil"/>
              <w:left w:val="nil"/>
              <w:bottom w:val="single" w:sz="4" w:space="0" w:color="BFBFBF"/>
              <w:right w:val="nil"/>
            </w:tcBorders>
            <w:shd w:val="clear" w:color="auto" w:fill="auto"/>
            <w:noWrap/>
            <w:vAlign w:val="center"/>
            <w:hideMark/>
          </w:tcPr>
          <w:p w14:paraId="539D0997" w14:textId="77777777" w:rsidR="00630E8C" w:rsidRPr="00963989" w:rsidRDefault="00630E8C" w:rsidP="000E6E13">
            <w:pPr>
              <w:jc w:val="center"/>
              <w:rPr>
                <w:rFonts w:ascii="Century Gothic" w:hAnsi="Century Gothic"/>
                <w:b/>
                <w:color w:val="31849B" w:themeColor="accent5" w:themeShade="BF"/>
                <w:sz w:val="16"/>
                <w:szCs w:val="16"/>
                <w:lang w:val="en-NZ" w:eastAsia="en-NZ"/>
              </w:rPr>
            </w:pPr>
          </w:p>
        </w:tc>
        <w:tc>
          <w:tcPr>
            <w:tcW w:w="908" w:type="dxa"/>
            <w:tcBorders>
              <w:top w:val="nil"/>
              <w:left w:val="nil"/>
              <w:bottom w:val="single" w:sz="4" w:space="0" w:color="BFBFBF"/>
              <w:right w:val="nil"/>
            </w:tcBorders>
            <w:shd w:val="clear" w:color="auto" w:fill="auto"/>
            <w:noWrap/>
            <w:vAlign w:val="center"/>
            <w:hideMark/>
          </w:tcPr>
          <w:p w14:paraId="4A85C9BC" w14:textId="77777777" w:rsidR="00630E8C" w:rsidRPr="00963989" w:rsidRDefault="00630E8C" w:rsidP="000E6E13">
            <w:pPr>
              <w:jc w:val="center"/>
              <w:rPr>
                <w:rFonts w:ascii="Century Gothic" w:hAnsi="Century Gothic"/>
                <w:b/>
                <w:color w:val="31849B" w:themeColor="accent5" w:themeShade="BF"/>
                <w:sz w:val="16"/>
                <w:szCs w:val="16"/>
                <w:lang w:val="en-NZ" w:eastAsia="en-NZ"/>
              </w:rPr>
            </w:pPr>
          </w:p>
        </w:tc>
      </w:tr>
      <w:tr w:rsidR="00630E8C" w:rsidRPr="00963989" w14:paraId="196BAC3A" w14:textId="77777777" w:rsidTr="000E6E13">
        <w:trPr>
          <w:trHeight w:val="228"/>
        </w:trPr>
        <w:tc>
          <w:tcPr>
            <w:tcW w:w="5402" w:type="dxa"/>
            <w:tcBorders>
              <w:top w:val="nil"/>
              <w:left w:val="nil"/>
              <w:bottom w:val="single" w:sz="4" w:space="0" w:color="BFBFBF"/>
              <w:right w:val="nil"/>
            </w:tcBorders>
            <w:shd w:val="clear" w:color="auto" w:fill="auto"/>
            <w:vAlign w:val="center"/>
            <w:hideMark/>
          </w:tcPr>
          <w:p w14:paraId="5007E6FB" w14:textId="25D53E94" w:rsidR="00630E8C" w:rsidRPr="00963989" w:rsidRDefault="00D3493F" w:rsidP="000E6E13">
            <w:pPr>
              <w:rPr>
                <w:rFonts w:ascii="Century Gothic" w:hAnsi="Century Gothic"/>
                <w:color w:val="000000"/>
                <w:sz w:val="16"/>
                <w:szCs w:val="16"/>
                <w:lang w:val="en-NZ" w:eastAsia="en-NZ"/>
              </w:rPr>
            </w:pPr>
            <w:r>
              <w:rPr>
                <w:rFonts w:ascii="Century Gothic" w:hAnsi="Century Gothic"/>
                <w:color w:val="000000"/>
                <w:sz w:val="16"/>
                <w:szCs w:val="16"/>
                <w:lang w:val="en-NZ" w:eastAsia="en-NZ"/>
              </w:rPr>
              <w:t>Development</w:t>
            </w:r>
            <w:r w:rsidR="00630E8C" w:rsidRPr="00963989">
              <w:rPr>
                <w:rFonts w:ascii="Century Gothic" w:hAnsi="Century Gothic"/>
                <w:color w:val="000000"/>
                <w:sz w:val="16"/>
                <w:szCs w:val="16"/>
                <w:lang w:val="en-NZ" w:eastAsia="en-NZ"/>
              </w:rPr>
              <w:t xml:space="preserve"> plans</w:t>
            </w:r>
            <w:r w:rsidR="00B5557B">
              <w:rPr>
                <w:rFonts w:ascii="Century Gothic" w:hAnsi="Century Gothic"/>
                <w:color w:val="000000"/>
                <w:sz w:val="16"/>
                <w:szCs w:val="16"/>
                <w:lang w:val="en-NZ" w:eastAsia="en-NZ"/>
              </w:rPr>
              <w:t xml:space="preserve"> (Site plans / Floor plans</w:t>
            </w:r>
            <w:r w:rsidR="004D43F2">
              <w:rPr>
                <w:rFonts w:ascii="Century Gothic" w:hAnsi="Century Gothic"/>
                <w:color w:val="000000"/>
                <w:sz w:val="16"/>
                <w:szCs w:val="16"/>
                <w:lang w:val="en-NZ" w:eastAsia="en-NZ"/>
              </w:rPr>
              <w:t xml:space="preserve"> </w:t>
            </w:r>
            <w:r w:rsidR="00B5557B">
              <w:rPr>
                <w:rFonts w:ascii="Century Gothic" w:hAnsi="Century Gothic"/>
                <w:color w:val="000000"/>
                <w:sz w:val="16"/>
                <w:szCs w:val="16"/>
                <w:lang w:val="en-NZ" w:eastAsia="en-NZ"/>
              </w:rPr>
              <w:t>/ Location Plan</w:t>
            </w:r>
            <w:r w:rsidR="0036056A">
              <w:rPr>
                <w:rFonts w:ascii="Century Gothic" w:hAnsi="Century Gothic"/>
                <w:color w:val="000000"/>
                <w:sz w:val="16"/>
                <w:szCs w:val="16"/>
                <w:lang w:val="en-NZ" w:eastAsia="en-NZ"/>
              </w:rPr>
              <w:t>s</w:t>
            </w:r>
            <w:r>
              <w:rPr>
                <w:rFonts w:ascii="Century Gothic" w:hAnsi="Century Gothic"/>
                <w:color w:val="000000"/>
                <w:sz w:val="16"/>
                <w:szCs w:val="16"/>
                <w:lang w:val="en-NZ" w:eastAsia="en-NZ"/>
              </w:rPr>
              <w:t xml:space="preserve"> / Elevations</w:t>
            </w:r>
            <w:r w:rsidR="000E6E13">
              <w:rPr>
                <w:rFonts w:ascii="Century Gothic" w:hAnsi="Century Gothic"/>
                <w:color w:val="000000"/>
                <w:sz w:val="16"/>
                <w:szCs w:val="16"/>
                <w:lang w:val="en-NZ" w:eastAsia="en-NZ"/>
              </w:rPr>
              <w:t>/Landscaping</w:t>
            </w:r>
            <w:r w:rsidR="00A813F5">
              <w:rPr>
                <w:rFonts w:ascii="Century Gothic" w:hAnsi="Century Gothic"/>
                <w:color w:val="000000"/>
                <w:sz w:val="16"/>
                <w:szCs w:val="16"/>
                <w:lang w:val="en-NZ" w:eastAsia="en-NZ"/>
              </w:rPr>
              <w:t xml:space="preserve"> /</w:t>
            </w:r>
            <w:r w:rsidR="002670C6">
              <w:rPr>
                <w:rFonts w:ascii="Century Gothic" w:hAnsi="Century Gothic"/>
                <w:color w:val="000000"/>
                <w:sz w:val="16"/>
                <w:szCs w:val="16"/>
                <w:lang w:val="en-NZ" w:eastAsia="en-NZ"/>
              </w:rPr>
              <w:t xml:space="preserve"> </w:t>
            </w:r>
            <w:r w:rsidR="00326766" w:rsidRPr="001C193F">
              <w:rPr>
                <w:rFonts w:ascii="Century Gothic" w:hAnsi="Century Gothic"/>
                <w:color w:val="000000"/>
                <w:sz w:val="16"/>
                <w:szCs w:val="16"/>
                <w:lang w:val="en-NZ" w:eastAsia="en-NZ"/>
              </w:rPr>
              <w:t>fittings and fixtures specification</w:t>
            </w:r>
            <w:r>
              <w:rPr>
                <w:rFonts w:ascii="Century Gothic" w:hAnsi="Century Gothic"/>
                <w:color w:val="000000"/>
                <w:sz w:val="16"/>
                <w:szCs w:val="16"/>
                <w:lang w:val="en-NZ" w:eastAsia="en-NZ"/>
              </w:rPr>
              <w:t>)</w:t>
            </w:r>
          </w:p>
        </w:tc>
        <w:tc>
          <w:tcPr>
            <w:tcW w:w="907" w:type="dxa"/>
            <w:tcBorders>
              <w:top w:val="nil"/>
              <w:left w:val="nil"/>
              <w:bottom w:val="single" w:sz="4" w:space="0" w:color="BFBFBF"/>
              <w:right w:val="nil"/>
            </w:tcBorders>
            <w:shd w:val="clear" w:color="auto" w:fill="auto"/>
            <w:vAlign w:val="center"/>
            <w:hideMark/>
          </w:tcPr>
          <w:p w14:paraId="5A35053F" w14:textId="77777777" w:rsidR="00630E8C" w:rsidRPr="00177E4B" w:rsidRDefault="00630E8C" w:rsidP="000E6E13">
            <w:pPr>
              <w:jc w:val="center"/>
              <w:rPr>
                <w:rFonts w:ascii="Century Gothic" w:hAnsi="Century Gothic"/>
                <w:color w:val="4BACC6" w:themeColor="accent5"/>
                <w:sz w:val="16"/>
                <w:szCs w:val="16"/>
                <w:lang w:val="en-NZ" w:eastAsia="en-NZ"/>
              </w:rPr>
            </w:pPr>
          </w:p>
        </w:tc>
        <w:tc>
          <w:tcPr>
            <w:tcW w:w="907" w:type="dxa"/>
            <w:tcBorders>
              <w:top w:val="nil"/>
              <w:left w:val="nil"/>
              <w:bottom w:val="single" w:sz="4" w:space="0" w:color="BFBFBF"/>
              <w:right w:val="nil"/>
            </w:tcBorders>
            <w:shd w:val="clear" w:color="auto" w:fill="auto"/>
            <w:noWrap/>
            <w:vAlign w:val="center"/>
            <w:hideMark/>
          </w:tcPr>
          <w:p w14:paraId="3F172877" w14:textId="77777777" w:rsidR="00630E8C" w:rsidRPr="00963989" w:rsidRDefault="00630E8C" w:rsidP="000E6E13">
            <w:pPr>
              <w:jc w:val="center"/>
              <w:rPr>
                <w:rFonts w:ascii="Century Gothic" w:hAnsi="Century Gothic"/>
                <w:b/>
                <w:color w:val="31849B" w:themeColor="accent5" w:themeShade="BF"/>
                <w:sz w:val="16"/>
                <w:szCs w:val="16"/>
                <w:lang w:val="en-NZ" w:eastAsia="en-NZ"/>
              </w:rPr>
            </w:pPr>
            <w:r w:rsidRPr="00DF62C0">
              <w:rPr>
                <w:rFonts w:ascii="Century Gothic" w:hAnsi="Century Gothic"/>
                <w:b/>
                <w:color w:val="31849B" w:themeColor="accent5" w:themeShade="BF"/>
                <w:sz w:val="16"/>
                <w:szCs w:val="16"/>
                <w:lang w:val="en-NZ" w:eastAsia="en-NZ"/>
              </w:rPr>
              <w:t xml:space="preserve"> </w:t>
            </w:r>
            <w:sdt>
              <w:sdtPr>
                <w:rPr>
                  <w:rFonts w:ascii="Century Gothic" w:hAnsi="Century Gothic"/>
                  <w:b/>
                  <w:color w:val="4BACC6" w:themeColor="accent5"/>
                  <w:sz w:val="28"/>
                  <w:szCs w:val="28"/>
                  <w:lang w:val="en-NZ"/>
                </w:rPr>
                <w:id w:val="-1059240209"/>
                <w14:checkbox>
                  <w14:checked w14:val="0"/>
                  <w14:checkedState w14:val="2612" w14:font="MS Gothic"/>
                  <w14:uncheckedState w14:val="2610" w14:font="MS Gothic"/>
                </w14:checkbox>
              </w:sdtPr>
              <w:sdtEndPr/>
              <w:sdtContent>
                <w:r w:rsidR="00884F1B">
                  <w:rPr>
                    <w:rFonts w:ascii="MS Gothic" w:eastAsia="MS Gothic" w:hAnsi="MS Gothic" w:hint="eastAsia"/>
                    <w:b/>
                    <w:color w:val="4BACC6" w:themeColor="accent5"/>
                    <w:sz w:val="28"/>
                    <w:szCs w:val="28"/>
                    <w:lang w:val="en-NZ"/>
                  </w:rPr>
                  <w:t>☐</w:t>
                </w:r>
              </w:sdtContent>
            </w:sdt>
          </w:p>
        </w:tc>
        <w:tc>
          <w:tcPr>
            <w:tcW w:w="907" w:type="dxa"/>
            <w:tcBorders>
              <w:top w:val="nil"/>
              <w:left w:val="nil"/>
              <w:bottom w:val="single" w:sz="4" w:space="0" w:color="BFBFBF"/>
              <w:right w:val="nil"/>
            </w:tcBorders>
            <w:shd w:val="clear" w:color="auto" w:fill="auto"/>
            <w:noWrap/>
            <w:vAlign w:val="center"/>
            <w:hideMark/>
          </w:tcPr>
          <w:p w14:paraId="76782A41" w14:textId="77777777" w:rsidR="00630E8C" w:rsidRPr="00963989" w:rsidRDefault="00630E8C" w:rsidP="000E6E13">
            <w:pPr>
              <w:jc w:val="center"/>
              <w:rPr>
                <w:rFonts w:ascii="Century Gothic" w:hAnsi="Century Gothic"/>
                <w:b/>
                <w:color w:val="31849B" w:themeColor="accent5" w:themeShade="BF"/>
                <w:sz w:val="16"/>
                <w:szCs w:val="16"/>
                <w:lang w:val="en-NZ" w:eastAsia="en-NZ"/>
              </w:rPr>
            </w:pPr>
            <w:r w:rsidRPr="00DF62C0">
              <w:rPr>
                <w:rFonts w:ascii="Century Gothic" w:hAnsi="Century Gothic"/>
                <w:b/>
                <w:color w:val="31849B" w:themeColor="accent5" w:themeShade="BF"/>
                <w:sz w:val="16"/>
                <w:szCs w:val="16"/>
                <w:lang w:val="en-NZ" w:eastAsia="en-NZ"/>
              </w:rPr>
              <w:t xml:space="preserve"> </w:t>
            </w:r>
            <w:sdt>
              <w:sdtPr>
                <w:rPr>
                  <w:rFonts w:ascii="Century Gothic" w:hAnsi="Century Gothic"/>
                  <w:b/>
                  <w:color w:val="4BACC6" w:themeColor="accent5"/>
                  <w:sz w:val="28"/>
                  <w:szCs w:val="28"/>
                  <w:lang w:val="en-NZ"/>
                </w:rPr>
                <w:id w:val="488831035"/>
                <w14:checkbox>
                  <w14:checked w14:val="0"/>
                  <w14:checkedState w14:val="2612" w14:font="MS Gothic"/>
                  <w14:uncheckedState w14:val="2610" w14:font="MS Gothic"/>
                </w14:checkbox>
              </w:sdtPr>
              <w:sdtEndPr/>
              <w:sdtContent>
                <w:r w:rsidR="00884F1B">
                  <w:rPr>
                    <w:rFonts w:ascii="MS Gothic" w:eastAsia="MS Gothic" w:hAnsi="MS Gothic" w:hint="eastAsia"/>
                    <w:b/>
                    <w:color w:val="4BACC6" w:themeColor="accent5"/>
                    <w:sz w:val="28"/>
                    <w:szCs w:val="28"/>
                    <w:lang w:val="en-NZ"/>
                  </w:rPr>
                  <w:t>☐</w:t>
                </w:r>
              </w:sdtContent>
            </w:sdt>
          </w:p>
        </w:tc>
        <w:tc>
          <w:tcPr>
            <w:tcW w:w="907" w:type="dxa"/>
            <w:tcBorders>
              <w:top w:val="nil"/>
              <w:left w:val="nil"/>
              <w:bottom w:val="single" w:sz="4" w:space="0" w:color="BFBFBF"/>
              <w:right w:val="nil"/>
            </w:tcBorders>
            <w:shd w:val="clear" w:color="auto" w:fill="auto"/>
            <w:noWrap/>
            <w:vAlign w:val="center"/>
            <w:hideMark/>
          </w:tcPr>
          <w:p w14:paraId="7AF9F553" w14:textId="77777777" w:rsidR="00630E8C" w:rsidRPr="00963989" w:rsidRDefault="00962634" w:rsidP="000E6E13">
            <w:pPr>
              <w:jc w:val="center"/>
              <w:rPr>
                <w:rFonts w:ascii="Century Gothic" w:hAnsi="Century Gothic"/>
                <w:b/>
                <w:color w:val="31849B" w:themeColor="accent5" w:themeShade="BF"/>
                <w:sz w:val="16"/>
                <w:szCs w:val="16"/>
                <w:lang w:val="en-NZ" w:eastAsia="en-NZ"/>
              </w:rPr>
            </w:pPr>
            <w:r>
              <w:rPr>
                <w:rFonts w:ascii="Century Gothic" w:hAnsi="Century Gothic"/>
                <w:b/>
                <w:color w:val="31849B" w:themeColor="accent5" w:themeShade="BF"/>
                <w:sz w:val="16"/>
                <w:szCs w:val="16"/>
                <w:lang w:val="en-NZ" w:eastAsia="en-NZ"/>
              </w:rPr>
              <w:t xml:space="preserve"> </w:t>
            </w:r>
            <w:sdt>
              <w:sdtPr>
                <w:rPr>
                  <w:rFonts w:ascii="Century Gothic" w:hAnsi="Century Gothic"/>
                  <w:b/>
                  <w:color w:val="4BACC6" w:themeColor="accent5"/>
                  <w:sz w:val="28"/>
                  <w:szCs w:val="28"/>
                  <w:lang w:val="en-NZ"/>
                </w:rPr>
                <w:id w:val="-2051760932"/>
                <w14:checkbox>
                  <w14:checked w14:val="0"/>
                  <w14:checkedState w14:val="2612" w14:font="MS Gothic"/>
                  <w14:uncheckedState w14:val="2610" w14:font="MS Gothic"/>
                </w14:checkbox>
              </w:sdtPr>
              <w:sdtEndPr/>
              <w:sdtContent>
                <w:r>
                  <w:rPr>
                    <w:rFonts w:ascii="MS Gothic" w:eastAsia="MS Gothic" w:hAnsi="MS Gothic" w:hint="eastAsia"/>
                    <w:b/>
                    <w:color w:val="4BACC6" w:themeColor="accent5"/>
                    <w:sz w:val="28"/>
                    <w:szCs w:val="28"/>
                    <w:lang w:val="en-NZ"/>
                  </w:rPr>
                  <w:t>☐</w:t>
                </w:r>
              </w:sdtContent>
            </w:sdt>
            <w:r w:rsidRPr="00564392">
              <w:rPr>
                <w:rFonts w:ascii="Century Gothic" w:hAnsi="Century Gothic"/>
                <w:b/>
                <w:i/>
                <w:sz w:val="16"/>
                <w:szCs w:val="16"/>
                <w:lang w:val="en-NZ"/>
              </w:rPr>
              <w:t xml:space="preserve"> </w:t>
            </w:r>
            <w:r>
              <w:rPr>
                <w:rFonts w:ascii="Century Gothic" w:hAnsi="Century Gothic"/>
                <w:b/>
                <w:i/>
                <w:sz w:val="16"/>
                <w:szCs w:val="16"/>
                <w:lang w:val="en-NZ"/>
              </w:rPr>
              <w:t xml:space="preserve">    </w:t>
            </w:r>
          </w:p>
        </w:tc>
        <w:tc>
          <w:tcPr>
            <w:tcW w:w="908" w:type="dxa"/>
            <w:tcBorders>
              <w:top w:val="nil"/>
              <w:left w:val="nil"/>
              <w:bottom w:val="single" w:sz="4" w:space="0" w:color="BFBFBF"/>
              <w:right w:val="nil"/>
            </w:tcBorders>
            <w:shd w:val="clear" w:color="auto" w:fill="auto"/>
            <w:noWrap/>
            <w:vAlign w:val="center"/>
            <w:hideMark/>
          </w:tcPr>
          <w:p w14:paraId="624558C7" w14:textId="77777777" w:rsidR="00630E8C" w:rsidRPr="00963989" w:rsidRDefault="00357C11" w:rsidP="000E6E13">
            <w:pPr>
              <w:jc w:val="center"/>
              <w:rPr>
                <w:rFonts w:ascii="Century Gothic" w:hAnsi="Century Gothic"/>
                <w:b/>
                <w:color w:val="31849B" w:themeColor="accent5" w:themeShade="BF"/>
                <w:sz w:val="16"/>
                <w:szCs w:val="16"/>
                <w:lang w:val="en-NZ" w:eastAsia="en-NZ"/>
              </w:rPr>
            </w:pPr>
            <w:sdt>
              <w:sdtPr>
                <w:rPr>
                  <w:rFonts w:ascii="Century Gothic" w:hAnsi="Century Gothic"/>
                  <w:b/>
                  <w:color w:val="4BACC6" w:themeColor="accent5"/>
                  <w:sz w:val="28"/>
                  <w:szCs w:val="28"/>
                  <w:lang w:val="en-NZ"/>
                </w:rPr>
                <w:id w:val="519132215"/>
                <w14:checkbox>
                  <w14:checked w14:val="0"/>
                  <w14:checkedState w14:val="2612" w14:font="MS Gothic"/>
                  <w14:uncheckedState w14:val="2610" w14:font="MS Gothic"/>
                </w14:checkbox>
              </w:sdtPr>
              <w:sdtEndPr/>
              <w:sdtContent>
                <w:r w:rsidR="00884F1B">
                  <w:rPr>
                    <w:rFonts w:ascii="MS Gothic" w:eastAsia="MS Gothic" w:hAnsi="MS Gothic" w:hint="eastAsia"/>
                    <w:b/>
                    <w:color w:val="4BACC6" w:themeColor="accent5"/>
                    <w:sz w:val="28"/>
                    <w:szCs w:val="28"/>
                    <w:lang w:val="en-NZ"/>
                  </w:rPr>
                  <w:t>☐</w:t>
                </w:r>
              </w:sdtContent>
            </w:sdt>
          </w:p>
        </w:tc>
      </w:tr>
      <w:tr w:rsidR="00630E8C" w:rsidRPr="00963989" w14:paraId="550815E4" w14:textId="77777777" w:rsidTr="007A614B">
        <w:trPr>
          <w:trHeight w:val="269"/>
        </w:trPr>
        <w:tc>
          <w:tcPr>
            <w:tcW w:w="5402" w:type="dxa"/>
            <w:tcBorders>
              <w:top w:val="nil"/>
              <w:left w:val="nil"/>
              <w:bottom w:val="single" w:sz="4" w:space="0" w:color="BFBFBF"/>
              <w:right w:val="nil"/>
            </w:tcBorders>
            <w:shd w:val="clear" w:color="auto" w:fill="auto"/>
            <w:vAlign w:val="center"/>
          </w:tcPr>
          <w:p w14:paraId="52BAF00E" w14:textId="15EF5E9F" w:rsidR="00630E8C" w:rsidRPr="00963989" w:rsidRDefault="00630E8C" w:rsidP="00B53D07">
            <w:pPr>
              <w:rPr>
                <w:rFonts w:ascii="Century Gothic" w:hAnsi="Century Gothic"/>
                <w:color w:val="000000"/>
                <w:sz w:val="16"/>
                <w:szCs w:val="16"/>
                <w:lang w:val="en-NZ" w:eastAsia="en-NZ"/>
              </w:rPr>
            </w:pPr>
            <w:r w:rsidRPr="00963989">
              <w:rPr>
                <w:rFonts w:ascii="Century Gothic" w:hAnsi="Century Gothic"/>
                <w:color w:val="000000"/>
                <w:sz w:val="16"/>
                <w:szCs w:val="16"/>
                <w:lang w:val="en-NZ" w:eastAsia="en-NZ"/>
              </w:rPr>
              <w:t xml:space="preserve">Roles, responsibilities and track record of key partners and major sub-contractors </w:t>
            </w:r>
            <w:r>
              <w:rPr>
                <w:rFonts w:ascii="Century Gothic" w:hAnsi="Century Gothic"/>
                <w:color w:val="000000"/>
                <w:sz w:val="16"/>
                <w:szCs w:val="16"/>
                <w:lang w:val="en-NZ" w:eastAsia="en-NZ"/>
              </w:rPr>
              <w:t>in this pro</w:t>
            </w:r>
            <w:r w:rsidR="00B53D07">
              <w:rPr>
                <w:rFonts w:ascii="Century Gothic" w:hAnsi="Century Gothic"/>
                <w:color w:val="000000"/>
                <w:sz w:val="16"/>
                <w:szCs w:val="16"/>
                <w:lang w:val="en-NZ" w:eastAsia="en-NZ"/>
              </w:rPr>
              <w:t>ject</w:t>
            </w:r>
          </w:p>
        </w:tc>
        <w:tc>
          <w:tcPr>
            <w:tcW w:w="907" w:type="dxa"/>
            <w:tcBorders>
              <w:top w:val="nil"/>
              <w:left w:val="nil"/>
              <w:bottom w:val="single" w:sz="4" w:space="0" w:color="BFBFBF"/>
              <w:right w:val="nil"/>
            </w:tcBorders>
            <w:shd w:val="clear" w:color="auto" w:fill="auto"/>
            <w:vAlign w:val="center"/>
          </w:tcPr>
          <w:p w14:paraId="689831C2" w14:textId="77777777" w:rsidR="00630E8C" w:rsidRPr="00177E4B" w:rsidRDefault="00630E8C" w:rsidP="000E6E13">
            <w:pPr>
              <w:jc w:val="center"/>
              <w:rPr>
                <w:rFonts w:ascii="Century Gothic" w:hAnsi="Century Gothic"/>
                <w:color w:val="4BACC6" w:themeColor="accent5"/>
                <w:sz w:val="16"/>
                <w:szCs w:val="16"/>
                <w:lang w:val="en-NZ" w:eastAsia="en-NZ"/>
              </w:rPr>
            </w:pPr>
            <w:r w:rsidRPr="00177E4B">
              <w:rPr>
                <w:rFonts w:ascii="Century Gothic" w:hAnsi="Century Gothic"/>
                <w:color w:val="4BACC6" w:themeColor="accent5"/>
                <w:sz w:val="16"/>
                <w:szCs w:val="16"/>
                <w:lang w:val="en-NZ" w:eastAsia="en-NZ"/>
              </w:rPr>
              <w:t>4</w:t>
            </w:r>
          </w:p>
        </w:tc>
        <w:tc>
          <w:tcPr>
            <w:tcW w:w="907" w:type="dxa"/>
            <w:tcBorders>
              <w:top w:val="nil"/>
              <w:left w:val="nil"/>
              <w:bottom w:val="single" w:sz="4" w:space="0" w:color="BFBFBF"/>
              <w:right w:val="nil"/>
            </w:tcBorders>
            <w:shd w:val="clear" w:color="auto" w:fill="auto"/>
            <w:noWrap/>
            <w:vAlign w:val="center"/>
          </w:tcPr>
          <w:p w14:paraId="31B9D62A" w14:textId="77777777" w:rsidR="00630E8C" w:rsidRPr="00963989" w:rsidRDefault="00630E8C" w:rsidP="000E6E13">
            <w:pPr>
              <w:jc w:val="center"/>
              <w:rPr>
                <w:rFonts w:ascii="Century Gothic" w:hAnsi="Century Gothic"/>
                <w:b/>
                <w:color w:val="31849B" w:themeColor="accent5" w:themeShade="BF"/>
                <w:sz w:val="16"/>
                <w:szCs w:val="16"/>
                <w:lang w:val="en-NZ" w:eastAsia="en-NZ"/>
              </w:rPr>
            </w:pPr>
            <w:r w:rsidRPr="00DF62C0">
              <w:rPr>
                <w:rFonts w:ascii="Century Gothic" w:hAnsi="Century Gothic"/>
                <w:b/>
                <w:color w:val="31849B" w:themeColor="accent5" w:themeShade="BF"/>
                <w:sz w:val="16"/>
                <w:szCs w:val="16"/>
                <w:lang w:val="en-NZ" w:eastAsia="en-NZ"/>
              </w:rPr>
              <w:t xml:space="preserve"> </w:t>
            </w:r>
            <w:sdt>
              <w:sdtPr>
                <w:rPr>
                  <w:rFonts w:ascii="Century Gothic" w:hAnsi="Century Gothic"/>
                  <w:b/>
                  <w:color w:val="4BACC6" w:themeColor="accent5"/>
                  <w:sz w:val="28"/>
                  <w:szCs w:val="28"/>
                  <w:lang w:val="en-NZ"/>
                </w:rPr>
                <w:id w:val="1244151718"/>
                <w14:checkbox>
                  <w14:checked w14:val="0"/>
                  <w14:checkedState w14:val="2612" w14:font="MS Gothic"/>
                  <w14:uncheckedState w14:val="2610" w14:font="MS Gothic"/>
                </w14:checkbox>
              </w:sdtPr>
              <w:sdtEndPr/>
              <w:sdtContent>
                <w:r w:rsidR="00884F1B">
                  <w:rPr>
                    <w:rFonts w:ascii="MS Gothic" w:eastAsia="MS Gothic" w:hAnsi="MS Gothic" w:hint="eastAsia"/>
                    <w:b/>
                    <w:color w:val="4BACC6" w:themeColor="accent5"/>
                    <w:sz w:val="28"/>
                    <w:szCs w:val="28"/>
                    <w:lang w:val="en-NZ"/>
                  </w:rPr>
                  <w:t>☐</w:t>
                </w:r>
              </w:sdtContent>
            </w:sdt>
          </w:p>
        </w:tc>
        <w:tc>
          <w:tcPr>
            <w:tcW w:w="907" w:type="dxa"/>
            <w:tcBorders>
              <w:top w:val="nil"/>
              <w:left w:val="nil"/>
              <w:bottom w:val="single" w:sz="4" w:space="0" w:color="BFBFBF"/>
              <w:right w:val="nil"/>
            </w:tcBorders>
            <w:shd w:val="clear" w:color="auto" w:fill="auto"/>
            <w:noWrap/>
            <w:vAlign w:val="center"/>
          </w:tcPr>
          <w:p w14:paraId="4159D84F" w14:textId="77777777" w:rsidR="00630E8C" w:rsidRPr="00963989" w:rsidRDefault="00630E8C" w:rsidP="000E6E13">
            <w:pPr>
              <w:jc w:val="center"/>
              <w:rPr>
                <w:rFonts w:ascii="Century Gothic" w:hAnsi="Century Gothic"/>
                <w:b/>
                <w:color w:val="31849B" w:themeColor="accent5" w:themeShade="BF"/>
                <w:sz w:val="16"/>
                <w:szCs w:val="16"/>
                <w:lang w:val="en-NZ" w:eastAsia="en-NZ"/>
              </w:rPr>
            </w:pPr>
            <w:r w:rsidRPr="00DF62C0">
              <w:rPr>
                <w:rFonts w:ascii="Century Gothic" w:hAnsi="Century Gothic"/>
                <w:b/>
                <w:color w:val="31849B" w:themeColor="accent5" w:themeShade="BF"/>
                <w:sz w:val="16"/>
                <w:szCs w:val="16"/>
                <w:lang w:val="en-NZ" w:eastAsia="en-NZ"/>
              </w:rPr>
              <w:t xml:space="preserve"> </w:t>
            </w:r>
            <w:sdt>
              <w:sdtPr>
                <w:rPr>
                  <w:rFonts w:ascii="Century Gothic" w:hAnsi="Century Gothic"/>
                  <w:b/>
                  <w:color w:val="4BACC6" w:themeColor="accent5"/>
                  <w:sz w:val="28"/>
                  <w:szCs w:val="28"/>
                  <w:lang w:val="en-NZ"/>
                </w:rPr>
                <w:id w:val="-333834938"/>
                <w14:checkbox>
                  <w14:checked w14:val="0"/>
                  <w14:checkedState w14:val="2612" w14:font="MS Gothic"/>
                  <w14:uncheckedState w14:val="2610" w14:font="MS Gothic"/>
                </w14:checkbox>
              </w:sdtPr>
              <w:sdtEndPr/>
              <w:sdtContent>
                <w:r w:rsidR="00884F1B">
                  <w:rPr>
                    <w:rFonts w:ascii="MS Gothic" w:eastAsia="MS Gothic" w:hAnsi="MS Gothic" w:hint="eastAsia"/>
                    <w:b/>
                    <w:color w:val="4BACC6" w:themeColor="accent5"/>
                    <w:sz w:val="28"/>
                    <w:szCs w:val="28"/>
                    <w:lang w:val="en-NZ"/>
                  </w:rPr>
                  <w:t>☐</w:t>
                </w:r>
              </w:sdtContent>
            </w:sdt>
          </w:p>
        </w:tc>
        <w:tc>
          <w:tcPr>
            <w:tcW w:w="907" w:type="dxa"/>
            <w:tcBorders>
              <w:top w:val="nil"/>
              <w:left w:val="nil"/>
              <w:bottom w:val="single" w:sz="4" w:space="0" w:color="BFBFBF"/>
              <w:right w:val="nil"/>
            </w:tcBorders>
            <w:shd w:val="clear" w:color="auto" w:fill="auto"/>
            <w:noWrap/>
            <w:vAlign w:val="center"/>
          </w:tcPr>
          <w:p w14:paraId="2ECC1A61" w14:textId="77777777" w:rsidR="00630E8C" w:rsidRPr="00963989" w:rsidRDefault="00962634" w:rsidP="000E6E13">
            <w:pPr>
              <w:jc w:val="center"/>
              <w:rPr>
                <w:rFonts w:ascii="Century Gothic" w:hAnsi="Century Gothic"/>
                <w:b/>
                <w:color w:val="31849B" w:themeColor="accent5" w:themeShade="BF"/>
                <w:sz w:val="16"/>
                <w:szCs w:val="16"/>
                <w:lang w:val="en-NZ" w:eastAsia="en-NZ"/>
              </w:rPr>
            </w:pPr>
            <w:r>
              <w:rPr>
                <w:rFonts w:ascii="Century Gothic" w:hAnsi="Century Gothic"/>
                <w:b/>
                <w:color w:val="31849B" w:themeColor="accent5" w:themeShade="BF"/>
                <w:sz w:val="16"/>
                <w:szCs w:val="16"/>
                <w:lang w:val="en-NZ" w:eastAsia="en-NZ"/>
              </w:rPr>
              <w:t xml:space="preserve"> </w:t>
            </w:r>
            <w:sdt>
              <w:sdtPr>
                <w:rPr>
                  <w:rFonts w:ascii="Century Gothic" w:hAnsi="Century Gothic"/>
                  <w:b/>
                  <w:color w:val="4BACC6" w:themeColor="accent5"/>
                  <w:sz w:val="28"/>
                  <w:szCs w:val="28"/>
                  <w:lang w:val="en-NZ"/>
                </w:rPr>
                <w:id w:val="-1276013742"/>
                <w14:checkbox>
                  <w14:checked w14:val="0"/>
                  <w14:checkedState w14:val="2612" w14:font="MS Gothic"/>
                  <w14:uncheckedState w14:val="2610" w14:font="MS Gothic"/>
                </w14:checkbox>
              </w:sdtPr>
              <w:sdtEndPr/>
              <w:sdtContent>
                <w:r>
                  <w:rPr>
                    <w:rFonts w:ascii="MS Gothic" w:eastAsia="MS Gothic" w:hAnsi="MS Gothic" w:hint="eastAsia"/>
                    <w:b/>
                    <w:color w:val="4BACC6" w:themeColor="accent5"/>
                    <w:sz w:val="28"/>
                    <w:szCs w:val="28"/>
                    <w:lang w:val="en-NZ"/>
                  </w:rPr>
                  <w:t>☐</w:t>
                </w:r>
              </w:sdtContent>
            </w:sdt>
            <w:r w:rsidRPr="00564392">
              <w:rPr>
                <w:rFonts w:ascii="Century Gothic" w:hAnsi="Century Gothic"/>
                <w:b/>
                <w:i/>
                <w:sz w:val="16"/>
                <w:szCs w:val="16"/>
                <w:lang w:val="en-NZ"/>
              </w:rPr>
              <w:t xml:space="preserve"> </w:t>
            </w:r>
            <w:r>
              <w:rPr>
                <w:rFonts w:ascii="Century Gothic" w:hAnsi="Century Gothic"/>
                <w:b/>
                <w:i/>
                <w:sz w:val="16"/>
                <w:szCs w:val="16"/>
                <w:lang w:val="en-NZ"/>
              </w:rPr>
              <w:t xml:space="preserve">    </w:t>
            </w:r>
          </w:p>
        </w:tc>
        <w:tc>
          <w:tcPr>
            <w:tcW w:w="908" w:type="dxa"/>
            <w:tcBorders>
              <w:top w:val="nil"/>
              <w:left w:val="nil"/>
              <w:bottom w:val="single" w:sz="4" w:space="0" w:color="BFBFBF"/>
              <w:right w:val="nil"/>
            </w:tcBorders>
            <w:shd w:val="clear" w:color="auto" w:fill="auto"/>
            <w:noWrap/>
            <w:vAlign w:val="center"/>
          </w:tcPr>
          <w:p w14:paraId="671CC03F" w14:textId="77777777" w:rsidR="00630E8C" w:rsidRPr="00963989" w:rsidRDefault="00357C11" w:rsidP="000E6E13">
            <w:pPr>
              <w:jc w:val="center"/>
              <w:rPr>
                <w:rFonts w:ascii="Century Gothic" w:hAnsi="Century Gothic"/>
                <w:b/>
                <w:color w:val="31849B" w:themeColor="accent5" w:themeShade="BF"/>
                <w:sz w:val="16"/>
                <w:szCs w:val="16"/>
                <w:lang w:val="en-NZ" w:eastAsia="en-NZ"/>
              </w:rPr>
            </w:pPr>
            <w:sdt>
              <w:sdtPr>
                <w:rPr>
                  <w:rFonts w:ascii="Century Gothic" w:hAnsi="Century Gothic"/>
                  <w:b/>
                  <w:color w:val="4BACC6" w:themeColor="accent5"/>
                  <w:sz w:val="28"/>
                  <w:szCs w:val="28"/>
                  <w:lang w:val="en-NZ"/>
                </w:rPr>
                <w:id w:val="-1933583831"/>
                <w14:checkbox>
                  <w14:checked w14:val="0"/>
                  <w14:checkedState w14:val="2612" w14:font="MS Gothic"/>
                  <w14:uncheckedState w14:val="2610" w14:font="MS Gothic"/>
                </w14:checkbox>
              </w:sdtPr>
              <w:sdtEndPr/>
              <w:sdtContent>
                <w:r w:rsidR="00884F1B">
                  <w:rPr>
                    <w:rFonts w:ascii="MS Gothic" w:eastAsia="MS Gothic" w:hAnsi="MS Gothic" w:hint="eastAsia"/>
                    <w:b/>
                    <w:color w:val="4BACC6" w:themeColor="accent5"/>
                    <w:sz w:val="28"/>
                    <w:szCs w:val="28"/>
                    <w:lang w:val="en-NZ"/>
                  </w:rPr>
                  <w:t>☐</w:t>
                </w:r>
              </w:sdtContent>
            </w:sdt>
          </w:p>
        </w:tc>
      </w:tr>
      <w:tr w:rsidR="00630E8C" w:rsidRPr="00963989" w14:paraId="26081A35" w14:textId="77777777" w:rsidTr="007A614B">
        <w:trPr>
          <w:trHeight w:val="106"/>
        </w:trPr>
        <w:tc>
          <w:tcPr>
            <w:tcW w:w="5402" w:type="dxa"/>
            <w:tcBorders>
              <w:top w:val="nil"/>
              <w:left w:val="nil"/>
              <w:bottom w:val="single" w:sz="4" w:space="0" w:color="BFBFBF"/>
              <w:right w:val="nil"/>
            </w:tcBorders>
            <w:shd w:val="clear" w:color="auto" w:fill="auto"/>
            <w:vAlign w:val="center"/>
            <w:hideMark/>
          </w:tcPr>
          <w:p w14:paraId="323C9FF9" w14:textId="10FD3A54" w:rsidR="00630E8C" w:rsidRPr="00963989" w:rsidRDefault="00630E8C" w:rsidP="00B53D07">
            <w:pPr>
              <w:rPr>
                <w:rFonts w:ascii="Century Gothic" w:hAnsi="Century Gothic"/>
                <w:color w:val="000000"/>
                <w:sz w:val="16"/>
                <w:szCs w:val="16"/>
                <w:lang w:val="en-NZ" w:eastAsia="en-NZ"/>
              </w:rPr>
            </w:pPr>
            <w:r w:rsidRPr="00963989">
              <w:rPr>
                <w:rFonts w:ascii="Century Gothic" w:hAnsi="Century Gothic"/>
                <w:color w:val="000000"/>
                <w:sz w:val="16"/>
                <w:szCs w:val="16"/>
                <w:lang w:val="en-NZ" w:eastAsia="en-NZ"/>
              </w:rPr>
              <w:t xml:space="preserve">Biographies on </w:t>
            </w:r>
            <w:r w:rsidR="001B59E0">
              <w:rPr>
                <w:rFonts w:ascii="Century Gothic" w:hAnsi="Century Gothic"/>
                <w:color w:val="000000"/>
                <w:sz w:val="16"/>
                <w:szCs w:val="16"/>
                <w:lang w:val="en-NZ" w:eastAsia="en-NZ"/>
              </w:rPr>
              <w:t xml:space="preserve">CHP </w:t>
            </w:r>
            <w:r>
              <w:rPr>
                <w:rFonts w:ascii="Century Gothic" w:hAnsi="Century Gothic"/>
                <w:color w:val="000000"/>
                <w:sz w:val="16"/>
                <w:szCs w:val="16"/>
                <w:lang w:val="en-NZ" w:eastAsia="en-NZ"/>
              </w:rPr>
              <w:t>s</w:t>
            </w:r>
            <w:r w:rsidRPr="00963989">
              <w:rPr>
                <w:rFonts w:ascii="Century Gothic" w:hAnsi="Century Gothic"/>
                <w:color w:val="000000"/>
                <w:sz w:val="16"/>
                <w:szCs w:val="16"/>
                <w:lang w:val="en-NZ" w:eastAsia="en-NZ"/>
              </w:rPr>
              <w:t>enior management and relevant experience</w:t>
            </w:r>
            <w:r w:rsidR="0036056A">
              <w:rPr>
                <w:rFonts w:ascii="Century Gothic" w:hAnsi="Century Gothic"/>
                <w:color w:val="000000"/>
                <w:sz w:val="16"/>
                <w:szCs w:val="16"/>
                <w:lang w:val="en-NZ" w:eastAsia="en-NZ"/>
              </w:rPr>
              <w:t xml:space="preserve"> to the pro</w:t>
            </w:r>
            <w:r w:rsidR="00B53D07">
              <w:rPr>
                <w:rFonts w:ascii="Century Gothic" w:hAnsi="Century Gothic"/>
                <w:color w:val="000000"/>
                <w:sz w:val="16"/>
                <w:szCs w:val="16"/>
                <w:lang w:val="en-NZ" w:eastAsia="en-NZ"/>
              </w:rPr>
              <w:t>ject</w:t>
            </w:r>
            <w:r>
              <w:rPr>
                <w:rFonts w:ascii="Century Gothic" w:hAnsi="Century Gothic"/>
                <w:color w:val="000000"/>
                <w:sz w:val="16"/>
                <w:szCs w:val="16"/>
                <w:lang w:val="en-NZ" w:eastAsia="en-NZ"/>
              </w:rPr>
              <w:t xml:space="preserve"> </w:t>
            </w:r>
          </w:p>
        </w:tc>
        <w:tc>
          <w:tcPr>
            <w:tcW w:w="907" w:type="dxa"/>
            <w:tcBorders>
              <w:top w:val="nil"/>
              <w:left w:val="nil"/>
              <w:bottom w:val="single" w:sz="4" w:space="0" w:color="BFBFBF"/>
              <w:right w:val="nil"/>
            </w:tcBorders>
            <w:shd w:val="clear" w:color="auto" w:fill="auto"/>
            <w:vAlign w:val="center"/>
            <w:hideMark/>
          </w:tcPr>
          <w:p w14:paraId="5AD1EC9F" w14:textId="77777777" w:rsidR="00630E8C" w:rsidRPr="00177E4B" w:rsidRDefault="00630E8C" w:rsidP="00970B30">
            <w:pPr>
              <w:jc w:val="center"/>
              <w:rPr>
                <w:rFonts w:ascii="Century Gothic" w:hAnsi="Century Gothic"/>
                <w:color w:val="4BACC6" w:themeColor="accent5"/>
                <w:sz w:val="16"/>
                <w:szCs w:val="16"/>
                <w:lang w:val="en-NZ" w:eastAsia="en-NZ"/>
              </w:rPr>
            </w:pPr>
            <w:r w:rsidRPr="00177E4B">
              <w:rPr>
                <w:rFonts w:ascii="Century Gothic" w:hAnsi="Century Gothic"/>
                <w:color w:val="4BACC6" w:themeColor="accent5"/>
                <w:sz w:val="16"/>
                <w:szCs w:val="16"/>
                <w:lang w:val="en-NZ" w:eastAsia="en-NZ"/>
              </w:rPr>
              <w:t>4</w:t>
            </w:r>
          </w:p>
        </w:tc>
        <w:tc>
          <w:tcPr>
            <w:tcW w:w="907" w:type="dxa"/>
            <w:tcBorders>
              <w:top w:val="nil"/>
              <w:left w:val="nil"/>
              <w:bottom w:val="single" w:sz="4" w:space="0" w:color="BFBFBF"/>
              <w:right w:val="nil"/>
            </w:tcBorders>
            <w:shd w:val="clear" w:color="auto" w:fill="auto"/>
            <w:noWrap/>
            <w:vAlign w:val="center"/>
            <w:hideMark/>
          </w:tcPr>
          <w:p w14:paraId="426F6F72" w14:textId="77777777" w:rsidR="00630E8C" w:rsidRPr="00963989" w:rsidRDefault="00630E8C" w:rsidP="007A614B">
            <w:pPr>
              <w:jc w:val="center"/>
              <w:rPr>
                <w:rFonts w:ascii="Century Gothic" w:hAnsi="Century Gothic"/>
                <w:b/>
                <w:color w:val="31849B" w:themeColor="accent5" w:themeShade="BF"/>
                <w:sz w:val="16"/>
                <w:szCs w:val="16"/>
                <w:lang w:val="en-NZ" w:eastAsia="en-NZ"/>
              </w:rPr>
            </w:pPr>
            <w:r w:rsidRPr="00DF62C0">
              <w:rPr>
                <w:rFonts w:ascii="Century Gothic" w:hAnsi="Century Gothic"/>
                <w:b/>
                <w:color w:val="31849B" w:themeColor="accent5" w:themeShade="BF"/>
                <w:sz w:val="16"/>
                <w:szCs w:val="16"/>
                <w:lang w:val="en-NZ" w:eastAsia="en-NZ"/>
              </w:rPr>
              <w:t xml:space="preserve"> </w:t>
            </w:r>
            <w:sdt>
              <w:sdtPr>
                <w:rPr>
                  <w:rFonts w:ascii="Century Gothic" w:hAnsi="Century Gothic"/>
                  <w:b/>
                  <w:color w:val="4BACC6" w:themeColor="accent5"/>
                  <w:sz w:val="28"/>
                  <w:szCs w:val="28"/>
                  <w:lang w:val="en-NZ"/>
                </w:rPr>
                <w:id w:val="-234241398"/>
                <w14:checkbox>
                  <w14:checked w14:val="0"/>
                  <w14:checkedState w14:val="2612" w14:font="MS Gothic"/>
                  <w14:uncheckedState w14:val="2610" w14:font="MS Gothic"/>
                </w14:checkbox>
              </w:sdtPr>
              <w:sdtEndPr/>
              <w:sdtContent>
                <w:r w:rsidR="00884F1B">
                  <w:rPr>
                    <w:rFonts w:ascii="MS Gothic" w:eastAsia="MS Gothic" w:hAnsi="MS Gothic" w:hint="eastAsia"/>
                    <w:b/>
                    <w:color w:val="4BACC6" w:themeColor="accent5"/>
                    <w:sz w:val="28"/>
                    <w:szCs w:val="28"/>
                    <w:lang w:val="en-NZ"/>
                  </w:rPr>
                  <w:t>☐</w:t>
                </w:r>
              </w:sdtContent>
            </w:sdt>
          </w:p>
        </w:tc>
        <w:tc>
          <w:tcPr>
            <w:tcW w:w="907" w:type="dxa"/>
            <w:tcBorders>
              <w:top w:val="nil"/>
              <w:left w:val="nil"/>
              <w:bottom w:val="single" w:sz="4" w:space="0" w:color="BFBFBF"/>
              <w:right w:val="nil"/>
            </w:tcBorders>
            <w:shd w:val="clear" w:color="auto" w:fill="auto"/>
            <w:noWrap/>
            <w:vAlign w:val="center"/>
            <w:hideMark/>
          </w:tcPr>
          <w:p w14:paraId="48134088" w14:textId="77777777" w:rsidR="00630E8C" w:rsidRPr="00963989" w:rsidRDefault="00630E8C" w:rsidP="007A614B">
            <w:pPr>
              <w:jc w:val="center"/>
              <w:rPr>
                <w:rFonts w:ascii="Century Gothic" w:hAnsi="Century Gothic"/>
                <w:b/>
                <w:color w:val="31849B" w:themeColor="accent5" w:themeShade="BF"/>
                <w:sz w:val="16"/>
                <w:szCs w:val="16"/>
                <w:lang w:val="en-NZ" w:eastAsia="en-NZ"/>
              </w:rPr>
            </w:pPr>
            <w:r w:rsidRPr="00DF62C0">
              <w:rPr>
                <w:rFonts w:ascii="Century Gothic" w:hAnsi="Century Gothic"/>
                <w:b/>
                <w:color w:val="31849B" w:themeColor="accent5" w:themeShade="BF"/>
                <w:sz w:val="16"/>
                <w:szCs w:val="16"/>
                <w:lang w:val="en-NZ" w:eastAsia="en-NZ"/>
              </w:rPr>
              <w:t xml:space="preserve"> </w:t>
            </w:r>
            <w:sdt>
              <w:sdtPr>
                <w:rPr>
                  <w:rFonts w:ascii="Century Gothic" w:hAnsi="Century Gothic"/>
                  <w:b/>
                  <w:color w:val="4BACC6" w:themeColor="accent5"/>
                  <w:sz w:val="28"/>
                  <w:szCs w:val="28"/>
                  <w:lang w:val="en-NZ"/>
                </w:rPr>
                <w:id w:val="1504236835"/>
                <w14:checkbox>
                  <w14:checked w14:val="0"/>
                  <w14:checkedState w14:val="2612" w14:font="MS Gothic"/>
                  <w14:uncheckedState w14:val="2610" w14:font="MS Gothic"/>
                </w14:checkbox>
              </w:sdtPr>
              <w:sdtEndPr/>
              <w:sdtContent>
                <w:r w:rsidR="00884F1B">
                  <w:rPr>
                    <w:rFonts w:ascii="MS Gothic" w:eastAsia="MS Gothic" w:hAnsi="MS Gothic" w:hint="eastAsia"/>
                    <w:b/>
                    <w:color w:val="4BACC6" w:themeColor="accent5"/>
                    <w:sz w:val="28"/>
                    <w:szCs w:val="28"/>
                    <w:lang w:val="en-NZ"/>
                  </w:rPr>
                  <w:t>☐</w:t>
                </w:r>
              </w:sdtContent>
            </w:sdt>
          </w:p>
        </w:tc>
        <w:tc>
          <w:tcPr>
            <w:tcW w:w="907" w:type="dxa"/>
            <w:tcBorders>
              <w:top w:val="nil"/>
              <w:left w:val="nil"/>
              <w:bottom w:val="single" w:sz="4" w:space="0" w:color="BFBFBF"/>
              <w:right w:val="nil"/>
            </w:tcBorders>
            <w:shd w:val="clear" w:color="auto" w:fill="auto"/>
            <w:noWrap/>
            <w:vAlign w:val="center"/>
            <w:hideMark/>
          </w:tcPr>
          <w:p w14:paraId="259F6C43" w14:textId="77777777" w:rsidR="00630E8C" w:rsidRPr="00963989" w:rsidRDefault="00962634" w:rsidP="007A614B">
            <w:pPr>
              <w:jc w:val="center"/>
              <w:rPr>
                <w:rFonts w:ascii="Century Gothic" w:hAnsi="Century Gothic"/>
                <w:b/>
                <w:color w:val="31849B" w:themeColor="accent5" w:themeShade="BF"/>
                <w:sz w:val="16"/>
                <w:szCs w:val="16"/>
                <w:lang w:val="en-NZ" w:eastAsia="en-NZ"/>
              </w:rPr>
            </w:pPr>
            <w:r>
              <w:rPr>
                <w:rFonts w:ascii="Century Gothic" w:hAnsi="Century Gothic"/>
                <w:b/>
                <w:color w:val="31849B" w:themeColor="accent5" w:themeShade="BF"/>
                <w:sz w:val="16"/>
                <w:szCs w:val="16"/>
                <w:lang w:val="en-NZ" w:eastAsia="en-NZ"/>
              </w:rPr>
              <w:t xml:space="preserve"> </w:t>
            </w:r>
            <w:sdt>
              <w:sdtPr>
                <w:rPr>
                  <w:rFonts w:ascii="Century Gothic" w:hAnsi="Century Gothic"/>
                  <w:b/>
                  <w:color w:val="4BACC6" w:themeColor="accent5"/>
                  <w:sz w:val="28"/>
                  <w:szCs w:val="28"/>
                  <w:lang w:val="en-NZ"/>
                </w:rPr>
                <w:id w:val="2019652045"/>
                <w14:checkbox>
                  <w14:checked w14:val="0"/>
                  <w14:checkedState w14:val="2612" w14:font="MS Gothic"/>
                  <w14:uncheckedState w14:val="2610" w14:font="MS Gothic"/>
                </w14:checkbox>
              </w:sdtPr>
              <w:sdtEndPr/>
              <w:sdtContent>
                <w:r>
                  <w:rPr>
                    <w:rFonts w:ascii="MS Gothic" w:eastAsia="MS Gothic" w:hAnsi="MS Gothic" w:hint="eastAsia"/>
                    <w:b/>
                    <w:color w:val="4BACC6" w:themeColor="accent5"/>
                    <w:sz w:val="28"/>
                    <w:szCs w:val="28"/>
                    <w:lang w:val="en-NZ"/>
                  </w:rPr>
                  <w:t>☐</w:t>
                </w:r>
              </w:sdtContent>
            </w:sdt>
            <w:r w:rsidRPr="00564392">
              <w:rPr>
                <w:rFonts w:ascii="Century Gothic" w:hAnsi="Century Gothic"/>
                <w:b/>
                <w:i/>
                <w:sz w:val="16"/>
                <w:szCs w:val="16"/>
                <w:lang w:val="en-NZ"/>
              </w:rPr>
              <w:t xml:space="preserve"> </w:t>
            </w:r>
            <w:r>
              <w:rPr>
                <w:rFonts w:ascii="Century Gothic" w:hAnsi="Century Gothic"/>
                <w:b/>
                <w:i/>
                <w:sz w:val="16"/>
                <w:szCs w:val="16"/>
                <w:lang w:val="en-NZ"/>
              </w:rPr>
              <w:t xml:space="preserve">    </w:t>
            </w:r>
          </w:p>
        </w:tc>
        <w:tc>
          <w:tcPr>
            <w:tcW w:w="908" w:type="dxa"/>
            <w:tcBorders>
              <w:top w:val="nil"/>
              <w:left w:val="nil"/>
              <w:bottom w:val="single" w:sz="4" w:space="0" w:color="BFBFBF"/>
              <w:right w:val="nil"/>
            </w:tcBorders>
            <w:shd w:val="clear" w:color="auto" w:fill="auto"/>
            <w:noWrap/>
            <w:vAlign w:val="center"/>
            <w:hideMark/>
          </w:tcPr>
          <w:p w14:paraId="70090B6C" w14:textId="77777777" w:rsidR="00630E8C" w:rsidRPr="00963989" w:rsidRDefault="00630E8C" w:rsidP="007A614B">
            <w:pPr>
              <w:jc w:val="center"/>
              <w:rPr>
                <w:rFonts w:ascii="Century Gothic" w:hAnsi="Century Gothic"/>
                <w:b/>
                <w:color w:val="31849B" w:themeColor="accent5" w:themeShade="BF"/>
                <w:sz w:val="16"/>
                <w:szCs w:val="16"/>
                <w:lang w:val="en-NZ" w:eastAsia="en-NZ"/>
              </w:rPr>
            </w:pPr>
            <w:r w:rsidRPr="00DF62C0">
              <w:rPr>
                <w:rFonts w:ascii="Century Gothic" w:hAnsi="Century Gothic"/>
                <w:b/>
                <w:color w:val="31849B" w:themeColor="accent5" w:themeShade="BF"/>
                <w:sz w:val="16"/>
                <w:szCs w:val="16"/>
                <w:lang w:val="en-NZ" w:eastAsia="en-NZ"/>
              </w:rPr>
              <w:t xml:space="preserve"> </w:t>
            </w:r>
            <w:sdt>
              <w:sdtPr>
                <w:rPr>
                  <w:rFonts w:ascii="Century Gothic" w:hAnsi="Century Gothic"/>
                  <w:b/>
                  <w:color w:val="4BACC6" w:themeColor="accent5"/>
                  <w:sz w:val="28"/>
                  <w:szCs w:val="28"/>
                  <w:lang w:val="en-NZ"/>
                </w:rPr>
                <w:id w:val="1568449890"/>
                <w14:checkbox>
                  <w14:checked w14:val="0"/>
                  <w14:checkedState w14:val="2612" w14:font="MS Gothic"/>
                  <w14:uncheckedState w14:val="2610" w14:font="MS Gothic"/>
                </w14:checkbox>
              </w:sdtPr>
              <w:sdtEndPr/>
              <w:sdtContent>
                <w:r w:rsidR="00884F1B">
                  <w:rPr>
                    <w:rFonts w:ascii="MS Gothic" w:eastAsia="MS Gothic" w:hAnsi="MS Gothic" w:hint="eastAsia"/>
                    <w:b/>
                    <w:color w:val="4BACC6" w:themeColor="accent5"/>
                    <w:sz w:val="28"/>
                    <w:szCs w:val="28"/>
                    <w:lang w:val="en-NZ"/>
                  </w:rPr>
                  <w:t>☐</w:t>
                </w:r>
              </w:sdtContent>
            </w:sdt>
          </w:p>
        </w:tc>
      </w:tr>
      <w:tr w:rsidR="00630E8C" w:rsidRPr="00963989" w14:paraId="5409BF4A" w14:textId="77777777" w:rsidTr="007A614B">
        <w:trPr>
          <w:trHeight w:val="282"/>
        </w:trPr>
        <w:tc>
          <w:tcPr>
            <w:tcW w:w="5402" w:type="dxa"/>
            <w:tcBorders>
              <w:top w:val="nil"/>
              <w:left w:val="nil"/>
              <w:bottom w:val="single" w:sz="4" w:space="0" w:color="BFBFBF"/>
              <w:right w:val="nil"/>
            </w:tcBorders>
            <w:shd w:val="clear" w:color="auto" w:fill="auto"/>
            <w:vAlign w:val="center"/>
            <w:hideMark/>
          </w:tcPr>
          <w:p w14:paraId="1FE2335B" w14:textId="77777777" w:rsidR="00630E8C" w:rsidRPr="00963989" w:rsidRDefault="00630E8C" w:rsidP="007A614B">
            <w:pPr>
              <w:rPr>
                <w:rFonts w:ascii="Century Gothic" w:hAnsi="Century Gothic"/>
                <w:color w:val="000000"/>
                <w:sz w:val="16"/>
                <w:szCs w:val="16"/>
                <w:lang w:val="en-NZ" w:eastAsia="en-NZ"/>
              </w:rPr>
            </w:pPr>
            <w:r w:rsidRPr="00963989">
              <w:rPr>
                <w:rFonts w:ascii="Century Gothic" w:hAnsi="Century Gothic"/>
                <w:color w:val="000000"/>
                <w:sz w:val="16"/>
                <w:szCs w:val="16"/>
                <w:lang w:val="en-NZ" w:eastAsia="en-NZ"/>
              </w:rPr>
              <w:t>Commercial arrangements and any formal documentation on the project</w:t>
            </w:r>
          </w:p>
        </w:tc>
        <w:tc>
          <w:tcPr>
            <w:tcW w:w="907" w:type="dxa"/>
            <w:tcBorders>
              <w:top w:val="nil"/>
              <w:left w:val="nil"/>
              <w:bottom w:val="single" w:sz="4" w:space="0" w:color="BFBFBF"/>
              <w:right w:val="nil"/>
            </w:tcBorders>
            <w:shd w:val="clear" w:color="auto" w:fill="auto"/>
            <w:vAlign w:val="center"/>
            <w:hideMark/>
          </w:tcPr>
          <w:p w14:paraId="43D8E434" w14:textId="77777777" w:rsidR="00630E8C" w:rsidRPr="00177E4B" w:rsidRDefault="00630E8C" w:rsidP="00970B30">
            <w:pPr>
              <w:jc w:val="center"/>
              <w:rPr>
                <w:rFonts w:ascii="Century Gothic" w:hAnsi="Century Gothic"/>
                <w:color w:val="4BACC6" w:themeColor="accent5"/>
                <w:sz w:val="16"/>
                <w:szCs w:val="16"/>
                <w:lang w:val="en-NZ" w:eastAsia="en-NZ"/>
              </w:rPr>
            </w:pPr>
            <w:r w:rsidRPr="00177E4B">
              <w:rPr>
                <w:rFonts w:ascii="Century Gothic" w:hAnsi="Century Gothic"/>
                <w:color w:val="4BACC6" w:themeColor="accent5"/>
                <w:sz w:val="16"/>
                <w:szCs w:val="16"/>
                <w:lang w:val="en-NZ" w:eastAsia="en-NZ"/>
              </w:rPr>
              <w:t>4</w:t>
            </w:r>
          </w:p>
        </w:tc>
        <w:tc>
          <w:tcPr>
            <w:tcW w:w="907" w:type="dxa"/>
            <w:tcBorders>
              <w:top w:val="nil"/>
              <w:left w:val="nil"/>
              <w:bottom w:val="single" w:sz="4" w:space="0" w:color="BFBFBF"/>
              <w:right w:val="nil"/>
            </w:tcBorders>
            <w:shd w:val="clear" w:color="auto" w:fill="auto"/>
            <w:noWrap/>
            <w:vAlign w:val="center"/>
            <w:hideMark/>
          </w:tcPr>
          <w:p w14:paraId="72B776EE" w14:textId="77777777" w:rsidR="00630E8C" w:rsidRPr="00963989" w:rsidRDefault="00630E8C" w:rsidP="007A614B">
            <w:pPr>
              <w:jc w:val="center"/>
              <w:rPr>
                <w:rFonts w:ascii="Century Gothic" w:hAnsi="Century Gothic"/>
                <w:b/>
                <w:color w:val="31849B" w:themeColor="accent5" w:themeShade="BF"/>
                <w:sz w:val="16"/>
                <w:szCs w:val="16"/>
                <w:lang w:val="en-NZ" w:eastAsia="en-NZ"/>
              </w:rPr>
            </w:pPr>
            <w:r w:rsidRPr="00DF62C0">
              <w:rPr>
                <w:rFonts w:ascii="Century Gothic" w:hAnsi="Century Gothic"/>
                <w:b/>
                <w:color w:val="31849B" w:themeColor="accent5" w:themeShade="BF"/>
                <w:sz w:val="16"/>
                <w:szCs w:val="16"/>
                <w:lang w:val="en-NZ" w:eastAsia="en-NZ"/>
              </w:rPr>
              <w:t xml:space="preserve"> </w:t>
            </w:r>
            <w:sdt>
              <w:sdtPr>
                <w:rPr>
                  <w:rFonts w:ascii="Century Gothic" w:hAnsi="Century Gothic"/>
                  <w:b/>
                  <w:color w:val="4BACC6" w:themeColor="accent5"/>
                  <w:sz w:val="28"/>
                  <w:szCs w:val="28"/>
                  <w:lang w:val="en-NZ"/>
                </w:rPr>
                <w:id w:val="1980798063"/>
                <w14:checkbox>
                  <w14:checked w14:val="0"/>
                  <w14:checkedState w14:val="2612" w14:font="MS Gothic"/>
                  <w14:uncheckedState w14:val="2610" w14:font="MS Gothic"/>
                </w14:checkbox>
              </w:sdtPr>
              <w:sdtEndPr/>
              <w:sdtContent>
                <w:r w:rsidR="00884F1B">
                  <w:rPr>
                    <w:rFonts w:ascii="MS Gothic" w:eastAsia="MS Gothic" w:hAnsi="MS Gothic" w:hint="eastAsia"/>
                    <w:b/>
                    <w:color w:val="4BACC6" w:themeColor="accent5"/>
                    <w:sz w:val="28"/>
                    <w:szCs w:val="28"/>
                    <w:lang w:val="en-NZ"/>
                  </w:rPr>
                  <w:t>☐</w:t>
                </w:r>
              </w:sdtContent>
            </w:sdt>
          </w:p>
        </w:tc>
        <w:tc>
          <w:tcPr>
            <w:tcW w:w="907" w:type="dxa"/>
            <w:tcBorders>
              <w:top w:val="nil"/>
              <w:left w:val="nil"/>
              <w:bottom w:val="single" w:sz="4" w:space="0" w:color="BFBFBF"/>
              <w:right w:val="nil"/>
            </w:tcBorders>
            <w:shd w:val="clear" w:color="auto" w:fill="auto"/>
            <w:noWrap/>
            <w:vAlign w:val="center"/>
            <w:hideMark/>
          </w:tcPr>
          <w:p w14:paraId="035A72B7" w14:textId="77777777" w:rsidR="00630E8C" w:rsidRPr="00963989" w:rsidRDefault="00357C11" w:rsidP="007A614B">
            <w:pPr>
              <w:jc w:val="center"/>
              <w:rPr>
                <w:rFonts w:ascii="Century Gothic" w:hAnsi="Century Gothic"/>
                <w:b/>
                <w:color w:val="31849B" w:themeColor="accent5" w:themeShade="BF"/>
                <w:sz w:val="16"/>
                <w:szCs w:val="16"/>
                <w:lang w:val="en-NZ" w:eastAsia="en-NZ"/>
              </w:rPr>
            </w:pPr>
            <w:sdt>
              <w:sdtPr>
                <w:rPr>
                  <w:rFonts w:ascii="Century Gothic" w:hAnsi="Century Gothic"/>
                  <w:b/>
                  <w:color w:val="4BACC6" w:themeColor="accent5"/>
                  <w:sz w:val="28"/>
                  <w:szCs w:val="28"/>
                  <w:lang w:val="en-NZ"/>
                </w:rPr>
                <w:id w:val="893471561"/>
                <w14:checkbox>
                  <w14:checked w14:val="0"/>
                  <w14:checkedState w14:val="2612" w14:font="MS Gothic"/>
                  <w14:uncheckedState w14:val="2610" w14:font="MS Gothic"/>
                </w14:checkbox>
              </w:sdtPr>
              <w:sdtEndPr/>
              <w:sdtContent>
                <w:r w:rsidR="00884F1B">
                  <w:rPr>
                    <w:rFonts w:ascii="MS Gothic" w:eastAsia="MS Gothic" w:hAnsi="MS Gothic" w:hint="eastAsia"/>
                    <w:b/>
                    <w:color w:val="4BACC6" w:themeColor="accent5"/>
                    <w:sz w:val="28"/>
                    <w:szCs w:val="28"/>
                    <w:lang w:val="en-NZ"/>
                  </w:rPr>
                  <w:t>☐</w:t>
                </w:r>
              </w:sdtContent>
            </w:sdt>
          </w:p>
        </w:tc>
        <w:tc>
          <w:tcPr>
            <w:tcW w:w="907" w:type="dxa"/>
            <w:tcBorders>
              <w:top w:val="nil"/>
              <w:left w:val="nil"/>
              <w:bottom w:val="single" w:sz="4" w:space="0" w:color="BFBFBF"/>
              <w:right w:val="nil"/>
            </w:tcBorders>
            <w:shd w:val="clear" w:color="auto" w:fill="auto"/>
            <w:noWrap/>
            <w:vAlign w:val="center"/>
            <w:hideMark/>
          </w:tcPr>
          <w:p w14:paraId="3FEF7979" w14:textId="77777777" w:rsidR="00630E8C" w:rsidRPr="00963989" w:rsidRDefault="00962634" w:rsidP="007A614B">
            <w:pPr>
              <w:jc w:val="center"/>
              <w:rPr>
                <w:rFonts w:ascii="Century Gothic" w:hAnsi="Century Gothic"/>
                <w:b/>
                <w:color w:val="31849B" w:themeColor="accent5" w:themeShade="BF"/>
                <w:sz w:val="16"/>
                <w:szCs w:val="16"/>
                <w:lang w:val="en-NZ" w:eastAsia="en-NZ"/>
              </w:rPr>
            </w:pPr>
            <w:r>
              <w:rPr>
                <w:rFonts w:ascii="Century Gothic" w:hAnsi="Century Gothic"/>
                <w:b/>
                <w:color w:val="31849B" w:themeColor="accent5" w:themeShade="BF"/>
                <w:sz w:val="16"/>
                <w:szCs w:val="16"/>
                <w:lang w:val="en-NZ" w:eastAsia="en-NZ"/>
              </w:rPr>
              <w:t xml:space="preserve"> </w:t>
            </w:r>
            <w:sdt>
              <w:sdtPr>
                <w:rPr>
                  <w:rFonts w:ascii="Century Gothic" w:hAnsi="Century Gothic"/>
                  <w:b/>
                  <w:color w:val="4BACC6" w:themeColor="accent5"/>
                  <w:sz w:val="28"/>
                  <w:szCs w:val="28"/>
                  <w:lang w:val="en-NZ"/>
                </w:rPr>
                <w:id w:val="1784770607"/>
                <w14:checkbox>
                  <w14:checked w14:val="0"/>
                  <w14:checkedState w14:val="2612" w14:font="MS Gothic"/>
                  <w14:uncheckedState w14:val="2610" w14:font="MS Gothic"/>
                </w14:checkbox>
              </w:sdtPr>
              <w:sdtEndPr/>
              <w:sdtContent>
                <w:r>
                  <w:rPr>
                    <w:rFonts w:ascii="MS Gothic" w:eastAsia="MS Gothic" w:hAnsi="MS Gothic" w:hint="eastAsia"/>
                    <w:b/>
                    <w:color w:val="4BACC6" w:themeColor="accent5"/>
                    <w:sz w:val="28"/>
                    <w:szCs w:val="28"/>
                    <w:lang w:val="en-NZ"/>
                  </w:rPr>
                  <w:t>☐</w:t>
                </w:r>
              </w:sdtContent>
            </w:sdt>
            <w:r w:rsidRPr="00564392">
              <w:rPr>
                <w:rFonts w:ascii="Century Gothic" w:hAnsi="Century Gothic"/>
                <w:b/>
                <w:i/>
                <w:sz w:val="16"/>
                <w:szCs w:val="16"/>
                <w:lang w:val="en-NZ"/>
              </w:rPr>
              <w:t xml:space="preserve"> </w:t>
            </w:r>
            <w:r>
              <w:rPr>
                <w:rFonts w:ascii="Century Gothic" w:hAnsi="Century Gothic"/>
                <w:b/>
                <w:i/>
                <w:sz w:val="16"/>
                <w:szCs w:val="16"/>
                <w:lang w:val="en-NZ"/>
              </w:rPr>
              <w:t xml:space="preserve">    </w:t>
            </w:r>
          </w:p>
        </w:tc>
        <w:tc>
          <w:tcPr>
            <w:tcW w:w="908" w:type="dxa"/>
            <w:tcBorders>
              <w:top w:val="nil"/>
              <w:left w:val="nil"/>
              <w:bottom w:val="single" w:sz="4" w:space="0" w:color="BFBFBF"/>
              <w:right w:val="nil"/>
            </w:tcBorders>
            <w:shd w:val="clear" w:color="auto" w:fill="auto"/>
            <w:noWrap/>
            <w:vAlign w:val="center"/>
            <w:hideMark/>
          </w:tcPr>
          <w:p w14:paraId="6113EA20" w14:textId="77777777" w:rsidR="00630E8C" w:rsidRPr="00963989" w:rsidRDefault="00630E8C" w:rsidP="007A614B">
            <w:pPr>
              <w:jc w:val="center"/>
              <w:rPr>
                <w:rFonts w:ascii="Century Gothic" w:hAnsi="Century Gothic"/>
                <w:b/>
                <w:color w:val="31849B" w:themeColor="accent5" w:themeShade="BF"/>
                <w:sz w:val="16"/>
                <w:szCs w:val="16"/>
                <w:lang w:val="en-NZ" w:eastAsia="en-NZ"/>
              </w:rPr>
            </w:pPr>
            <w:r w:rsidRPr="00DF62C0">
              <w:rPr>
                <w:rFonts w:ascii="Century Gothic" w:hAnsi="Century Gothic"/>
                <w:b/>
                <w:color w:val="31849B" w:themeColor="accent5" w:themeShade="BF"/>
                <w:sz w:val="16"/>
                <w:szCs w:val="16"/>
                <w:lang w:val="en-NZ" w:eastAsia="en-NZ"/>
              </w:rPr>
              <w:t xml:space="preserve"> </w:t>
            </w:r>
            <w:sdt>
              <w:sdtPr>
                <w:rPr>
                  <w:rFonts w:ascii="Century Gothic" w:hAnsi="Century Gothic"/>
                  <w:b/>
                  <w:color w:val="4BACC6" w:themeColor="accent5"/>
                  <w:sz w:val="28"/>
                  <w:szCs w:val="28"/>
                  <w:lang w:val="en-NZ"/>
                </w:rPr>
                <w:id w:val="1242295739"/>
                <w14:checkbox>
                  <w14:checked w14:val="0"/>
                  <w14:checkedState w14:val="2612" w14:font="MS Gothic"/>
                  <w14:uncheckedState w14:val="2610" w14:font="MS Gothic"/>
                </w14:checkbox>
              </w:sdtPr>
              <w:sdtEndPr/>
              <w:sdtContent>
                <w:r w:rsidR="00884F1B">
                  <w:rPr>
                    <w:rFonts w:ascii="MS Gothic" w:eastAsia="MS Gothic" w:hAnsi="MS Gothic" w:hint="eastAsia"/>
                    <w:b/>
                    <w:color w:val="4BACC6" w:themeColor="accent5"/>
                    <w:sz w:val="28"/>
                    <w:szCs w:val="28"/>
                    <w:lang w:val="en-NZ"/>
                  </w:rPr>
                  <w:t>☐</w:t>
                </w:r>
              </w:sdtContent>
            </w:sdt>
          </w:p>
        </w:tc>
      </w:tr>
      <w:tr w:rsidR="00630E8C" w:rsidRPr="00963989" w14:paraId="416170B7" w14:textId="77777777" w:rsidTr="00C440A7">
        <w:trPr>
          <w:trHeight w:val="120"/>
        </w:trPr>
        <w:tc>
          <w:tcPr>
            <w:tcW w:w="5402" w:type="dxa"/>
            <w:tcBorders>
              <w:top w:val="nil"/>
              <w:left w:val="nil"/>
              <w:bottom w:val="single" w:sz="4" w:space="0" w:color="BFBFBF"/>
              <w:right w:val="nil"/>
            </w:tcBorders>
            <w:shd w:val="clear" w:color="auto" w:fill="auto"/>
            <w:vAlign w:val="center"/>
          </w:tcPr>
          <w:p w14:paraId="14FC68C8" w14:textId="7E5CD62A" w:rsidR="00630E8C" w:rsidRPr="00963989" w:rsidRDefault="00616F04" w:rsidP="000E6E13">
            <w:pPr>
              <w:rPr>
                <w:rFonts w:ascii="Century Gothic" w:hAnsi="Century Gothic"/>
                <w:color w:val="000000"/>
                <w:sz w:val="16"/>
                <w:szCs w:val="16"/>
                <w:lang w:val="en-NZ" w:eastAsia="en-NZ"/>
              </w:rPr>
            </w:pPr>
            <w:r>
              <w:rPr>
                <w:rFonts w:ascii="Century Gothic" w:hAnsi="Century Gothic"/>
                <w:color w:val="000000"/>
                <w:sz w:val="16"/>
                <w:szCs w:val="16"/>
                <w:lang w:val="en-NZ" w:eastAsia="en-NZ"/>
              </w:rPr>
              <w:t>C</w:t>
            </w:r>
            <w:r w:rsidRPr="00616F04">
              <w:rPr>
                <w:rFonts w:ascii="Century Gothic" w:hAnsi="Century Gothic"/>
                <w:color w:val="000000"/>
                <w:sz w:val="16"/>
                <w:szCs w:val="16"/>
                <w:lang w:val="en-NZ" w:eastAsia="en-NZ"/>
              </w:rPr>
              <w:t>opy of the relevant Record of Title(s) for the development site, which is no less than three months old</w:t>
            </w:r>
            <w:r w:rsidR="00D46616">
              <w:rPr>
                <w:rFonts w:ascii="Century Gothic" w:hAnsi="Century Gothic"/>
                <w:color w:val="000000"/>
                <w:sz w:val="16"/>
                <w:szCs w:val="16"/>
                <w:lang w:val="en-NZ" w:eastAsia="en-NZ"/>
              </w:rPr>
              <w:t>.</w:t>
            </w:r>
            <w:r w:rsidR="00630E8C">
              <w:rPr>
                <w:rFonts w:ascii="Century Gothic" w:hAnsi="Century Gothic"/>
                <w:color w:val="000000"/>
                <w:sz w:val="16"/>
                <w:szCs w:val="16"/>
                <w:lang w:val="en-NZ" w:eastAsia="en-NZ"/>
              </w:rPr>
              <w:t xml:space="preserve"> </w:t>
            </w:r>
          </w:p>
        </w:tc>
        <w:tc>
          <w:tcPr>
            <w:tcW w:w="907" w:type="dxa"/>
            <w:tcBorders>
              <w:top w:val="nil"/>
              <w:left w:val="nil"/>
              <w:bottom w:val="single" w:sz="4" w:space="0" w:color="BFBFBF"/>
              <w:right w:val="nil"/>
            </w:tcBorders>
            <w:shd w:val="clear" w:color="auto" w:fill="auto"/>
            <w:vAlign w:val="center"/>
          </w:tcPr>
          <w:p w14:paraId="324C6D8A" w14:textId="77777777" w:rsidR="00630E8C" w:rsidRPr="00177E4B" w:rsidRDefault="00630E8C" w:rsidP="000E6E13">
            <w:pPr>
              <w:jc w:val="center"/>
              <w:rPr>
                <w:rFonts w:ascii="Century Gothic" w:hAnsi="Century Gothic"/>
                <w:color w:val="4BACC6" w:themeColor="accent5"/>
                <w:sz w:val="16"/>
                <w:szCs w:val="16"/>
                <w:lang w:val="en-NZ" w:eastAsia="en-NZ"/>
              </w:rPr>
            </w:pPr>
          </w:p>
        </w:tc>
        <w:tc>
          <w:tcPr>
            <w:tcW w:w="907" w:type="dxa"/>
            <w:tcBorders>
              <w:top w:val="nil"/>
              <w:left w:val="nil"/>
              <w:bottom w:val="single" w:sz="4" w:space="0" w:color="BFBFBF"/>
              <w:right w:val="nil"/>
            </w:tcBorders>
            <w:shd w:val="clear" w:color="auto" w:fill="auto"/>
            <w:noWrap/>
            <w:vAlign w:val="center"/>
          </w:tcPr>
          <w:p w14:paraId="39131968" w14:textId="77777777" w:rsidR="00630E8C" w:rsidRPr="00963989" w:rsidRDefault="00630E8C" w:rsidP="000E6E13">
            <w:pPr>
              <w:jc w:val="center"/>
              <w:rPr>
                <w:rFonts w:ascii="Century Gothic" w:hAnsi="Century Gothic"/>
                <w:b/>
                <w:color w:val="31849B" w:themeColor="accent5" w:themeShade="BF"/>
                <w:sz w:val="16"/>
                <w:szCs w:val="16"/>
                <w:lang w:val="en-NZ" w:eastAsia="en-NZ"/>
              </w:rPr>
            </w:pPr>
            <w:r w:rsidRPr="00DF62C0">
              <w:rPr>
                <w:rFonts w:ascii="Century Gothic" w:hAnsi="Century Gothic"/>
                <w:b/>
                <w:color w:val="31849B" w:themeColor="accent5" w:themeShade="BF"/>
                <w:sz w:val="16"/>
                <w:szCs w:val="16"/>
                <w:lang w:val="en-NZ" w:eastAsia="en-NZ"/>
              </w:rPr>
              <w:t xml:space="preserve"> </w:t>
            </w:r>
            <w:sdt>
              <w:sdtPr>
                <w:rPr>
                  <w:rFonts w:ascii="Century Gothic" w:hAnsi="Century Gothic"/>
                  <w:b/>
                  <w:color w:val="4BACC6" w:themeColor="accent5"/>
                  <w:sz w:val="28"/>
                  <w:szCs w:val="28"/>
                  <w:lang w:val="en-NZ"/>
                </w:rPr>
                <w:id w:val="-1909296607"/>
                <w14:checkbox>
                  <w14:checked w14:val="0"/>
                  <w14:checkedState w14:val="2612" w14:font="MS Gothic"/>
                  <w14:uncheckedState w14:val="2610" w14:font="MS Gothic"/>
                </w14:checkbox>
              </w:sdtPr>
              <w:sdtEndPr/>
              <w:sdtContent>
                <w:r w:rsidR="00884F1B">
                  <w:rPr>
                    <w:rFonts w:ascii="MS Gothic" w:eastAsia="MS Gothic" w:hAnsi="MS Gothic" w:hint="eastAsia"/>
                    <w:b/>
                    <w:color w:val="4BACC6" w:themeColor="accent5"/>
                    <w:sz w:val="28"/>
                    <w:szCs w:val="28"/>
                    <w:lang w:val="en-NZ"/>
                  </w:rPr>
                  <w:t>☐</w:t>
                </w:r>
              </w:sdtContent>
            </w:sdt>
          </w:p>
        </w:tc>
        <w:tc>
          <w:tcPr>
            <w:tcW w:w="907" w:type="dxa"/>
            <w:tcBorders>
              <w:top w:val="nil"/>
              <w:left w:val="nil"/>
              <w:bottom w:val="single" w:sz="4" w:space="0" w:color="BFBFBF"/>
              <w:right w:val="nil"/>
            </w:tcBorders>
            <w:shd w:val="clear" w:color="auto" w:fill="auto"/>
            <w:noWrap/>
            <w:vAlign w:val="center"/>
          </w:tcPr>
          <w:p w14:paraId="2CC26F31" w14:textId="77777777" w:rsidR="00630E8C" w:rsidRPr="00963989" w:rsidRDefault="00630E8C" w:rsidP="000E6E13">
            <w:pPr>
              <w:jc w:val="center"/>
              <w:rPr>
                <w:rFonts w:ascii="Century Gothic" w:hAnsi="Century Gothic"/>
                <w:b/>
                <w:color w:val="31849B" w:themeColor="accent5" w:themeShade="BF"/>
                <w:sz w:val="16"/>
                <w:szCs w:val="16"/>
                <w:lang w:val="en-NZ" w:eastAsia="en-NZ"/>
              </w:rPr>
            </w:pPr>
            <w:r w:rsidRPr="00DF62C0">
              <w:rPr>
                <w:rFonts w:ascii="Century Gothic" w:hAnsi="Century Gothic"/>
                <w:b/>
                <w:color w:val="31849B" w:themeColor="accent5" w:themeShade="BF"/>
                <w:sz w:val="16"/>
                <w:szCs w:val="16"/>
                <w:lang w:val="en-NZ" w:eastAsia="en-NZ"/>
              </w:rPr>
              <w:t xml:space="preserve"> </w:t>
            </w:r>
            <w:sdt>
              <w:sdtPr>
                <w:rPr>
                  <w:rFonts w:ascii="Century Gothic" w:hAnsi="Century Gothic"/>
                  <w:b/>
                  <w:color w:val="4BACC6" w:themeColor="accent5"/>
                  <w:sz w:val="28"/>
                  <w:szCs w:val="28"/>
                  <w:lang w:val="en-NZ"/>
                </w:rPr>
                <w:id w:val="-715113294"/>
                <w14:checkbox>
                  <w14:checked w14:val="0"/>
                  <w14:checkedState w14:val="2612" w14:font="MS Gothic"/>
                  <w14:uncheckedState w14:val="2610" w14:font="MS Gothic"/>
                </w14:checkbox>
              </w:sdtPr>
              <w:sdtEndPr/>
              <w:sdtContent>
                <w:r w:rsidR="00884F1B">
                  <w:rPr>
                    <w:rFonts w:ascii="MS Gothic" w:eastAsia="MS Gothic" w:hAnsi="MS Gothic" w:hint="eastAsia"/>
                    <w:b/>
                    <w:color w:val="4BACC6" w:themeColor="accent5"/>
                    <w:sz w:val="28"/>
                    <w:szCs w:val="28"/>
                    <w:lang w:val="en-NZ"/>
                  </w:rPr>
                  <w:t>☐</w:t>
                </w:r>
              </w:sdtContent>
            </w:sdt>
          </w:p>
        </w:tc>
        <w:tc>
          <w:tcPr>
            <w:tcW w:w="907" w:type="dxa"/>
            <w:tcBorders>
              <w:top w:val="nil"/>
              <w:left w:val="nil"/>
              <w:bottom w:val="single" w:sz="4" w:space="0" w:color="BFBFBF"/>
              <w:right w:val="nil"/>
            </w:tcBorders>
            <w:shd w:val="clear" w:color="auto" w:fill="auto"/>
            <w:noWrap/>
            <w:vAlign w:val="center"/>
          </w:tcPr>
          <w:p w14:paraId="3A307E6C" w14:textId="77777777" w:rsidR="00630E8C" w:rsidRPr="00963989" w:rsidRDefault="00630E8C" w:rsidP="000E6E13">
            <w:pPr>
              <w:jc w:val="center"/>
              <w:rPr>
                <w:rFonts w:ascii="Century Gothic" w:hAnsi="Century Gothic"/>
                <w:b/>
                <w:color w:val="31849B" w:themeColor="accent5" w:themeShade="BF"/>
                <w:sz w:val="16"/>
                <w:szCs w:val="16"/>
                <w:lang w:val="en-NZ" w:eastAsia="en-NZ"/>
              </w:rPr>
            </w:pPr>
          </w:p>
        </w:tc>
        <w:tc>
          <w:tcPr>
            <w:tcW w:w="908" w:type="dxa"/>
            <w:tcBorders>
              <w:top w:val="nil"/>
              <w:left w:val="nil"/>
              <w:bottom w:val="single" w:sz="4" w:space="0" w:color="BFBFBF"/>
              <w:right w:val="nil"/>
            </w:tcBorders>
            <w:shd w:val="clear" w:color="auto" w:fill="auto"/>
            <w:noWrap/>
            <w:vAlign w:val="center"/>
          </w:tcPr>
          <w:p w14:paraId="716EC3FB" w14:textId="77777777" w:rsidR="00630E8C" w:rsidRPr="00963989" w:rsidRDefault="00630E8C" w:rsidP="000E6E13">
            <w:pPr>
              <w:jc w:val="center"/>
              <w:rPr>
                <w:rFonts w:ascii="Century Gothic" w:hAnsi="Century Gothic"/>
                <w:b/>
                <w:color w:val="31849B" w:themeColor="accent5" w:themeShade="BF"/>
                <w:sz w:val="16"/>
                <w:szCs w:val="16"/>
                <w:lang w:val="en-NZ" w:eastAsia="en-NZ"/>
              </w:rPr>
            </w:pPr>
          </w:p>
        </w:tc>
      </w:tr>
      <w:tr w:rsidR="00630E8C" w:rsidRPr="00963989" w14:paraId="6E858D79" w14:textId="77777777" w:rsidTr="00C440A7">
        <w:trPr>
          <w:trHeight w:val="228"/>
        </w:trPr>
        <w:tc>
          <w:tcPr>
            <w:tcW w:w="5402" w:type="dxa"/>
            <w:tcBorders>
              <w:top w:val="single" w:sz="4" w:space="0" w:color="BFBFBF"/>
              <w:left w:val="nil"/>
              <w:bottom w:val="single" w:sz="4" w:space="0" w:color="BFBFBF" w:themeColor="background1" w:themeShade="BF"/>
              <w:right w:val="nil"/>
            </w:tcBorders>
            <w:shd w:val="clear" w:color="auto" w:fill="auto"/>
            <w:vAlign w:val="center"/>
          </w:tcPr>
          <w:p w14:paraId="522DF21F" w14:textId="77777777" w:rsidR="00630E8C" w:rsidRPr="00963989" w:rsidRDefault="00630E8C" w:rsidP="00151D2A">
            <w:pPr>
              <w:rPr>
                <w:rFonts w:ascii="Century Gothic" w:hAnsi="Century Gothic"/>
                <w:color w:val="000000"/>
                <w:sz w:val="16"/>
                <w:szCs w:val="16"/>
                <w:lang w:val="en-NZ" w:eastAsia="en-NZ"/>
              </w:rPr>
            </w:pPr>
            <w:r w:rsidRPr="00963989">
              <w:rPr>
                <w:rFonts w:ascii="Century Gothic" w:hAnsi="Century Gothic"/>
                <w:color w:val="000000"/>
                <w:sz w:val="16"/>
                <w:szCs w:val="16"/>
                <w:lang w:val="en-NZ" w:eastAsia="en-NZ"/>
              </w:rPr>
              <w:t xml:space="preserve">Project </w:t>
            </w:r>
            <w:r>
              <w:rPr>
                <w:rFonts w:ascii="Century Gothic" w:hAnsi="Century Gothic"/>
                <w:color w:val="000000"/>
                <w:sz w:val="16"/>
                <w:szCs w:val="16"/>
                <w:lang w:val="en-NZ" w:eastAsia="en-NZ"/>
              </w:rPr>
              <w:t>f</w:t>
            </w:r>
            <w:r w:rsidRPr="00963989">
              <w:rPr>
                <w:rFonts w:ascii="Century Gothic" w:hAnsi="Century Gothic"/>
                <w:color w:val="000000"/>
                <w:sz w:val="16"/>
                <w:szCs w:val="16"/>
                <w:lang w:val="en-NZ" w:eastAsia="en-NZ"/>
              </w:rPr>
              <w:t xml:space="preserve">unding </w:t>
            </w:r>
            <w:r>
              <w:rPr>
                <w:rFonts w:ascii="Century Gothic" w:hAnsi="Century Gothic"/>
                <w:color w:val="000000"/>
                <w:sz w:val="16"/>
                <w:szCs w:val="16"/>
                <w:lang w:val="en-NZ" w:eastAsia="en-NZ"/>
              </w:rPr>
              <w:t>p</w:t>
            </w:r>
            <w:r w:rsidRPr="00963989">
              <w:rPr>
                <w:rFonts w:ascii="Century Gothic" w:hAnsi="Century Gothic"/>
                <w:color w:val="000000"/>
                <w:sz w:val="16"/>
                <w:szCs w:val="16"/>
                <w:lang w:val="en-NZ" w:eastAsia="en-NZ"/>
              </w:rPr>
              <w:t>lan</w:t>
            </w:r>
            <w:r w:rsidR="00151D2A">
              <w:rPr>
                <w:rFonts w:ascii="Century Gothic" w:hAnsi="Century Gothic"/>
                <w:color w:val="000000"/>
                <w:sz w:val="16"/>
                <w:szCs w:val="16"/>
                <w:lang w:val="en-NZ" w:eastAsia="en-NZ"/>
              </w:rPr>
              <w:t xml:space="preserve"> (sources of funding)</w:t>
            </w:r>
            <w:r w:rsidRPr="00963989">
              <w:rPr>
                <w:rFonts w:ascii="Century Gothic" w:hAnsi="Century Gothic"/>
                <w:color w:val="000000"/>
                <w:sz w:val="16"/>
                <w:szCs w:val="16"/>
                <w:lang w:val="en-NZ" w:eastAsia="en-NZ"/>
              </w:rPr>
              <w:t xml:space="preserve"> along with </w:t>
            </w:r>
            <w:r>
              <w:rPr>
                <w:rFonts w:ascii="Century Gothic" w:hAnsi="Century Gothic"/>
                <w:color w:val="000000"/>
                <w:sz w:val="16"/>
                <w:szCs w:val="16"/>
                <w:lang w:val="en-NZ" w:eastAsia="en-NZ"/>
              </w:rPr>
              <w:t>c</w:t>
            </w:r>
            <w:r w:rsidRPr="00963989">
              <w:rPr>
                <w:rFonts w:ascii="Century Gothic" w:hAnsi="Century Gothic"/>
                <w:color w:val="000000"/>
                <w:sz w:val="16"/>
                <w:szCs w:val="16"/>
                <w:lang w:val="en-NZ" w:eastAsia="en-NZ"/>
              </w:rPr>
              <w:t>ash flow timings</w:t>
            </w:r>
          </w:p>
        </w:tc>
        <w:tc>
          <w:tcPr>
            <w:tcW w:w="907" w:type="dxa"/>
            <w:tcBorders>
              <w:top w:val="single" w:sz="4" w:space="0" w:color="BFBFBF"/>
              <w:left w:val="nil"/>
              <w:bottom w:val="single" w:sz="4" w:space="0" w:color="BFBFBF" w:themeColor="background1" w:themeShade="BF"/>
              <w:right w:val="nil"/>
            </w:tcBorders>
            <w:shd w:val="clear" w:color="auto" w:fill="auto"/>
            <w:vAlign w:val="center"/>
          </w:tcPr>
          <w:p w14:paraId="47AE80B4" w14:textId="77777777" w:rsidR="00630E8C" w:rsidRPr="00963989" w:rsidRDefault="00630E8C" w:rsidP="000E6E13">
            <w:pPr>
              <w:jc w:val="center"/>
              <w:rPr>
                <w:rFonts w:ascii="Century Gothic" w:hAnsi="Century Gothic"/>
                <w:color w:val="8064A2" w:themeColor="accent4"/>
                <w:sz w:val="16"/>
                <w:szCs w:val="16"/>
                <w:lang w:val="en-NZ" w:eastAsia="en-NZ"/>
              </w:rPr>
            </w:pPr>
          </w:p>
        </w:tc>
        <w:tc>
          <w:tcPr>
            <w:tcW w:w="907" w:type="dxa"/>
            <w:tcBorders>
              <w:top w:val="single" w:sz="4" w:space="0" w:color="BFBFBF"/>
              <w:left w:val="nil"/>
              <w:bottom w:val="single" w:sz="4" w:space="0" w:color="BFBFBF" w:themeColor="background1" w:themeShade="BF"/>
              <w:right w:val="nil"/>
            </w:tcBorders>
            <w:shd w:val="clear" w:color="auto" w:fill="auto"/>
            <w:noWrap/>
            <w:vAlign w:val="center"/>
          </w:tcPr>
          <w:p w14:paraId="0C8C5362" w14:textId="77777777" w:rsidR="00630E8C" w:rsidRPr="00963989" w:rsidRDefault="00630E8C" w:rsidP="000E6E13">
            <w:pPr>
              <w:jc w:val="center"/>
              <w:rPr>
                <w:rFonts w:ascii="Century Gothic" w:hAnsi="Century Gothic"/>
                <w:b/>
                <w:color w:val="31849B" w:themeColor="accent5" w:themeShade="BF"/>
                <w:sz w:val="16"/>
                <w:szCs w:val="16"/>
                <w:lang w:val="en-NZ" w:eastAsia="en-NZ"/>
              </w:rPr>
            </w:pPr>
            <w:r w:rsidRPr="00DF62C0">
              <w:rPr>
                <w:rFonts w:ascii="Century Gothic" w:hAnsi="Century Gothic"/>
                <w:b/>
                <w:color w:val="31849B" w:themeColor="accent5" w:themeShade="BF"/>
                <w:sz w:val="16"/>
                <w:szCs w:val="16"/>
                <w:lang w:val="en-NZ" w:eastAsia="en-NZ"/>
              </w:rPr>
              <w:t xml:space="preserve"> </w:t>
            </w:r>
            <w:sdt>
              <w:sdtPr>
                <w:rPr>
                  <w:rFonts w:ascii="Century Gothic" w:hAnsi="Century Gothic"/>
                  <w:b/>
                  <w:color w:val="4BACC6" w:themeColor="accent5"/>
                  <w:sz w:val="28"/>
                  <w:szCs w:val="28"/>
                  <w:lang w:val="en-NZ"/>
                </w:rPr>
                <w:id w:val="-1919547672"/>
                <w14:checkbox>
                  <w14:checked w14:val="0"/>
                  <w14:checkedState w14:val="2612" w14:font="MS Gothic"/>
                  <w14:uncheckedState w14:val="2610" w14:font="MS Gothic"/>
                </w14:checkbox>
              </w:sdtPr>
              <w:sdtEndPr/>
              <w:sdtContent>
                <w:r w:rsidR="00884F1B">
                  <w:rPr>
                    <w:rFonts w:ascii="MS Gothic" w:eastAsia="MS Gothic" w:hAnsi="MS Gothic" w:hint="eastAsia"/>
                    <w:b/>
                    <w:color w:val="4BACC6" w:themeColor="accent5"/>
                    <w:sz w:val="28"/>
                    <w:szCs w:val="28"/>
                    <w:lang w:val="en-NZ"/>
                  </w:rPr>
                  <w:t>☐</w:t>
                </w:r>
              </w:sdtContent>
            </w:sdt>
          </w:p>
        </w:tc>
        <w:tc>
          <w:tcPr>
            <w:tcW w:w="907" w:type="dxa"/>
            <w:tcBorders>
              <w:top w:val="single" w:sz="4" w:space="0" w:color="BFBFBF"/>
              <w:left w:val="nil"/>
              <w:bottom w:val="single" w:sz="4" w:space="0" w:color="BFBFBF" w:themeColor="background1" w:themeShade="BF"/>
              <w:right w:val="nil"/>
            </w:tcBorders>
            <w:shd w:val="clear" w:color="auto" w:fill="auto"/>
            <w:noWrap/>
            <w:vAlign w:val="center"/>
          </w:tcPr>
          <w:p w14:paraId="7E678FD8" w14:textId="77777777" w:rsidR="00630E8C" w:rsidRPr="00963989" w:rsidRDefault="00630E8C" w:rsidP="000E6E13">
            <w:pPr>
              <w:jc w:val="center"/>
              <w:rPr>
                <w:rFonts w:ascii="Century Gothic" w:hAnsi="Century Gothic"/>
                <w:b/>
                <w:color w:val="31849B" w:themeColor="accent5" w:themeShade="BF"/>
                <w:sz w:val="16"/>
                <w:szCs w:val="16"/>
                <w:lang w:val="en-NZ" w:eastAsia="en-NZ"/>
              </w:rPr>
            </w:pPr>
            <w:r w:rsidRPr="00DF62C0">
              <w:rPr>
                <w:rFonts w:ascii="Century Gothic" w:hAnsi="Century Gothic"/>
                <w:b/>
                <w:color w:val="31849B" w:themeColor="accent5" w:themeShade="BF"/>
                <w:sz w:val="16"/>
                <w:szCs w:val="16"/>
                <w:lang w:val="en-NZ" w:eastAsia="en-NZ"/>
              </w:rPr>
              <w:t xml:space="preserve"> </w:t>
            </w:r>
            <w:sdt>
              <w:sdtPr>
                <w:rPr>
                  <w:rFonts w:ascii="Century Gothic" w:hAnsi="Century Gothic"/>
                  <w:b/>
                  <w:color w:val="4BACC6" w:themeColor="accent5"/>
                  <w:sz w:val="28"/>
                  <w:szCs w:val="28"/>
                  <w:lang w:val="en-NZ"/>
                </w:rPr>
                <w:id w:val="-754355574"/>
                <w14:checkbox>
                  <w14:checked w14:val="0"/>
                  <w14:checkedState w14:val="2612" w14:font="MS Gothic"/>
                  <w14:uncheckedState w14:val="2610" w14:font="MS Gothic"/>
                </w14:checkbox>
              </w:sdtPr>
              <w:sdtEndPr/>
              <w:sdtContent>
                <w:r w:rsidR="00884F1B">
                  <w:rPr>
                    <w:rFonts w:ascii="MS Gothic" w:eastAsia="MS Gothic" w:hAnsi="MS Gothic" w:hint="eastAsia"/>
                    <w:b/>
                    <w:color w:val="4BACC6" w:themeColor="accent5"/>
                    <w:sz w:val="28"/>
                    <w:szCs w:val="28"/>
                    <w:lang w:val="en-NZ"/>
                  </w:rPr>
                  <w:t>☐</w:t>
                </w:r>
              </w:sdtContent>
            </w:sdt>
          </w:p>
        </w:tc>
        <w:tc>
          <w:tcPr>
            <w:tcW w:w="907" w:type="dxa"/>
            <w:tcBorders>
              <w:top w:val="single" w:sz="4" w:space="0" w:color="BFBFBF"/>
              <w:left w:val="nil"/>
              <w:bottom w:val="single" w:sz="4" w:space="0" w:color="BFBFBF" w:themeColor="background1" w:themeShade="BF"/>
              <w:right w:val="nil"/>
            </w:tcBorders>
            <w:shd w:val="clear" w:color="auto" w:fill="auto"/>
            <w:noWrap/>
            <w:vAlign w:val="center"/>
          </w:tcPr>
          <w:p w14:paraId="660648FA" w14:textId="77777777" w:rsidR="00630E8C" w:rsidRPr="00963989" w:rsidRDefault="00630E8C" w:rsidP="000E6E13">
            <w:pPr>
              <w:jc w:val="center"/>
              <w:rPr>
                <w:rFonts w:ascii="Century Gothic" w:hAnsi="Century Gothic"/>
                <w:b/>
                <w:color w:val="31849B" w:themeColor="accent5" w:themeShade="BF"/>
                <w:sz w:val="16"/>
                <w:szCs w:val="16"/>
                <w:lang w:val="en-NZ" w:eastAsia="en-NZ"/>
              </w:rPr>
            </w:pPr>
          </w:p>
        </w:tc>
        <w:tc>
          <w:tcPr>
            <w:tcW w:w="908" w:type="dxa"/>
            <w:tcBorders>
              <w:top w:val="single" w:sz="4" w:space="0" w:color="BFBFBF"/>
              <w:left w:val="nil"/>
              <w:bottom w:val="single" w:sz="4" w:space="0" w:color="BFBFBF" w:themeColor="background1" w:themeShade="BF"/>
              <w:right w:val="nil"/>
            </w:tcBorders>
            <w:shd w:val="clear" w:color="auto" w:fill="auto"/>
            <w:noWrap/>
            <w:vAlign w:val="center"/>
          </w:tcPr>
          <w:p w14:paraId="1A2A943C" w14:textId="77777777" w:rsidR="00630E8C" w:rsidRPr="00963989" w:rsidRDefault="00630E8C" w:rsidP="000E6E13">
            <w:pPr>
              <w:jc w:val="center"/>
              <w:rPr>
                <w:rFonts w:ascii="Century Gothic" w:hAnsi="Century Gothic"/>
                <w:b/>
                <w:color w:val="31849B" w:themeColor="accent5" w:themeShade="BF"/>
                <w:sz w:val="16"/>
                <w:szCs w:val="16"/>
                <w:lang w:val="en-NZ" w:eastAsia="en-NZ"/>
              </w:rPr>
            </w:pPr>
          </w:p>
        </w:tc>
      </w:tr>
      <w:tr w:rsidR="00927FE3" w:rsidRPr="004250A7" w14:paraId="6609757D" w14:textId="77777777" w:rsidTr="007A74BD">
        <w:trPr>
          <w:trHeight w:val="228"/>
        </w:trPr>
        <w:tc>
          <w:tcPr>
            <w:tcW w:w="5402" w:type="dxa"/>
            <w:tcBorders>
              <w:top w:val="nil"/>
              <w:left w:val="nil"/>
              <w:bottom w:val="single" w:sz="4" w:space="0" w:color="BFBFBF"/>
              <w:right w:val="nil"/>
            </w:tcBorders>
            <w:shd w:val="clear" w:color="auto" w:fill="auto"/>
            <w:vAlign w:val="center"/>
          </w:tcPr>
          <w:p w14:paraId="642BCE57" w14:textId="5F767EC8" w:rsidR="00927FE3" w:rsidRPr="004250A7" w:rsidRDefault="00471695" w:rsidP="007A74BD">
            <w:pPr>
              <w:rPr>
                <w:rFonts w:ascii="Century Gothic" w:hAnsi="Century Gothic"/>
                <w:color w:val="000000"/>
                <w:sz w:val="16"/>
                <w:szCs w:val="16"/>
                <w:lang w:val="en-NZ" w:eastAsia="en-NZ"/>
              </w:rPr>
            </w:pPr>
            <w:r w:rsidRPr="004250A7">
              <w:rPr>
                <w:rFonts w:ascii="Century Gothic" w:hAnsi="Century Gothic"/>
                <w:color w:val="000000"/>
                <w:sz w:val="16"/>
                <w:szCs w:val="16"/>
                <w:lang w:val="en-NZ" w:eastAsia="en-NZ"/>
              </w:rPr>
              <w:t xml:space="preserve">Copy of </w:t>
            </w:r>
            <w:r w:rsidR="00927FE3" w:rsidRPr="004250A7">
              <w:rPr>
                <w:rFonts w:ascii="Century Gothic" w:hAnsi="Century Gothic"/>
                <w:color w:val="000000"/>
                <w:sz w:val="16"/>
                <w:szCs w:val="16"/>
                <w:lang w:val="en-NZ" w:eastAsia="en-NZ"/>
              </w:rPr>
              <w:t xml:space="preserve">Agreement for </w:t>
            </w:r>
            <w:r w:rsidRPr="004250A7">
              <w:rPr>
                <w:rFonts w:ascii="Century Gothic" w:hAnsi="Century Gothic"/>
                <w:color w:val="000000"/>
                <w:sz w:val="16"/>
                <w:szCs w:val="16"/>
                <w:lang w:val="en-NZ" w:eastAsia="en-NZ"/>
              </w:rPr>
              <w:t>Sale and Purchase (fully executed)</w:t>
            </w:r>
          </w:p>
        </w:tc>
        <w:tc>
          <w:tcPr>
            <w:tcW w:w="907" w:type="dxa"/>
            <w:tcBorders>
              <w:top w:val="nil"/>
              <w:left w:val="nil"/>
              <w:bottom w:val="single" w:sz="4" w:space="0" w:color="BFBFBF"/>
              <w:right w:val="nil"/>
            </w:tcBorders>
            <w:shd w:val="clear" w:color="auto" w:fill="auto"/>
            <w:vAlign w:val="center"/>
          </w:tcPr>
          <w:p w14:paraId="7F97BD90" w14:textId="77777777" w:rsidR="00927FE3" w:rsidRPr="004250A7" w:rsidRDefault="00927FE3" w:rsidP="007A74BD">
            <w:pPr>
              <w:jc w:val="center"/>
              <w:rPr>
                <w:rFonts w:ascii="Century Gothic" w:hAnsi="Century Gothic"/>
                <w:color w:val="4BACC6" w:themeColor="accent5"/>
                <w:sz w:val="16"/>
                <w:szCs w:val="16"/>
                <w:lang w:val="en-NZ" w:eastAsia="en-NZ"/>
              </w:rPr>
            </w:pPr>
          </w:p>
        </w:tc>
        <w:tc>
          <w:tcPr>
            <w:tcW w:w="907" w:type="dxa"/>
            <w:tcBorders>
              <w:top w:val="nil"/>
              <w:left w:val="nil"/>
              <w:bottom w:val="single" w:sz="4" w:space="0" w:color="BFBFBF"/>
              <w:right w:val="nil"/>
            </w:tcBorders>
            <w:shd w:val="clear" w:color="auto" w:fill="auto"/>
            <w:noWrap/>
            <w:vAlign w:val="center"/>
          </w:tcPr>
          <w:p w14:paraId="7B5034F8" w14:textId="77777777" w:rsidR="00927FE3" w:rsidRPr="004250A7" w:rsidRDefault="00927FE3" w:rsidP="007A74BD">
            <w:pPr>
              <w:jc w:val="center"/>
              <w:rPr>
                <w:rFonts w:ascii="Century Gothic" w:hAnsi="Century Gothic"/>
                <w:b/>
                <w:color w:val="31849B" w:themeColor="accent5" w:themeShade="BF"/>
                <w:sz w:val="16"/>
                <w:szCs w:val="16"/>
                <w:lang w:val="en-NZ" w:eastAsia="en-NZ"/>
              </w:rPr>
            </w:pPr>
          </w:p>
        </w:tc>
        <w:tc>
          <w:tcPr>
            <w:tcW w:w="907" w:type="dxa"/>
            <w:tcBorders>
              <w:top w:val="nil"/>
              <w:left w:val="nil"/>
              <w:bottom w:val="single" w:sz="4" w:space="0" w:color="BFBFBF"/>
              <w:right w:val="nil"/>
            </w:tcBorders>
            <w:shd w:val="clear" w:color="auto" w:fill="auto"/>
            <w:noWrap/>
            <w:vAlign w:val="center"/>
          </w:tcPr>
          <w:p w14:paraId="4F0D1171" w14:textId="77777777" w:rsidR="00927FE3" w:rsidRPr="004250A7" w:rsidRDefault="00927FE3" w:rsidP="007A74BD">
            <w:pPr>
              <w:jc w:val="center"/>
              <w:rPr>
                <w:rFonts w:ascii="Century Gothic" w:hAnsi="Century Gothic"/>
                <w:b/>
                <w:color w:val="31849B" w:themeColor="accent5" w:themeShade="BF"/>
                <w:sz w:val="16"/>
                <w:szCs w:val="16"/>
                <w:lang w:val="en-NZ" w:eastAsia="en-NZ"/>
              </w:rPr>
            </w:pPr>
            <w:r w:rsidRPr="004250A7">
              <w:rPr>
                <w:rFonts w:ascii="Century Gothic" w:hAnsi="Century Gothic"/>
                <w:b/>
                <w:color w:val="31849B" w:themeColor="accent5" w:themeShade="BF"/>
                <w:sz w:val="16"/>
                <w:szCs w:val="16"/>
                <w:lang w:val="en-NZ" w:eastAsia="en-NZ"/>
              </w:rPr>
              <w:t xml:space="preserve"> </w:t>
            </w:r>
            <w:sdt>
              <w:sdtPr>
                <w:rPr>
                  <w:rFonts w:ascii="Century Gothic" w:hAnsi="Century Gothic"/>
                  <w:b/>
                  <w:color w:val="4BACC6" w:themeColor="accent5"/>
                  <w:sz w:val="28"/>
                  <w:szCs w:val="28"/>
                  <w:lang w:val="en-NZ"/>
                </w:rPr>
                <w:id w:val="1607235805"/>
                <w14:checkbox>
                  <w14:checked w14:val="0"/>
                  <w14:checkedState w14:val="2612" w14:font="MS Gothic"/>
                  <w14:uncheckedState w14:val="2610" w14:font="MS Gothic"/>
                </w14:checkbox>
              </w:sdtPr>
              <w:sdtEndPr/>
              <w:sdtContent>
                <w:r w:rsidRPr="004250A7">
                  <w:rPr>
                    <w:rFonts w:ascii="MS Gothic" w:eastAsia="MS Gothic" w:hAnsi="MS Gothic"/>
                    <w:b/>
                    <w:color w:val="4BACC6" w:themeColor="accent5"/>
                    <w:sz w:val="28"/>
                    <w:szCs w:val="28"/>
                    <w:lang w:val="en-NZ"/>
                  </w:rPr>
                  <w:t>☐</w:t>
                </w:r>
              </w:sdtContent>
            </w:sdt>
          </w:p>
        </w:tc>
        <w:tc>
          <w:tcPr>
            <w:tcW w:w="907" w:type="dxa"/>
            <w:tcBorders>
              <w:top w:val="nil"/>
              <w:left w:val="nil"/>
              <w:bottom w:val="single" w:sz="4" w:space="0" w:color="BFBFBF"/>
              <w:right w:val="nil"/>
            </w:tcBorders>
            <w:shd w:val="clear" w:color="auto" w:fill="auto"/>
            <w:noWrap/>
            <w:vAlign w:val="center"/>
          </w:tcPr>
          <w:p w14:paraId="436305ED" w14:textId="77777777" w:rsidR="00927FE3" w:rsidRPr="004250A7" w:rsidRDefault="00357C11" w:rsidP="007A74BD">
            <w:pPr>
              <w:jc w:val="center"/>
              <w:rPr>
                <w:rFonts w:ascii="Century Gothic" w:hAnsi="Century Gothic"/>
                <w:b/>
                <w:color w:val="31849B" w:themeColor="accent5" w:themeShade="BF"/>
                <w:sz w:val="16"/>
                <w:szCs w:val="16"/>
                <w:lang w:val="en-NZ" w:eastAsia="en-NZ"/>
              </w:rPr>
            </w:pPr>
            <w:sdt>
              <w:sdtPr>
                <w:rPr>
                  <w:rFonts w:ascii="Century Gothic" w:hAnsi="Century Gothic"/>
                  <w:b/>
                  <w:color w:val="4BACC6" w:themeColor="accent5"/>
                  <w:sz w:val="28"/>
                  <w:szCs w:val="28"/>
                  <w:lang w:val="en-NZ"/>
                </w:rPr>
                <w:id w:val="235907188"/>
                <w14:checkbox>
                  <w14:checked w14:val="0"/>
                  <w14:checkedState w14:val="2612" w14:font="MS Gothic"/>
                  <w14:uncheckedState w14:val="2610" w14:font="MS Gothic"/>
                </w14:checkbox>
              </w:sdtPr>
              <w:sdtEndPr/>
              <w:sdtContent>
                <w:r w:rsidR="00927FE3" w:rsidRPr="004250A7">
                  <w:rPr>
                    <w:rFonts w:ascii="MS Gothic" w:eastAsia="MS Gothic" w:hAnsi="MS Gothic"/>
                    <w:b/>
                    <w:color w:val="4BACC6" w:themeColor="accent5"/>
                    <w:sz w:val="28"/>
                    <w:szCs w:val="28"/>
                    <w:lang w:val="en-NZ"/>
                  </w:rPr>
                  <w:t>☐</w:t>
                </w:r>
              </w:sdtContent>
            </w:sdt>
          </w:p>
        </w:tc>
        <w:tc>
          <w:tcPr>
            <w:tcW w:w="908" w:type="dxa"/>
            <w:tcBorders>
              <w:top w:val="nil"/>
              <w:left w:val="nil"/>
              <w:bottom w:val="single" w:sz="4" w:space="0" w:color="BFBFBF"/>
              <w:right w:val="nil"/>
            </w:tcBorders>
            <w:shd w:val="clear" w:color="auto" w:fill="auto"/>
            <w:noWrap/>
            <w:vAlign w:val="center"/>
          </w:tcPr>
          <w:p w14:paraId="48E721D3" w14:textId="77777777" w:rsidR="00927FE3" w:rsidRPr="004250A7" w:rsidRDefault="00927FE3" w:rsidP="007A74BD">
            <w:pPr>
              <w:jc w:val="center"/>
              <w:rPr>
                <w:rFonts w:ascii="Century Gothic" w:hAnsi="Century Gothic"/>
                <w:b/>
                <w:color w:val="31849B" w:themeColor="accent5" w:themeShade="BF"/>
                <w:sz w:val="16"/>
                <w:szCs w:val="16"/>
                <w:lang w:val="en-NZ" w:eastAsia="en-NZ"/>
              </w:rPr>
            </w:pPr>
          </w:p>
        </w:tc>
      </w:tr>
      <w:tr w:rsidR="00927FE3" w:rsidRPr="004250A7" w14:paraId="7F41FC80" w14:textId="77777777" w:rsidTr="007A74BD">
        <w:trPr>
          <w:trHeight w:val="228"/>
        </w:trPr>
        <w:tc>
          <w:tcPr>
            <w:tcW w:w="5402" w:type="dxa"/>
            <w:tcBorders>
              <w:top w:val="nil"/>
              <w:left w:val="nil"/>
              <w:bottom w:val="single" w:sz="4" w:space="0" w:color="BFBFBF"/>
              <w:right w:val="nil"/>
            </w:tcBorders>
            <w:shd w:val="clear" w:color="auto" w:fill="auto"/>
            <w:vAlign w:val="center"/>
          </w:tcPr>
          <w:p w14:paraId="13ED3473" w14:textId="77777777" w:rsidR="00927FE3" w:rsidRPr="004250A7" w:rsidRDefault="00927FE3" w:rsidP="007A74BD">
            <w:pPr>
              <w:rPr>
                <w:rFonts w:ascii="Century Gothic" w:hAnsi="Century Gothic"/>
                <w:color w:val="000000"/>
                <w:sz w:val="16"/>
                <w:szCs w:val="16"/>
                <w:lang w:val="en-NZ" w:eastAsia="en-NZ"/>
              </w:rPr>
            </w:pPr>
            <w:r w:rsidRPr="004250A7">
              <w:rPr>
                <w:rFonts w:ascii="Century Gothic" w:hAnsi="Century Gothic"/>
                <w:color w:val="000000"/>
                <w:sz w:val="16"/>
                <w:szCs w:val="16"/>
                <w:lang w:val="en-NZ" w:eastAsia="en-NZ"/>
              </w:rPr>
              <w:t xml:space="preserve">Copy of Agreement to Lease or Deed/Memorandum of Lease </w:t>
            </w:r>
          </w:p>
        </w:tc>
        <w:tc>
          <w:tcPr>
            <w:tcW w:w="907" w:type="dxa"/>
            <w:tcBorders>
              <w:top w:val="nil"/>
              <w:left w:val="nil"/>
              <w:bottom w:val="single" w:sz="4" w:space="0" w:color="BFBFBF"/>
              <w:right w:val="nil"/>
            </w:tcBorders>
            <w:shd w:val="clear" w:color="auto" w:fill="auto"/>
            <w:vAlign w:val="center"/>
          </w:tcPr>
          <w:p w14:paraId="0E01D2CF" w14:textId="77777777" w:rsidR="00927FE3" w:rsidRPr="004250A7" w:rsidRDefault="00927FE3" w:rsidP="007A74BD">
            <w:pPr>
              <w:jc w:val="center"/>
              <w:rPr>
                <w:rFonts w:ascii="Century Gothic" w:hAnsi="Century Gothic"/>
                <w:color w:val="4BACC6" w:themeColor="accent5"/>
                <w:sz w:val="16"/>
                <w:szCs w:val="16"/>
                <w:lang w:val="en-NZ" w:eastAsia="en-NZ"/>
              </w:rPr>
            </w:pPr>
          </w:p>
        </w:tc>
        <w:tc>
          <w:tcPr>
            <w:tcW w:w="907" w:type="dxa"/>
            <w:tcBorders>
              <w:top w:val="nil"/>
              <w:left w:val="nil"/>
              <w:bottom w:val="single" w:sz="4" w:space="0" w:color="BFBFBF"/>
              <w:right w:val="nil"/>
            </w:tcBorders>
            <w:shd w:val="clear" w:color="auto" w:fill="auto"/>
            <w:noWrap/>
            <w:vAlign w:val="center"/>
          </w:tcPr>
          <w:p w14:paraId="7700F70F" w14:textId="77777777" w:rsidR="00927FE3" w:rsidRPr="004250A7" w:rsidRDefault="00927FE3" w:rsidP="007A74BD">
            <w:pPr>
              <w:jc w:val="center"/>
              <w:rPr>
                <w:rFonts w:ascii="Century Gothic" w:hAnsi="Century Gothic"/>
                <w:b/>
                <w:color w:val="31849B" w:themeColor="accent5" w:themeShade="BF"/>
                <w:sz w:val="16"/>
                <w:szCs w:val="16"/>
                <w:lang w:val="en-NZ" w:eastAsia="en-NZ"/>
              </w:rPr>
            </w:pPr>
          </w:p>
        </w:tc>
        <w:tc>
          <w:tcPr>
            <w:tcW w:w="907" w:type="dxa"/>
            <w:tcBorders>
              <w:top w:val="nil"/>
              <w:left w:val="nil"/>
              <w:bottom w:val="single" w:sz="4" w:space="0" w:color="BFBFBF"/>
              <w:right w:val="nil"/>
            </w:tcBorders>
            <w:shd w:val="clear" w:color="auto" w:fill="auto"/>
            <w:noWrap/>
            <w:vAlign w:val="center"/>
          </w:tcPr>
          <w:p w14:paraId="7B12EC90" w14:textId="77777777" w:rsidR="00927FE3" w:rsidRPr="004250A7" w:rsidRDefault="00927FE3" w:rsidP="007A74BD">
            <w:pPr>
              <w:jc w:val="center"/>
              <w:rPr>
                <w:rFonts w:ascii="Century Gothic" w:hAnsi="Century Gothic"/>
                <w:b/>
                <w:color w:val="31849B" w:themeColor="accent5" w:themeShade="BF"/>
                <w:sz w:val="16"/>
                <w:szCs w:val="16"/>
                <w:lang w:val="en-NZ" w:eastAsia="en-NZ"/>
              </w:rPr>
            </w:pPr>
          </w:p>
        </w:tc>
        <w:tc>
          <w:tcPr>
            <w:tcW w:w="907" w:type="dxa"/>
            <w:tcBorders>
              <w:top w:val="nil"/>
              <w:left w:val="nil"/>
              <w:bottom w:val="single" w:sz="4" w:space="0" w:color="BFBFBF"/>
              <w:right w:val="nil"/>
            </w:tcBorders>
            <w:shd w:val="clear" w:color="auto" w:fill="auto"/>
            <w:noWrap/>
            <w:vAlign w:val="center"/>
          </w:tcPr>
          <w:p w14:paraId="200A42BB" w14:textId="77777777" w:rsidR="00927FE3" w:rsidRPr="004250A7" w:rsidRDefault="00927FE3" w:rsidP="007A74BD">
            <w:pPr>
              <w:jc w:val="center"/>
              <w:rPr>
                <w:rFonts w:ascii="Century Gothic" w:hAnsi="Century Gothic"/>
                <w:b/>
                <w:color w:val="31849B" w:themeColor="accent5" w:themeShade="BF"/>
                <w:sz w:val="16"/>
                <w:szCs w:val="16"/>
                <w:lang w:val="en-NZ" w:eastAsia="en-NZ"/>
              </w:rPr>
            </w:pPr>
            <w:r w:rsidRPr="004250A7">
              <w:rPr>
                <w:rFonts w:ascii="Century Gothic" w:hAnsi="Century Gothic"/>
                <w:b/>
                <w:color w:val="31849B" w:themeColor="accent5" w:themeShade="BF"/>
                <w:sz w:val="16"/>
                <w:szCs w:val="16"/>
                <w:lang w:val="en-NZ" w:eastAsia="en-NZ"/>
              </w:rPr>
              <w:t xml:space="preserve"> </w:t>
            </w:r>
          </w:p>
        </w:tc>
        <w:tc>
          <w:tcPr>
            <w:tcW w:w="908" w:type="dxa"/>
            <w:tcBorders>
              <w:top w:val="nil"/>
              <w:left w:val="nil"/>
              <w:bottom w:val="single" w:sz="4" w:space="0" w:color="BFBFBF"/>
              <w:right w:val="nil"/>
            </w:tcBorders>
            <w:shd w:val="clear" w:color="auto" w:fill="auto"/>
            <w:noWrap/>
            <w:vAlign w:val="center"/>
          </w:tcPr>
          <w:p w14:paraId="44AEC17F" w14:textId="77777777" w:rsidR="00927FE3" w:rsidRPr="004250A7" w:rsidRDefault="00357C11" w:rsidP="007A74BD">
            <w:pPr>
              <w:jc w:val="center"/>
              <w:rPr>
                <w:rFonts w:ascii="Century Gothic" w:hAnsi="Century Gothic"/>
                <w:b/>
                <w:color w:val="31849B" w:themeColor="accent5" w:themeShade="BF"/>
                <w:sz w:val="16"/>
                <w:szCs w:val="16"/>
                <w:lang w:val="en-NZ" w:eastAsia="en-NZ"/>
              </w:rPr>
            </w:pPr>
            <w:sdt>
              <w:sdtPr>
                <w:rPr>
                  <w:rFonts w:ascii="Century Gothic" w:hAnsi="Century Gothic"/>
                  <w:b/>
                  <w:color w:val="4BACC6" w:themeColor="accent5"/>
                  <w:sz w:val="28"/>
                  <w:szCs w:val="28"/>
                  <w:lang w:val="en-NZ"/>
                </w:rPr>
                <w:id w:val="-1062322655"/>
                <w14:checkbox>
                  <w14:checked w14:val="0"/>
                  <w14:checkedState w14:val="2612" w14:font="MS Gothic"/>
                  <w14:uncheckedState w14:val="2610" w14:font="MS Gothic"/>
                </w14:checkbox>
              </w:sdtPr>
              <w:sdtEndPr/>
              <w:sdtContent>
                <w:r w:rsidR="00927FE3" w:rsidRPr="004250A7">
                  <w:rPr>
                    <w:rFonts w:ascii="MS Gothic" w:eastAsia="MS Gothic" w:hAnsi="MS Gothic"/>
                    <w:b/>
                    <w:color w:val="4BACC6" w:themeColor="accent5"/>
                    <w:sz w:val="28"/>
                    <w:szCs w:val="28"/>
                    <w:lang w:val="en-NZ"/>
                  </w:rPr>
                  <w:t>☐</w:t>
                </w:r>
              </w:sdtContent>
            </w:sdt>
          </w:p>
        </w:tc>
      </w:tr>
      <w:tr w:rsidR="00C440A7" w:rsidRPr="00963989" w14:paraId="7040D737" w14:textId="77777777" w:rsidTr="00C440A7">
        <w:trPr>
          <w:trHeight w:val="228"/>
        </w:trPr>
        <w:tc>
          <w:tcPr>
            <w:tcW w:w="5402" w:type="dxa"/>
            <w:tcBorders>
              <w:top w:val="single" w:sz="4" w:space="0" w:color="BFBFBF" w:themeColor="background1" w:themeShade="BF"/>
              <w:left w:val="nil"/>
              <w:right w:val="nil"/>
            </w:tcBorders>
            <w:shd w:val="clear" w:color="auto" w:fill="auto"/>
            <w:vAlign w:val="center"/>
          </w:tcPr>
          <w:p w14:paraId="14914655" w14:textId="77777777" w:rsidR="00C440A7" w:rsidRPr="00963989" w:rsidRDefault="00C440A7" w:rsidP="00151D2A">
            <w:pPr>
              <w:rPr>
                <w:rFonts w:ascii="Century Gothic" w:hAnsi="Century Gothic"/>
                <w:color w:val="000000"/>
                <w:sz w:val="16"/>
                <w:szCs w:val="16"/>
                <w:lang w:val="en-NZ" w:eastAsia="en-NZ"/>
              </w:rPr>
            </w:pPr>
          </w:p>
        </w:tc>
        <w:tc>
          <w:tcPr>
            <w:tcW w:w="907" w:type="dxa"/>
            <w:tcBorders>
              <w:top w:val="single" w:sz="4" w:space="0" w:color="BFBFBF" w:themeColor="background1" w:themeShade="BF"/>
              <w:left w:val="nil"/>
              <w:right w:val="nil"/>
            </w:tcBorders>
            <w:shd w:val="clear" w:color="auto" w:fill="auto"/>
            <w:vAlign w:val="center"/>
          </w:tcPr>
          <w:p w14:paraId="2443E999" w14:textId="77777777" w:rsidR="00C440A7" w:rsidRPr="00963989" w:rsidRDefault="00C440A7" w:rsidP="000E6E13">
            <w:pPr>
              <w:jc w:val="center"/>
              <w:rPr>
                <w:rFonts w:ascii="Century Gothic" w:hAnsi="Century Gothic"/>
                <w:color w:val="8064A2" w:themeColor="accent4"/>
                <w:sz w:val="16"/>
                <w:szCs w:val="16"/>
                <w:lang w:val="en-NZ" w:eastAsia="en-NZ"/>
              </w:rPr>
            </w:pPr>
          </w:p>
        </w:tc>
        <w:tc>
          <w:tcPr>
            <w:tcW w:w="907" w:type="dxa"/>
            <w:tcBorders>
              <w:top w:val="single" w:sz="4" w:space="0" w:color="BFBFBF" w:themeColor="background1" w:themeShade="BF"/>
              <w:left w:val="nil"/>
              <w:right w:val="nil"/>
            </w:tcBorders>
            <w:shd w:val="clear" w:color="auto" w:fill="auto"/>
            <w:noWrap/>
            <w:vAlign w:val="center"/>
          </w:tcPr>
          <w:p w14:paraId="5C654755" w14:textId="77777777" w:rsidR="00C440A7" w:rsidRPr="00DF62C0" w:rsidRDefault="00C440A7" w:rsidP="000E6E13">
            <w:pPr>
              <w:jc w:val="center"/>
              <w:rPr>
                <w:rFonts w:ascii="Century Gothic" w:hAnsi="Century Gothic"/>
                <w:b/>
                <w:color w:val="31849B" w:themeColor="accent5" w:themeShade="BF"/>
                <w:sz w:val="16"/>
                <w:szCs w:val="16"/>
                <w:lang w:val="en-NZ" w:eastAsia="en-NZ"/>
              </w:rPr>
            </w:pPr>
          </w:p>
        </w:tc>
        <w:tc>
          <w:tcPr>
            <w:tcW w:w="907" w:type="dxa"/>
            <w:tcBorders>
              <w:top w:val="single" w:sz="4" w:space="0" w:color="BFBFBF" w:themeColor="background1" w:themeShade="BF"/>
              <w:left w:val="nil"/>
              <w:right w:val="nil"/>
            </w:tcBorders>
            <w:shd w:val="clear" w:color="auto" w:fill="auto"/>
            <w:noWrap/>
            <w:vAlign w:val="center"/>
          </w:tcPr>
          <w:p w14:paraId="346E5CEC" w14:textId="77777777" w:rsidR="00C440A7" w:rsidRPr="00DF62C0" w:rsidRDefault="00C440A7" w:rsidP="000E6E13">
            <w:pPr>
              <w:jc w:val="center"/>
              <w:rPr>
                <w:rFonts w:ascii="Century Gothic" w:hAnsi="Century Gothic"/>
                <w:b/>
                <w:color w:val="31849B" w:themeColor="accent5" w:themeShade="BF"/>
                <w:sz w:val="16"/>
                <w:szCs w:val="16"/>
                <w:lang w:val="en-NZ" w:eastAsia="en-NZ"/>
              </w:rPr>
            </w:pPr>
          </w:p>
        </w:tc>
        <w:tc>
          <w:tcPr>
            <w:tcW w:w="907" w:type="dxa"/>
            <w:tcBorders>
              <w:top w:val="single" w:sz="4" w:space="0" w:color="BFBFBF" w:themeColor="background1" w:themeShade="BF"/>
              <w:left w:val="nil"/>
              <w:right w:val="nil"/>
            </w:tcBorders>
            <w:shd w:val="clear" w:color="auto" w:fill="auto"/>
            <w:noWrap/>
            <w:vAlign w:val="center"/>
          </w:tcPr>
          <w:p w14:paraId="08EFA9CC" w14:textId="77777777" w:rsidR="00C440A7" w:rsidRPr="00963989" w:rsidRDefault="00C440A7" w:rsidP="000E6E13">
            <w:pPr>
              <w:jc w:val="center"/>
              <w:rPr>
                <w:rFonts w:ascii="Century Gothic" w:hAnsi="Century Gothic"/>
                <w:b/>
                <w:color w:val="31849B" w:themeColor="accent5" w:themeShade="BF"/>
                <w:sz w:val="16"/>
                <w:szCs w:val="16"/>
                <w:lang w:val="en-NZ" w:eastAsia="en-NZ"/>
              </w:rPr>
            </w:pPr>
          </w:p>
        </w:tc>
        <w:tc>
          <w:tcPr>
            <w:tcW w:w="908" w:type="dxa"/>
            <w:tcBorders>
              <w:top w:val="single" w:sz="4" w:space="0" w:color="BFBFBF" w:themeColor="background1" w:themeShade="BF"/>
              <w:left w:val="nil"/>
              <w:right w:val="nil"/>
            </w:tcBorders>
            <w:shd w:val="clear" w:color="auto" w:fill="auto"/>
            <w:noWrap/>
            <w:vAlign w:val="center"/>
          </w:tcPr>
          <w:p w14:paraId="6D51A556" w14:textId="77777777" w:rsidR="00C440A7" w:rsidRPr="00963989" w:rsidRDefault="00C440A7" w:rsidP="000E6E13">
            <w:pPr>
              <w:jc w:val="center"/>
              <w:rPr>
                <w:rFonts w:ascii="Century Gothic" w:hAnsi="Century Gothic"/>
                <w:b/>
                <w:color w:val="31849B" w:themeColor="accent5" w:themeShade="BF"/>
                <w:sz w:val="16"/>
                <w:szCs w:val="16"/>
                <w:lang w:val="en-NZ" w:eastAsia="en-NZ"/>
              </w:rPr>
            </w:pPr>
          </w:p>
        </w:tc>
      </w:tr>
      <w:tr w:rsidR="00C440A7" w:rsidRPr="00963989" w14:paraId="240BD152" w14:textId="77777777" w:rsidTr="00C440A7">
        <w:trPr>
          <w:trHeight w:val="228"/>
        </w:trPr>
        <w:tc>
          <w:tcPr>
            <w:tcW w:w="5402" w:type="dxa"/>
            <w:tcBorders>
              <w:left w:val="nil"/>
              <w:bottom w:val="single" w:sz="4" w:space="0" w:color="BFBFBF"/>
              <w:right w:val="nil"/>
            </w:tcBorders>
            <w:shd w:val="clear" w:color="auto" w:fill="auto"/>
            <w:vAlign w:val="center"/>
          </w:tcPr>
          <w:p w14:paraId="028D464E" w14:textId="29C4BDD5" w:rsidR="00C440A7" w:rsidRPr="00963989" w:rsidRDefault="00C440A7" w:rsidP="00B53D07">
            <w:pPr>
              <w:rPr>
                <w:rFonts w:ascii="Century Gothic" w:hAnsi="Century Gothic"/>
                <w:b/>
                <w:bCs/>
                <w:color w:val="4F81BD"/>
                <w:szCs w:val="19"/>
                <w:lang w:val="en-NZ" w:eastAsia="en-NZ"/>
              </w:rPr>
            </w:pPr>
            <w:r w:rsidRPr="00962634">
              <w:rPr>
                <w:rFonts w:ascii="Century Gothic" w:hAnsi="Century Gothic"/>
                <w:b/>
                <w:bCs/>
                <w:color w:val="31849B" w:themeColor="accent5" w:themeShade="BF"/>
                <w:szCs w:val="19"/>
                <w:u w:val="single"/>
                <w:lang w:val="en-NZ" w:eastAsia="en-NZ"/>
              </w:rPr>
              <w:t>Optional</w:t>
            </w:r>
            <w:r w:rsidRPr="00C440A7">
              <w:rPr>
                <w:rFonts w:ascii="Century Gothic" w:hAnsi="Century Gothic"/>
                <w:b/>
                <w:bCs/>
                <w:color w:val="31849B" w:themeColor="accent5" w:themeShade="BF"/>
                <w:szCs w:val="19"/>
                <w:lang w:val="en-NZ" w:eastAsia="en-NZ"/>
              </w:rPr>
              <w:t xml:space="preserve"> </w:t>
            </w:r>
            <w:r w:rsidR="00962634">
              <w:rPr>
                <w:rFonts w:ascii="Century Gothic" w:hAnsi="Century Gothic"/>
                <w:b/>
                <w:bCs/>
                <w:color w:val="31849B" w:themeColor="accent5" w:themeShade="BF"/>
                <w:szCs w:val="19"/>
                <w:lang w:val="en-NZ" w:eastAsia="en-NZ"/>
              </w:rPr>
              <w:t xml:space="preserve">documents </w:t>
            </w:r>
            <w:r w:rsidRPr="00C440A7">
              <w:rPr>
                <w:rFonts w:ascii="Century Gothic" w:hAnsi="Century Gothic"/>
                <w:b/>
                <w:bCs/>
                <w:color w:val="31849B" w:themeColor="accent5" w:themeShade="BF"/>
                <w:szCs w:val="19"/>
                <w:lang w:val="en-NZ" w:eastAsia="en-NZ"/>
              </w:rPr>
              <w:t xml:space="preserve">(at </w:t>
            </w:r>
            <w:r w:rsidR="00B53D07">
              <w:rPr>
                <w:rFonts w:ascii="Century Gothic" w:hAnsi="Century Gothic"/>
                <w:b/>
                <w:bCs/>
                <w:color w:val="31849B" w:themeColor="accent5" w:themeShade="BF"/>
                <w:szCs w:val="19"/>
                <w:lang w:val="en-NZ" w:eastAsia="en-NZ"/>
              </w:rPr>
              <w:t xml:space="preserve">Application </w:t>
            </w:r>
            <w:r w:rsidRPr="00C440A7">
              <w:rPr>
                <w:rFonts w:ascii="Century Gothic" w:hAnsi="Century Gothic"/>
                <w:b/>
                <w:bCs/>
                <w:color w:val="31849B" w:themeColor="accent5" w:themeShade="BF"/>
                <w:szCs w:val="19"/>
                <w:lang w:val="en-NZ" w:eastAsia="en-NZ"/>
              </w:rPr>
              <w:t>stage) but Required Prior to Funding</w:t>
            </w:r>
            <w:r w:rsidR="00962634">
              <w:rPr>
                <w:rFonts w:ascii="Century Gothic" w:hAnsi="Century Gothic"/>
                <w:b/>
                <w:bCs/>
                <w:color w:val="31849B" w:themeColor="accent5" w:themeShade="BF"/>
                <w:szCs w:val="19"/>
                <w:lang w:val="en-NZ" w:eastAsia="en-NZ"/>
              </w:rPr>
              <w:t xml:space="preserve"> </w:t>
            </w:r>
            <w:r w:rsidR="00962634" w:rsidRPr="008C34EC">
              <w:rPr>
                <w:rFonts w:ascii="Century Gothic" w:hAnsi="Century Gothic"/>
                <w:b/>
                <w:i/>
                <w:color w:val="808080" w:themeColor="background1" w:themeShade="80"/>
                <w:sz w:val="16"/>
                <w:szCs w:val="16"/>
                <w:lang w:val="en-NZ"/>
              </w:rPr>
              <w:t>(please tick)</w:t>
            </w:r>
          </w:p>
        </w:tc>
        <w:tc>
          <w:tcPr>
            <w:tcW w:w="907" w:type="dxa"/>
            <w:tcBorders>
              <w:left w:val="nil"/>
              <w:bottom w:val="single" w:sz="4" w:space="0" w:color="BFBFBF"/>
              <w:right w:val="nil"/>
            </w:tcBorders>
            <w:shd w:val="clear" w:color="auto" w:fill="auto"/>
          </w:tcPr>
          <w:p w14:paraId="00CED26A" w14:textId="77777777" w:rsidR="00C440A7" w:rsidRPr="00963989" w:rsidRDefault="00C440A7" w:rsidP="000E6E13">
            <w:pPr>
              <w:jc w:val="center"/>
              <w:rPr>
                <w:rFonts w:ascii="Century Gothic" w:hAnsi="Century Gothic"/>
                <w:b/>
                <w:color w:val="31849B" w:themeColor="accent5" w:themeShade="BF"/>
                <w:sz w:val="16"/>
                <w:szCs w:val="16"/>
                <w:lang w:val="en-NZ" w:eastAsia="en-NZ"/>
              </w:rPr>
            </w:pPr>
            <w:r w:rsidRPr="00177E4B">
              <w:rPr>
                <w:rFonts w:ascii="Century Gothic" w:hAnsi="Century Gothic"/>
                <w:b/>
                <w:bCs/>
                <w:color w:val="31849B" w:themeColor="accent5" w:themeShade="BF"/>
                <w:sz w:val="16"/>
                <w:szCs w:val="16"/>
                <w:lang w:val="en-NZ" w:eastAsia="en-NZ"/>
              </w:rPr>
              <w:t>Refer Section</w:t>
            </w:r>
          </w:p>
        </w:tc>
        <w:tc>
          <w:tcPr>
            <w:tcW w:w="907" w:type="dxa"/>
            <w:tcBorders>
              <w:left w:val="nil"/>
              <w:bottom w:val="single" w:sz="4" w:space="0" w:color="BFBFBF"/>
              <w:right w:val="nil"/>
            </w:tcBorders>
            <w:shd w:val="clear" w:color="auto" w:fill="auto"/>
            <w:noWrap/>
          </w:tcPr>
          <w:p w14:paraId="196AE934" w14:textId="77777777" w:rsidR="00C440A7" w:rsidRDefault="00C440A7" w:rsidP="000E6E13">
            <w:pPr>
              <w:jc w:val="center"/>
              <w:rPr>
                <w:rFonts w:ascii="Century Gothic" w:hAnsi="Century Gothic"/>
                <w:b/>
                <w:bCs/>
                <w:color w:val="31849B" w:themeColor="accent5" w:themeShade="BF"/>
                <w:sz w:val="16"/>
                <w:szCs w:val="16"/>
                <w:lang w:val="en-NZ" w:eastAsia="en-NZ"/>
              </w:rPr>
            </w:pPr>
            <w:r>
              <w:rPr>
                <w:rFonts w:ascii="Century Gothic" w:hAnsi="Century Gothic"/>
                <w:b/>
                <w:bCs/>
                <w:color w:val="31849B" w:themeColor="accent5" w:themeShade="BF"/>
                <w:sz w:val="16"/>
                <w:szCs w:val="16"/>
                <w:lang w:val="en-NZ" w:eastAsia="en-NZ"/>
              </w:rPr>
              <w:t>Build &amp; Own</w:t>
            </w:r>
          </w:p>
          <w:p w14:paraId="35813F4F" w14:textId="77777777" w:rsidR="00C440A7" w:rsidRPr="00963989" w:rsidRDefault="00C440A7" w:rsidP="000E6E13">
            <w:pPr>
              <w:jc w:val="center"/>
              <w:rPr>
                <w:rFonts w:ascii="Century Gothic" w:hAnsi="Century Gothic"/>
                <w:b/>
                <w:bCs/>
                <w:color w:val="31849B" w:themeColor="accent5" w:themeShade="BF"/>
                <w:sz w:val="16"/>
                <w:szCs w:val="16"/>
                <w:lang w:val="en-NZ" w:eastAsia="en-NZ"/>
              </w:rPr>
            </w:pPr>
            <w:r w:rsidRPr="00963989">
              <w:rPr>
                <w:rFonts w:ascii="Century Gothic" w:hAnsi="Century Gothic"/>
                <w:b/>
                <w:bCs/>
                <w:color w:val="31849B" w:themeColor="accent5" w:themeShade="BF"/>
                <w:sz w:val="16"/>
                <w:szCs w:val="16"/>
                <w:lang w:val="en-NZ" w:eastAsia="en-NZ"/>
              </w:rPr>
              <w:t>(BO)</w:t>
            </w:r>
          </w:p>
        </w:tc>
        <w:tc>
          <w:tcPr>
            <w:tcW w:w="907" w:type="dxa"/>
            <w:tcBorders>
              <w:left w:val="nil"/>
              <w:bottom w:val="single" w:sz="4" w:space="0" w:color="BFBFBF"/>
              <w:right w:val="nil"/>
            </w:tcBorders>
            <w:shd w:val="clear" w:color="auto" w:fill="auto"/>
            <w:noWrap/>
          </w:tcPr>
          <w:p w14:paraId="3A669518" w14:textId="77777777" w:rsidR="00C440A7" w:rsidRPr="00963989" w:rsidRDefault="00C440A7" w:rsidP="000E6E13">
            <w:pPr>
              <w:jc w:val="center"/>
              <w:rPr>
                <w:rFonts w:ascii="Century Gothic" w:hAnsi="Century Gothic"/>
                <w:b/>
                <w:bCs/>
                <w:color w:val="31849B" w:themeColor="accent5" w:themeShade="BF"/>
                <w:sz w:val="16"/>
                <w:szCs w:val="16"/>
                <w:lang w:val="en-NZ" w:eastAsia="en-NZ"/>
              </w:rPr>
            </w:pPr>
            <w:r w:rsidRPr="00963989">
              <w:rPr>
                <w:rFonts w:ascii="Century Gothic" w:hAnsi="Century Gothic"/>
                <w:b/>
                <w:bCs/>
                <w:color w:val="31849B" w:themeColor="accent5" w:themeShade="BF"/>
                <w:sz w:val="16"/>
                <w:szCs w:val="16"/>
                <w:lang w:val="en-NZ" w:eastAsia="en-NZ"/>
              </w:rPr>
              <w:t>Build to Transfer (BT)</w:t>
            </w:r>
          </w:p>
        </w:tc>
        <w:tc>
          <w:tcPr>
            <w:tcW w:w="907" w:type="dxa"/>
            <w:tcBorders>
              <w:left w:val="nil"/>
              <w:bottom w:val="single" w:sz="4" w:space="0" w:color="BFBFBF"/>
              <w:right w:val="nil"/>
            </w:tcBorders>
            <w:shd w:val="clear" w:color="auto" w:fill="auto"/>
            <w:noWrap/>
          </w:tcPr>
          <w:p w14:paraId="0C728C25" w14:textId="77777777" w:rsidR="00C440A7" w:rsidRPr="00963989" w:rsidRDefault="00C440A7" w:rsidP="000E6E13">
            <w:pPr>
              <w:jc w:val="center"/>
              <w:rPr>
                <w:rFonts w:ascii="Century Gothic" w:hAnsi="Century Gothic"/>
                <w:b/>
                <w:bCs/>
                <w:color w:val="31849B" w:themeColor="accent5" w:themeShade="BF"/>
                <w:sz w:val="16"/>
                <w:szCs w:val="16"/>
                <w:lang w:val="en-NZ" w:eastAsia="en-NZ"/>
              </w:rPr>
            </w:pPr>
            <w:r w:rsidRPr="00963989">
              <w:rPr>
                <w:rFonts w:ascii="Century Gothic" w:hAnsi="Century Gothic"/>
                <w:b/>
                <w:bCs/>
                <w:color w:val="31849B" w:themeColor="accent5" w:themeShade="BF"/>
                <w:sz w:val="16"/>
                <w:szCs w:val="16"/>
                <w:lang w:val="en-NZ" w:eastAsia="en-NZ"/>
              </w:rPr>
              <w:t>Turnkey purchase (TK)</w:t>
            </w:r>
          </w:p>
        </w:tc>
        <w:tc>
          <w:tcPr>
            <w:tcW w:w="908" w:type="dxa"/>
            <w:tcBorders>
              <w:left w:val="nil"/>
              <w:bottom w:val="single" w:sz="4" w:space="0" w:color="BFBFBF"/>
              <w:right w:val="nil"/>
            </w:tcBorders>
            <w:shd w:val="clear" w:color="auto" w:fill="auto"/>
            <w:noWrap/>
          </w:tcPr>
          <w:p w14:paraId="2177136D" w14:textId="77777777" w:rsidR="00C440A7" w:rsidRDefault="00C440A7" w:rsidP="000E6E13">
            <w:pPr>
              <w:jc w:val="center"/>
              <w:rPr>
                <w:rFonts w:ascii="Century Gothic" w:hAnsi="Century Gothic"/>
                <w:b/>
                <w:bCs/>
                <w:color w:val="31849B" w:themeColor="accent5" w:themeShade="BF"/>
                <w:sz w:val="16"/>
                <w:szCs w:val="16"/>
                <w:lang w:val="en-NZ" w:eastAsia="en-NZ"/>
              </w:rPr>
            </w:pPr>
            <w:r>
              <w:rPr>
                <w:rFonts w:ascii="Century Gothic" w:hAnsi="Century Gothic"/>
                <w:b/>
                <w:bCs/>
                <w:color w:val="31849B" w:themeColor="accent5" w:themeShade="BF"/>
                <w:sz w:val="16"/>
                <w:szCs w:val="16"/>
                <w:lang w:val="en-NZ" w:eastAsia="en-NZ"/>
              </w:rPr>
              <w:t>Build to Lease</w:t>
            </w:r>
          </w:p>
          <w:p w14:paraId="703107F9" w14:textId="43856D51" w:rsidR="00C440A7" w:rsidRPr="00963989" w:rsidRDefault="00C440A7">
            <w:pPr>
              <w:jc w:val="center"/>
              <w:rPr>
                <w:rFonts w:ascii="Century Gothic" w:hAnsi="Century Gothic"/>
                <w:b/>
                <w:bCs/>
                <w:color w:val="31849B" w:themeColor="accent5" w:themeShade="BF"/>
                <w:sz w:val="16"/>
                <w:szCs w:val="16"/>
                <w:lang w:val="en-NZ" w:eastAsia="en-NZ"/>
              </w:rPr>
            </w:pPr>
            <w:r w:rsidRPr="00963989">
              <w:rPr>
                <w:rFonts w:ascii="Century Gothic" w:hAnsi="Century Gothic"/>
                <w:b/>
                <w:bCs/>
                <w:color w:val="31849B" w:themeColor="accent5" w:themeShade="BF"/>
                <w:sz w:val="16"/>
                <w:szCs w:val="16"/>
                <w:lang w:val="en-NZ" w:eastAsia="en-NZ"/>
              </w:rPr>
              <w:t xml:space="preserve"> (</w:t>
            </w:r>
            <w:r w:rsidR="00471695">
              <w:rPr>
                <w:rFonts w:ascii="Century Gothic" w:hAnsi="Century Gothic"/>
                <w:b/>
                <w:bCs/>
                <w:color w:val="31849B" w:themeColor="accent5" w:themeShade="BF"/>
                <w:sz w:val="16"/>
                <w:szCs w:val="16"/>
                <w:lang w:val="en-NZ" w:eastAsia="en-NZ"/>
              </w:rPr>
              <w:t>BL</w:t>
            </w:r>
            <w:r w:rsidRPr="00963989">
              <w:rPr>
                <w:rFonts w:ascii="Century Gothic" w:hAnsi="Century Gothic"/>
                <w:b/>
                <w:bCs/>
                <w:color w:val="31849B" w:themeColor="accent5" w:themeShade="BF"/>
                <w:sz w:val="16"/>
                <w:szCs w:val="16"/>
                <w:lang w:val="en-NZ" w:eastAsia="en-NZ"/>
              </w:rPr>
              <w:t>)</w:t>
            </w:r>
          </w:p>
        </w:tc>
      </w:tr>
      <w:tr w:rsidR="00C440A7" w:rsidRPr="00963989" w14:paraId="3E60B5D1" w14:textId="77777777" w:rsidTr="00C440A7">
        <w:trPr>
          <w:trHeight w:val="325"/>
        </w:trPr>
        <w:tc>
          <w:tcPr>
            <w:tcW w:w="5402" w:type="dxa"/>
            <w:tcBorders>
              <w:top w:val="nil"/>
              <w:left w:val="nil"/>
              <w:bottom w:val="single" w:sz="4" w:space="0" w:color="BFBFBF"/>
              <w:right w:val="nil"/>
            </w:tcBorders>
            <w:shd w:val="clear" w:color="auto" w:fill="auto"/>
            <w:vAlign w:val="center"/>
          </w:tcPr>
          <w:p w14:paraId="746A05FC" w14:textId="77777777" w:rsidR="00C440A7" w:rsidRPr="00963989" w:rsidRDefault="00C440A7" w:rsidP="000E6E13">
            <w:pPr>
              <w:rPr>
                <w:rFonts w:ascii="Century Gothic" w:hAnsi="Century Gothic"/>
                <w:color w:val="000000"/>
                <w:sz w:val="16"/>
                <w:szCs w:val="16"/>
                <w:lang w:val="en-NZ" w:eastAsia="en-NZ"/>
              </w:rPr>
            </w:pPr>
            <w:r w:rsidRPr="00963989">
              <w:rPr>
                <w:rFonts w:ascii="Century Gothic" w:hAnsi="Century Gothic"/>
                <w:color w:val="000000"/>
                <w:sz w:val="16"/>
                <w:szCs w:val="16"/>
                <w:lang w:val="en-NZ" w:eastAsia="en-NZ"/>
              </w:rPr>
              <w:t>Building and resource consents and any copies of documents that support this (e.g. building co</w:t>
            </w:r>
            <w:r>
              <w:rPr>
                <w:rFonts w:ascii="Century Gothic" w:hAnsi="Century Gothic"/>
                <w:color w:val="000000"/>
                <w:sz w:val="16"/>
                <w:szCs w:val="16"/>
                <w:lang w:val="en-NZ" w:eastAsia="en-NZ"/>
              </w:rPr>
              <w:t>nsents, resource consents etc.)</w:t>
            </w:r>
          </w:p>
        </w:tc>
        <w:tc>
          <w:tcPr>
            <w:tcW w:w="907" w:type="dxa"/>
            <w:tcBorders>
              <w:top w:val="nil"/>
              <w:left w:val="nil"/>
              <w:bottom w:val="single" w:sz="4" w:space="0" w:color="BFBFBF"/>
              <w:right w:val="nil"/>
            </w:tcBorders>
            <w:shd w:val="clear" w:color="auto" w:fill="auto"/>
            <w:vAlign w:val="center"/>
          </w:tcPr>
          <w:p w14:paraId="22749487" w14:textId="77777777" w:rsidR="00C440A7" w:rsidRPr="00177E4B" w:rsidRDefault="00C440A7" w:rsidP="000E6E13">
            <w:pPr>
              <w:jc w:val="center"/>
              <w:rPr>
                <w:rFonts w:ascii="Century Gothic" w:hAnsi="Century Gothic"/>
                <w:color w:val="4BACC6" w:themeColor="accent5"/>
                <w:sz w:val="16"/>
                <w:szCs w:val="16"/>
                <w:lang w:val="en-NZ" w:eastAsia="en-NZ"/>
              </w:rPr>
            </w:pPr>
          </w:p>
        </w:tc>
        <w:tc>
          <w:tcPr>
            <w:tcW w:w="907" w:type="dxa"/>
            <w:tcBorders>
              <w:top w:val="nil"/>
              <w:left w:val="nil"/>
              <w:bottom w:val="single" w:sz="4" w:space="0" w:color="BFBFBF"/>
              <w:right w:val="nil"/>
            </w:tcBorders>
            <w:shd w:val="clear" w:color="auto" w:fill="auto"/>
            <w:noWrap/>
            <w:vAlign w:val="center"/>
          </w:tcPr>
          <w:p w14:paraId="6D72BBCF" w14:textId="77777777" w:rsidR="00C440A7" w:rsidRPr="00963989" w:rsidRDefault="00C440A7" w:rsidP="000E6E13">
            <w:pPr>
              <w:jc w:val="center"/>
              <w:rPr>
                <w:rFonts w:ascii="Century Gothic" w:hAnsi="Century Gothic"/>
                <w:b/>
                <w:color w:val="31849B" w:themeColor="accent5" w:themeShade="BF"/>
                <w:sz w:val="16"/>
                <w:szCs w:val="16"/>
                <w:lang w:val="en-NZ" w:eastAsia="en-NZ"/>
              </w:rPr>
            </w:pPr>
            <w:r w:rsidRPr="00DF62C0">
              <w:rPr>
                <w:rFonts w:ascii="Century Gothic" w:hAnsi="Century Gothic"/>
                <w:b/>
                <w:color w:val="31849B" w:themeColor="accent5" w:themeShade="BF"/>
                <w:sz w:val="16"/>
                <w:szCs w:val="16"/>
                <w:lang w:val="en-NZ" w:eastAsia="en-NZ"/>
              </w:rPr>
              <w:t xml:space="preserve"> </w:t>
            </w:r>
            <w:sdt>
              <w:sdtPr>
                <w:rPr>
                  <w:rFonts w:ascii="Century Gothic" w:hAnsi="Century Gothic"/>
                  <w:b/>
                  <w:color w:val="4BACC6" w:themeColor="accent5"/>
                  <w:sz w:val="28"/>
                  <w:szCs w:val="28"/>
                  <w:lang w:val="en-NZ"/>
                </w:rPr>
                <w:id w:val="-1364973922"/>
                <w14:checkbox>
                  <w14:checked w14:val="0"/>
                  <w14:checkedState w14:val="2612" w14:font="MS Gothic"/>
                  <w14:uncheckedState w14:val="2610" w14:font="MS Gothic"/>
                </w14:checkbox>
              </w:sdtPr>
              <w:sdtEndPr/>
              <w:sdtContent>
                <w:r w:rsidR="00962634">
                  <w:rPr>
                    <w:rFonts w:ascii="MS Gothic" w:eastAsia="MS Gothic" w:hAnsi="MS Gothic" w:hint="eastAsia"/>
                    <w:b/>
                    <w:color w:val="4BACC6" w:themeColor="accent5"/>
                    <w:sz w:val="28"/>
                    <w:szCs w:val="28"/>
                    <w:lang w:val="en-NZ"/>
                  </w:rPr>
                  <w:t>☐</w:t>
                </w:r>
              </w:sdtContent>
            </w:sdt>
          </w:p>
        </w:tc>
        <w:tc>
          <w:tcPr>
            <w:tcW w:w="907" w:type="dxa"/>
            <w:tcBorders>
              <w:top w:val="nil"/>
              <w:left w:val="nil"/>
              <w:bottom w:val="single" w:sz="4" w:space="0" w:color="BFBFBF"/>
              <w:right w:val="nil"/>
            </w:tcBorders>
            <w:shd w:val="clear" w:color="auto" w:fill="auto"/>
            <w:noWrap/>
            <w:vAlign w:val="center"/>
          </w:tcPr>
          <w:p w14:paraId="659BD9F3" w14:textId="77777777" w:rsidR="00C440A7" w:rsidRPr="00963989" w:rsidRDefault="00C440A7" w:rsidP="000E6E13">
            <w:pPr>
              <w:jc w:val="center"/>
              <w:rPr>
                <w:rFonts w:ascii="Century Gothic" w:hAnsi="Century Gothic"/>
                <w:b/>
                <w:color w:val="31849B" w:themeColor="accent5" w:themeShade="BF"/>
                <w:sz w:val="16"/>
                <w:szCs w:val="16"/>
                <w:lang w:val="en-NZ" w:eastAsia="en-NZ"/>
              </w:rPr>
            </w:pPr>
            <w:r w:rsidRPr="00DF62C0">
              <w:rPr>
                <w:rFonts w:ascii="Century Gothic" w:hAnsi="Century Gothic"/>
                <w:b/>
                <w:color w:val="31849B" w:themeColor="accent5" w:themeShade="BF"/>
                <w:sz w:val="16"/>
                <w:szCs w:val="16"/>
                <w:lang w:val="en-NZ" w:eastAsia="en-NZ"/>
              </w:rPr>
              <w:t xml:space="preserve"> </w:t>
            </w:r>
            <w:sdt>
              <w:sdtPr>
                <w:rPr>
                  <w:rFonts w:ascii="Century Gothic" w:hAnsi="Century Gothic"/>
                  <w:b/>
                  <w:color w:val="4BACC6" w:themeColor="accent5"/>
                  <w:sz w:val="28"/>
                  <w:szCs w:val="28"/>
                  <w:lang w:val="en-NZ"/>
                </w:rPr>
                <w:id w:val="-40522243"/>
                <w14:checkbox>
                  <w14:checked w14:val="0"/>
                  <w14:checkedState w14:val="2612" w14:font="MS Gothic"/>
                  <w14:uncheckedState w14:val="2610" w14:font="MS Gothic"/>
                </w14:checkbox>
              </w:sdtPr>
              <w:sdtEndPr/>
              <w:sdtContent>
                <w:r w:rsidR="00962634">
                  <w:rPr>
                    <w:rFonts w:ascii="MS Gothic" w:eastAsia="MS Gothic" w:hAnsi="MS Gothic" w:hint="eastAsia"/>
                    <w:b/>
                    <w:color w:val="4BACC6" w:themeColor="accent5"/>
                    <w:sz w:val="28"/>
                    <w:szCs w:val="28"/>
                    <w:lang w:val="en-NZ"/>
                  </w:rPr>
                  <w:t>☐</w:t>
                </w:r>
              </w:sdtContent>
            </w:sdt>
          </w:p>
        </w:tc>
        <w:tc>
          <w:tcPr>
            <w:tcW w:w="907" w:type="dxa"/>
            <w:tcBorders>
              <w:top w:val="nil"/>
              <w:left w:val="nil"/>
              <w:bottom w:val="single" w:sz="4" w:space="0" w:color="BFBFBF"/>
              <w:right w:val="nil"/>
            </w:tcBorders>
            <w:shd w:val="clear" w:color="auto" w:fill="auto"/>
            <w:noWrap/>
            <w:vAlign w:val="center"/>
          </w:tcPr>
          <w:p w14:paraId="270532E5" w14:textId="77777777" w:rsidR="00C440A7" w:rsidRPr="00963989" w:rsidRDefault="00C440A7" w:rsidP="000E6E13">
            <w:pPr>
              <w:jc w:val="center"/>
              <w:rPr>
                <w:rFonts w:ascii="Century Gothic" w:hAnsi="Century Gothic"/>
                <w:b/>
                <w:color w:val="31849B" w:themeColor="accent5" w:themeShade="BF"/>
                <w:sz w:val="16"/>
                <w:szCs w:val="16"/>
                <w:lang w:val="en-NZ" w:eastAsia="en-NZ"/>
              </w:rPr>
            </w:pPr>
          </w:p>
        </w:tc>
        <w:tc>
          <w:tcPr>
            <w:tcW w:w="908" w:type="dxa"/>
            <w:tcBorders>
              <w:top w:val="nil"/>
              <w:left w:val="nil"/>
              <w:bottom w:val="single" w:sz="4" w:space="0" w:color="BFBFBF"/>
              <w:right w:val="nil"/>
            </w:tcBorders>
            <w:shd w:val="clear" w:color="auto" w:fill="auto"/>
            <w:noWrap/>
            <w:vAlign w:val="center"/>
          </w:tcPr>
          <w:p w14:paraId="0D7E3916" w14:textId="77777777" w:rsidR="00C440A7" w:rsidRPr="00963989" w:rsidRDefault="00357C11" w:rsidP="000E6E13">
            <w:pPr>
              <w:jc w:val="center"/>
              <w:rPr>
                <w:rFonts w:ascii="Century Gothic" w:hAnsi="Century Gothic"/>
                <w:b/>
                <w:color w:val="31849B" w:themeColor="accent5" w:themeShade="BF"/>
                <w:sz w:val="16"/>
                <w:szCs w:val="16"/>
                <w:lang w:val="en-NZ" w:eastAsia="en-NZ"/>
              </w:rPr>
            </w:pPr>
            <w:sdt>
              <w:sdtPr>
                <w:rPr>
                  <w:rFonts w:ascii="Century Gothic" w:hAnsi="Century Gothic"/>
                  <w:b/>
                  <w:color w:val="4BACC6" w:themeColor="accent5"/>
                  <w:sz w:val="28"/>
                  <w:szCs w:val="28"/>
                  <w:lang w:val="en-NZ"/>
                </w:rPr>
                <w:id w:val="142323714"/>
                <w14:checkbox>
                  <w14:checked w14:val="0"/>
                  <w14:checkedState w14:val="2612" w14:font="MS Gothic"/>
                  <w14:uncheckedState w14:val="2610" w14:font="MS Gothic"/>
                </w14:checkbox>
              </w:sdtPr>
              <w:sdtEndPr/>
              <w:sdtContent>
                <w:r w:rsidR="00962634">
                  <w:rPr>
                    <w:rFonts w:ascii="MS Gothic" w:eastAsia="MS Gothic" w:hAnsi="MS Gothic" w:hint="eastAsia"/>
                    <w:b/>
                    <w:color w:val="4BACC6" w:themeColor="accent5"/>
                    <w:sz w:val="28"/>
                    <w:szCs w:val="28"/>
                    <w:lang w:val="en-NZ"/>
                  </w:rPr>
                  <w:t>☐</w:t>
                </w:r>
              </w:sdtContent>
            </w:sdt>
          </w:p>
        </w:tc>
      </w:tr>
      <w:tr w:rsidR="00C440A7" w:rsidRPr="00963989" w14:paraId="4AC0D152" w14:textId="77777777" w:rsidTr="007A614B">
        <w:trPr>
          <w:trHeight w:val="545"/>
        </w:trPr>
        <w:tc>
          <w:tcPr>
            <w:tcW w:w="5402" w:type="dxa"/>
            <w:tcBorders>
              <w:top w:val="nil"/>
              <w:left w:val="nil"/>
              <w:bottom w:val="single" w:sz="4" w:space="0" w:color="BFBFBF"/>
              <w:right w:val="nil"/>
            </w:tcBorders>
            <w:shd w:val="clear" w:color="auto" w:fill="auto"/>
            <w:vAlign w:val="center"/>
            <w:hideMark/>
          </w:tcPr>
          <w:p w14:paraId="6B38D280" w14:textId="77777777" w:rsidR="00C440A7" w:rsidRPr="00963989" w:rsidRDefault="00C440A7" w:rsidP="00970B30">
            <w:pPr>
              <w:rPr>
                <w:rFonts w:ascii="Century Gothic" w:hAnsi="Century Gothic"/>
                <w:color w:val="000000"/>
                <w:sz w:val="16"/>
                <w:szCs w:val="16"/>
                <w:lang w:val="en-NZ" w:eastAsia="en-NZ"/>
              </w:rPr>
            </w:pPr>
            <w:r>
              <w:rPr>
                <w:rFonts w:ascii="Century Gothic" w:hAnsi="Century Gothic"/>
                <w:color w:val="000000"/>
                <w:sz w:val="16"/>
                <w:szCs w:val="16"/>
                <w:lang w:val="en-NZ" w:eastAsia="en-NZ"/>
              </w:rPr>
              <w:t>Development p</w:t>
            </w:r>
            <w:r w:rsidRPr="00963989">
              <w:rPr>
                <w:rFonts w:ascii="Century Gothic" w:hAnsi="Century Gothic"/>
                <w:color w:val="000000"/>
                <w:sz w:val="16"/>
                <w:szCs w:val="16"/>
                <w:lang w:val="en-NZ" w:eastAsia="en-NZ"/>
              </w:rPr>
              <w:t>lan indicating overall timing of the project</w:t>
            </w:r>
            <w:r>
              <w:rPr>
                <w:rFonts w:ascii="Century Gothic" w:hAnsi="Century Gothic"/>
                <w:color w:val="000000"/>
                <w:sz w:val="16"/>
                <w:szCs w:val="16"/>
                <w:lang w:val="en-NZ" w:eastAsia="en-NZ"/>
              </w:rPr>
              <w:t xml:space="preserve"> (key dates and </w:t>
            </w:r>
            <w:r w:rsidRPr="00963989">
              <w:rPr>
                <w:rFonts w:ascii="Century Gothic" w:hAnsi="Century Gothic"/>
                <w:color w:val="000000"/>
                <w:sz w:val="16"/>
                <w:szCs w:val="16"/>
                <w:lang w:val="en-NZ" w:eastAsia="en-NZ"/>
              </w:rPr>
              <w:t>key milestones and dependencies, as applicable (e.g. Design development, consenting, civil/enabling works etc.)</w:t>
            </w:r>
          </w:p>
        </w:tc>
        <w:tc>
          <w:tcPr>
            <w:tcW w:w="907" w:type="dxa"/>
            <w:tcBorders>
              <w:top w:val="nil"/>
              <w:left w:val="nil"/>
              <w:bottom w:val="single" w:sz="4" w:space="0" w:color="BFBFBF"/>
              <w:right w:val="nil"/>
            </w:tcBorders>
            <w:shd w:val="clear" w:color="auto" w:fill="auto"/>
            <w:vAlign w:val="center"/>
            <w:hideMark/>
          </w:tcPr>
          <w:p w14:paraId="7DF0709B" w14:textId="77777777" w:rsidR="00C440A7" w:rsidRPr="00177E4B" w:rsidRDefault="00C440A7" w:rsidP="007A614B">
            <w:pPr>
              <w:jc w:val="center"/>
              <w:rPr>
                <w:rFonts w:ascii="Century Gothic" w:hAnsi="Century Gothic"/>
                <w:color w:val="4BACC6" w:themeColor="accent5"/>
                <w:sz w:val="16"/>
                <w:szCs w:val="16"/>
                <w:lang w:val="en-NZ" w:eastAsia="en-NZ"/>
              </w:rPr>
            </w:pPr>
            <w:r w:rsidRPr="00177E4B">
              <w:rPr>
                <w:rFonts w:ascii="Century Gothic" w:hAnsi="Century Gothic"/>
                <w:color w:val="4BACC6" w:themeColor="accent5"/>
                <w:sz w:val="16"/>
                <w:szCs w:val="16"/>
                <w:lang w:val="en-NZ" w:eastAsia="en-NZ"/>
              </w:rPr>
              <w:t>6</w:t>
            </w:r>
          </w:p>
        </w:tc>
        <w:tc>
          <w:tcPr>
            <w:tcW w:w="907" w:type="dxa"/>
            <w:tcBorders>
              <w:top w:val="nil"/>
              <w:left w:val="nil"/>
              <w:bottom w:val="single" w:sz="4" w:space="0" w:color="BFBFBF"/>
              <w:right w:val="nil"/>
            </w:tcBorders>
            <w:shd w:val="clear" w:color="auto" w:fill="auto"/>
            <w:noWrap/>
            <w:vAlign w:val="center"/>
            <w:hideMark/>
          </w:tcPr>
          <w:p w14:paraId="0C1CF11C" w14:textId="77777777" w:rsidR="00C440A7" w:rsidRPr="00963989" w:rsidRDefault="00C440A7" w:rsidP="007A614B">
            <w:pPr>
              <w:jc w:val="center"/>
              <w:rPr>
                <w:rFonts w:ascii="Century Gothic" w:hAnsi="Century Gothic"/>
                <w:b/>
                <w:color w:val="31849B" w:themeColor="accent5" w:themeShade="BF"/>
                <w:sz w:val="16"/>
                <w:szCs w:val="16"/>
                <w:lang w:val="en-NZ" w:eastAsia="en-NZ"/>
              </w:rPr>
            </w:pPr>
            <w:r w:rsidRPr="00DF62C0">
              <w:rPr>
                <w:rFonts w:ascii="Century Gothic" w:hAnsi="Century Gothic"/>
                <w:b/>
                <w:color w:val="31849B" w:themeColor="accent5" w:themeShade="BF"/>
                <w:sz w:val="16"/>
                <w:szCs w:val="16"/>
                <w:lang w:val="en-NZ" w:eastAsia="en-NZ"/>
              </w:rPr>
              <w:t xml:space="preserve"> </w:t>
            </w:r>
            <w:sdt>
              <w:sdtPr>
                <w:rPr>
                  <w:rFonts w:ascii="Century Gothic" w:hAnsi="Century Gothic"/>
                  <w:b/>
                  <w:color w:val="4BACC6" w:themeColor="accent5"/>
                  <w:sz w:val="28"/>
                  <w:szCs w:val="28"/>
                  <w:lang w:val="en-NZ"/>
                </w:rPr>
                <w:id w:val="-2136552227"/>
                <w14:checkbox>
                  <w14:checked w14:val="0"/>
                  <w14:checkedState w14:val="2612" w14:font="MS Gothic"/>
                  <w14:uncheckedState w14:val="2610" w14:font="MS Gothic"/>
                </w14:checkbox>
              </w:sdtPr>
              <w:sdtEndPr/>
              <w:sdtContent>
                <w:r w:rsidR="00962634">
                  <w:rPr>
                    <w:rFonts w:ascii="MS Gothic" w:eastAsia="MS Gothic" w:hAnsi="MS Gothic" w:hint="eastAsia"/>
                    <w:b/>
                    <w:color w:val="4BACC6" w:themeColor="accent5"/>
                    <w:sz w:val="28"/>
                    <w:szCs w:val="28"/>
                    <w:lang w:val="en-NZ"/>
                  </w:rPr>
                  <w:t>☐</w:t>
                </w:r>
              </w:sdtContent>
            </w:sdt>
          </w:p>
        </w:tc>
        <w:tc>
          <w:tcPr>
            <w:tcW w:w="907" w:type="dxa"/>
            <w:tcBorders>
              <w:top w:val="nil"/>
              <w:left w:val="nil"/>
              <w:bottom w:val="single" w:sz="4" w:space="0" w:color="BFBFBF"/>
              <w:right w:val="nil"/>
            </w:tcBorders>
            <w:shd w:val="clear" w:color="auto" w:fill="auto"/>
            <w:noWrap/>
            <w:vAlign w:val="center"/>
            <w:hideMark/>
          </w:tcPr>
          <w:p w14:paraId="4D5A69F5" w14:textId="77777777" w:rsidR="00C440A7" w:rsidRPr="00963989" w:rsidRDefault="00C440A7" w:rsidP="007A614B">
            <w:pPr>
              <w:jc w:val="center"/>
              <w:rPr>
                <w:rFonts w:ascii="Century Gothic" w:hAnsi="Century Gothic"/>
                <w:b/>
                <w:color w:val="31849B" w:themeColor="accent5" w:themeShade="BF"/>
                <w:sz w:val="16"/>
                <w:szCs w:val="16"/>
                <w:lang w:val="en-NZ" w:eastAsia="en-NZ"/>
              </w:rPr>
            </w:pPr>
            <w:r w:rsidRPr="00DF62C0">
              <w:rPr>
                <w:rFonts w:ascii="Century Gothic" w:hAnsi="Century Gothic"/>
                <w:b/>
                <w:color w:val="31849B" w:themeColor="accent5" w:themeShade="BF"/>
                <w:sz w:val="16"/>
                <w:szCs w:val="16"/>
                <w:lang w:val="en-NZ" w:eastAsia="en-NZ"/>
              </w:rPr>
              <w:t xml:space="preserve"> </w:t>
            </w:r>
            <w:sdt>
              <w:sdtPr>
                <w:rPr>
                  <w:rFonts w:ascii="Century Gothic" w:hAnsi="Century Gothic"/>
                  <w:b/>
                  <w:color w:val="4BACC6" w:themeColor="accent5"/>
                  <w:sz w:val="28"/>
                  <w:szCs w:val="28"/>
                  <w:lang w:val="en-NZ"/>
                </w:rPr>
                <w:id w:val="110558804"/>
                <w14:checkbox>
                  <w14:checked w14:val="0"/>
                  <w14:checkedState w14:val="2612" w14:font="MS Gothic"/>
                  <w14:uncheckedState w14:val="2610" w14:font="MS Gothic"/>
                </w14:checkbox>
              </w:sdtPr>
              <w:sdtEndPr/>
              <w:sdtContent>
                <w:r w:rsidR="00962634">
                  <w:rPr>
                    <w:rFonts w:ascii="MS Gothic" w:eastAsia="MS Gothic" w:hAnsi="MS Gothic" w:hint="eastAsia"/>
                    <w:b/>
                    <w:color w:val="4BACC6" w:themeColor="accent5"/>
                    <w:sz w:val="28"/>
                    <w:szCs w:val="28"/>
                    <w:lang w:val="en-NZ"/>
                  </w:rPr>
                  <w:t>☐</w:t>
                </w:r>
              </w:sdtContent>
            </w:sdt>
          </w:p>
        </w:tc>
        <w:tc>
          <w:tcPr>
            <w:tcW w:w="907" w:type="dxa"/>
            <w:tcBorders>
              <w:top w:val="nil"/>
              <w:left w:val="nil"/>
              <w:bottom w:val="single" w:sz="4" w:space="0" w:color="BFBFBF"/>
              <w:right w:val="nil"/>
            </w:tcBorders>
            <w:shd w:val="clear" w:color="auto" w:fill="auto"/>
            <w:noWrap/>
            <w:vAlign w:val="center"/>
          </w:tcPr>
          <w:p w14:paraId="209FAAFB" w14:textId="77777777" w:rsidR="00C440A7" w:rsidRPr="00963989" w:rsidRDefault="00C440A7" w:rsidP="007A614B">
            <w:pPr>
              <w:jc w:val="center"/>
              <w:rPr>
                <w:rFonts w:ascii="Century Gothic" w:hAnsi="Century Gothic"/>
                <w:b/>
                <w:color w:val="31849B" w:themeColor="accent5" w:themeShade="BF"/>
                <w:sz w:val="16"/>
                <w:szCs w:val="16"/>
                <w:lang w:val="en-NZ" w:eastAsia="en-NZ"/>
              </w:rPr>
            </w:pPr>
          </w:p>
        </w:tc>
        <w:tc>
          <w:tcPr>
            <w:tcW w:w="908" w:type="dxa"/>
            <w:tcBorders>
              <w:top w:val="nil"/>
              <w:left w:val="nil"/>
              <w:bottom w:val="single" w:sz="4" w:space="0" w:color="BFBFBF"/>
              <w:right w:val="nil"/>
            </w:tcBorders>
            <w:shd w:val="clear" w:color="auto" w:fill="auto"/>
            <w:noWrap/>
            <w:vAlign w:val="center"/>
          </w:tcPr>
          <w:p w14:paraId="286F23E5" w14:textId="77777777" w:rsidR="00C440A7" w:rsidRPr="00963989" w:rsidRDefault="00C440A7" w:rsidP="007A614B">
            <w:pPr>
              <w:jc w:val="center"/>
              <w:rPr>
                <w:rFonts w:ascii="Century Gothic" w:hAnsi="Century Gothic"/>
                <w:b/>
                <w:color w:val="31849B" w:themeColor="accent5" w:themeShade="BF"/>
                <w:sz w:val="16"/>
                <w:szCs w:val="16"/>
                <w:lang w:val="en-NZ" w:eastAsia="en-NZ"/>
              </w:rPr>
            </w:pPr>
          </w:p>
        </w:tc>
      </w:tr>
      <w:tr w:rsidR="00C440A7" w:rsidRPr="00963989" w14:paraId="6ADB99AC" w14:textId="77777777" w:rsidTr="007A614B">
        <w:trPr>
          <w:trHeight w:val="364"/>
        </w:trPr>
        <w:tc>
          <w:tcPr>
            <w:tcW w:w="5402" w:type="dxa"/>
            <w:tcBorders>
              <w:top w:val="nil"/>
              <w:left w:val="nil"/>
              <w:bottom w:val="single" w:sz="4" w:space="0" w:color="BFBFBF"/>
              <w:right w:val="nil"/>
            </w:tcBorders>
            <w:shd w:val="clear" w:color="auto" w:fill="auto"/>
            <w:vAlign w:val="center"/>
            <w:hideMark/>
          </w:tcPr>
          <w:p w14:paraId="622B1B6A" w14:textId="77777777" w:rsidR="00C440A7" w:rsidRPr="00963989" w:rsidRDefault="00C440A7" w:rsidP="007A614B">
            <w:pPr>
              <w:rPr>
                <w:rFonts w:ascii="Century Gothic" w:hAnsi="Century Gothic"/>
                <w:color w:val="000000"/>
                <w:sz w:val="16"/>
                <w:szCs w:val="16"/>
                <w:lang w:val="en-NZ" w:eastAsia="en-NZ"/>
              </w:rPr>
            </w:pPr>
            <w:r w:rsidRPr="00963989">
              <w:rPr>
                <w:rFonts w:ascii="Century Gothic" w:hAnsi="Century Gothic"/>
                <w:color w:val="000000"/>
                <w:sz w:val="16"/>
                <w:szCs w:val="16"/>
                <w:lang w:val="en-NZ" w:eastAsia="en-NZ"/>
              </w:rPr>
              <w:t>Detailed development costing, ensuring that all relevant and material costs are included (see Feasibility Model)</w:t>
            </w:r>
          </w:p>
        </w:tc>
        <w:tc>
          <w:tcPr>
            <w:tcW w:w="907" w:type="dxa"/>
            <w:tcBorders>
              <w:top w:val="nil"/>
              <w:left w:val="nil"/>
              <w:bottom w:val="single" w:sz="4" w:space="0" w:color="BFBFBF"/>
              <w:right w:val="nil"/>
            </w:tcBorders>
            <w:shd w:val="clear" w:color="auto" w:fill="auto"/>
            <w:vAlign w:val="center"/>
            <w:hideMark/>
          </w:tcPr>
          <w:p w14:paraId="2AC7AF8A" w14:textId="77777777" w:rsidR="00C440A7" w:rsidRPr="00177E4B" w:rsidRDefault="00C440A7" w:rsidP="007A614B">
            <w:pPr>
              <w:jc w:val="center"/>
              <w:rPr>
                <w:rFonts w:ascii="Century Gothic" w:hAnsi="Century Gothic"/>
                <w:color w:val="4BACC6" w:themeColor="accent5"/>
                <w:sz w:val="16"/>
                <w:szCs w:val="16"/>
                <w:lang w:val="en-NZ" w:eastAsia="en-NZ"/>
              </w:rPr>
            </w:pPr>
            <w:r w:rsidRPr="00177E4B">
              <w:rPr>
                <w:rFonts w:ascii="Century Gothic" w:hAnsi="Century Gothic"/>
                <w:color w:val="4BACC6" w:themeColor="accent5"/>
                <w:sz w:val="16"/>
                <w:szCs w:val="16"/>
                <w:lang w:val="en-NZ" w:eastAsia="en-NZ"/>
              </w:rPr>
              <w:t>6</w:t>
            </w:r>
          </w:p>
        </w:tc>
        <w:tc>
          <w:tcPr>
            <w:tcW w:w="907" w:type="dxa"/>
            <w:tcBorders>
              <w:top w:val="nil"/>
              <w:left w:val="nil"/>
              <w:bottom w:val="single" w:sz="4" w:space="0" w:color="BFBFBF"/>
              <w:right w:val="nil"/>
            </w:tcBorders>
            <w:shd w:val="clear" w:color="auto" w:fill="auto"/>
            <w:noWrap/>
            <w:vAlign w:val="center"/>
            <w:hideMark/>
          </w:tcPr>
          <w:p w14:paraId="49A6088A" w14:textId="77777777" w:rsidR="00C440A7" w:rsidRPr="00963989" w:rsidRDefault="00C440A7" w:rsidP="007A614B">
            <w:pPr>
              <w:jc w:val="center"/>
              <w:rPr>
                <w:rFonts w:ascii="Century Gothic" w:hAnsi="Century Gothic"/>
                <w:b/>
                <w:color w:val="31849B" w:themeColor="accent5" w:themeShade="BF"/>
                <w:sz w:val="16"/>
                <w:szCs w:val="16"/>
                <w:lang w:val="en-NZ" w:eastAsia="en-NZ"/>
              </w:rPr>
            </w:pPr>
            <w:r w:rsidRPr="00DF62C0">
              <w:rPr>
                <w:rFonts w:ascii="Century Gothic" w:hAnsi="Century Gothic"/>
                <w:b/>
                <w:color w:val="31849B" w:themeColor="accent5" w:themeShade="BF"/>
                <w:sz w:val="16"/>
                <w:szCs w:val="16"/>
                <w:lang w:val="en-NZ" w:eastAsia="en-NZ"/>
              </w:rPr>
              <w:t xml:space="preserve"> </w:t>
            </w:r>
            <w:sdt>
              <w:sdtPr>
                <w:rPr>
                  <w:rFonts w:ascii="Century Gothic" w:hAnsi="Century Gothic"/>
                  <w:b/>
                  <w:color w:val="4BACC6" w:themeColor="accent5"/>
                  <w:sz w:val="28"/>
                  <w:szCs w:val="28"/>
                  <w:lang w:val="en-NZ"/>
                </w:rPr>
                <w:id w:val="301280153"/>
                <w14:checkbox>
                  <w14:checked w14:val="0"/>
                  <w14:checkedState w14:val="2612" w14:font="MS Gothic"/>
                  <w14:uncheckedState w14:val="2610" w14:font="MS Gothic"/>
                </w14:checkbox>
              </w:sdtPr>
              <w:sdtEndPr/>
              <w:sdtContent>
                <w:r w:rsidR="00962634">
                  <w:rPr>
                    <w:rFonts w:ascii="MS Gothic" w:eastAsia="MS Gothic" w:hAnsi="MS Gothic" w:hint="eastAsia"/>
                    <w:b/>
                    <w:color w:val="4BACC6" w:themeColor="accent5"/>
                    <w:sz w:val="28"/>
                    <w:szCs w:val="28"/>
                    <w:lang w:val="en-NZ"/>
                  </w:rPr>
                  <w:t>☐</w:t>
                </w:r>
              </w:sdtContent>
            </w:sdt>
          </w:p>
        </w:tc>
        <w:tc>
          <w:tcPr>
            <w:tcW w:w="907" w:type="dxa"/>
            <w:tcBorders>
              <w:top w:val="nil"/>
              <w:left w:val="nil"/>
              <w:bottom w:val="single" w:sz="4" w:space="0" w:color="BFBFBF"/>
              <w:right w:val="nil"/>
            </w:tcBorders>
            <w:shd w:val="clear" w:color="auto" w:fill="auto"/>
            <w:noWrap/>
            <w:vAlign w:val="center"/>
            <w:hideMark/>
          </w:tcPr>
          <w:p w14:paraId="01A273F2" w14:textId="77777777" w:rsidR="00C440A7" w:rsidRPr="00963989" w:rsidRDefault="00C440A7" w:rsidP="007A614B">
            <w:pPr>
              <w:jc w:val="center"/>
              <w:rPr>
                <w:rFonts w:ascii="Century Gothic" w:hAnsi="Century Gothic"/>
                <w:b/>
                <w:color w:val="31849B" w:themeColor="accent5" w:themeShade="BF"/>
                <w:sz w:val="16"/>
                <w:szCs w:val="16"/>
                <w:lang w:val="en-NZ" w:eastAsia="en-NZ"/>
              </w:rPr>
            </w:pPr>
            <w:r w:rsidRPr="00DF62C0">
              <w:rPr>
                <w:rFonts w:ascii="Century Gothic" w:hAnsi="Century Gothic"/>
                <w:b/>
                <w:color w:val="31849B" w:themeColor="accent5" w:themeShade="BF"/>
                <w:sz w:val="16"/>
                <w:szCs w:val="16"/>
                <w:lang w:val="en-NZ" w:eastAsia="en-NZ"/>
              </w:rPr>
              <w:t xml:space="preserve"> </w:t>
            </w:r>
            <w:sdt>
              <w:sdtPr>
                <w:rPr>
                  <w:rFonts w:ascii="Century Gothic" w:hAnsi="Century Gothic"/>
                  <w:b/>
                  <w:color w:val="4BACC6" w:themeColor="accent5"/>
                  <w:sz w:val="28"/>
                  <w:szCs w:val="28"/>
                  <w:lang w:val="en-NZ"/>
                </w:rPr>
                <w:id w:val="-328129345"/>
                <w14:checkbox>
                  <w14:checked w14:val="0"/>
                  <w14:checkedState w14:val="2612" w14:font="MS Gothic"/>
                  <w14:uncheckedState w14:val="2610" w14:font="MS Gothic"/>
                </w14:checkbox>
              </w:sdtPr>
              <w:sdtEndPr/>
              <w:sdtContent>
                <w:r w:rsidR="00962634">
                  <w:rPr>
                    <w:rFonts w:ascii="MS Gothic" w:eastAsia="MS Gothic" w:hAnsi="MS Gothic" w:hint="eastAsia"/>
                    <w:b/>
                    <w:color w:val="4BACC6" w:themeColor="accent5"/>
                    <w:sz w:val="28"/>
                    <w:szCs w:val="28"/>
                    <w:lang w:val="en-NZ"/>
                  </w:rPr>
                  <w:t>☐</w:t>
                </w:r>
              </w:sdtContent>
            </w:sdt>
          </w:p>
        </w:tc>
        <w:tc>
          <w:tcPr>
            <w:tcW w:w="907" w:type="dxa"/>
            <w:tcBorders>
              <w:top w:val="nil"/>
              <w:left w:val="nil"/>
              <w:bottom w:val="single" w:sz="4" w:space="0" w:color="BFBFBF"/>
              <w:right w:val="nil"/>
            </w:tcBorders>
            <w:shd w:val="clear" w:color="auto" w:fill="auto"/>
            <w:noWrap/>
            <w:vAlign w:val="center"/>
          </w:tcPr>
          <w:p w14:paraId="5046CE46" w14:textId="77777777" w:rsidR="00C440A7" w:rsidRPr="00963989" w:rsidRDefault="00C440A7" w:rsidP="007A614B">
            <w:pPr>
              <w:jc w:val="center"/>
              <w:rPr>
                <w:rFonts w:ascii="Century Gothic" w:hAnsi="Century Gothic"/>
                <w:b/>
                <w:color w:val="31849B" w:themeColor="accent5" w:themeShade="BF"/>
                <w:sz w:val="16"/>
                <w:szCs w:val="16"/>
                <w:lang w:val="en-NZ" w:eastAsia="en-NZ"/>
              </w:rPr>
            </w:pPr>
          </w:p>
        </w:tc>
        <w:tc>
          <w:tcPr>
            <w:tcW w:w="908" w:type="dxa"/>
            <w:tcBorders>
              <w:top w:val="nil"/>
              <w:left w:val="nil"/>
              <w:bottom w:val="single" w:sz="4" w:space="0" w:color="BFBFBF"/>
              <w:right w:val="nil"/>
            </w:tcBorders>
            <w:shd w:val="clear" w:color="auto" w:fill="auto"/>
            <w:noWrap/>
            <w:vAlign w:val="center"/>
            <w:hideMark/>
          </w:tcPr>
          <w:p w14:paraId="47643895" w14:textId="77777777" w:rsidR="00C440A7" w:rsidRPr="00963989" w:rsidRDefault="00C440A7" w:rsidP="007A614B">
            <w:pPr>
              <w:jc w:val="center"/>
              <w:rPr>
                <w:rFonts w:ascii="Century Gothic" w:hAnsi="Century Gothic"/>
                <w:b/>
                <w:color w:val="31849B" w:themeColor="accent5" w:themeShade="BF"/>
                <w:sz w:val="16"/>
                <w:szCs w:val="16"/>
                <w:lang w:val="en-NZ" w:eastAsia="en-NZ"/>
              </w:rPr>
            </w:pPr>
          </w:p>
        </w:tc>
      </w:tr>
      <w:tr w:rsidR="00C440A7" w:rsidRPr="00963989" w14:paraId="75CA9C81" w14:textId="77777777" w:rsidTr="000E6E13">
        <w:trPr>
          <w:trHeight w:val="193"/>
        </w:trPr>
        <w:tc>
          <w:tcPr>
            <w:tcW w:w="5402" w:type="dxa"/>
            <w:tcBorders>
              <w:top w:val="nil"/>
              <w:left w:val="nil"/>
              <w:bottom w:val="single" w:sz="4" w:space="0" w:color="BFBFBF"/>
              <w:right w:val="nil"/>
            </w:tcBorders>
            <w:shd w:val="clear" w:color="auto" w:fill="auto"/>
            <w:vAlign w:val="center"/>
            <w:hideMark/>
          </w:tcPr>
          <w:p w14:paraId="05A34AC2" w14:textId="77777777" w:rsidR="00C440A7" w:rsidRPr="00963989" w:rsidRDefault="00C440A7" w:rsidP="000E6E13">
            <w:pPr>
              <w:rPr>
                <w:rFonts w:ascii="Century Gothic" w:hAnsi="Century Gothic"/>
                <w:color w:val="000000"/>
                <w:sz w:val="16"/>
                <w:szCs w:val="16"/>
                <w:lang w:val="en-NZ" w:eastAsia="en-NZ"/>
              </w:rPr>
            </w:pPr>
            <w:r w:rsidRPr="00963989">
              <w:rPr>
                <w:rFonts w:ascii="Century Gothic" w:hAnsi="Century Gothic"/>
                <w:color w:val="000000"/>
                <w:sz w:val="16"/>
                <w:szCs w:val="16"/>
                <w:lang w:val="en-NZ" w:eastAsia="en-NZ"/>
              </w:rPr>
              <w:t>Independent rental assessments supporting the rent levels used in the Feasibility Model</w:t>
            </w:r>
            <w:r>
              <w:rPr>
                <w:rFonts w:ascii="Century Gothic" w:hAnsi="Century Gothic"/>
                <w:color w:val="000000"/>
                <w:sz w:val="16"/>
                <w:szCs w:val="16"/>
                <w:lang w:val="en-NZ" w:eastAsia="en-NZ"/>
              </w:rPr>
              <w:t xml:space="preserve"> </w:t>
            </w:r>
          </w:p>
        </w:tc>
        <w:tc>
          <w:tcPr>
            <w:tcW w:w="907" w:type="dxa"/>
            <w:tcBorders>
              <w:top w:val="nil"/>
              <w:left w:val="nil"/>
              <w:bottom w:val="single" w:sz="4" w:space="0" w:color="BFBFBF"/>
              <w:right w:val="nil"/>
            </w:tcBorders>
            <w:shd w:val="clear" w:color="auto" w:fill="auto"/>
            <w:vAlign w:val="center"/>
            <w:hideMark/>
          </w:tcPr>
          <w:p w14:paraId="64779DE9" w14:textId="77777777" w:rsidR="00C440A7" w:rsidRPr="00177E4B" w:rsidRDefault="00C440A7" w:rsidP="000E6E13">
            <w:pPr>
              <w:jc w:val="center"/>
              <w:rPr>
                <w:rFonts w:ascii="Century Gothic" w:hAnsi="Century Gothic"/>
                <w:color w:val="4BACC6" w:themeColor="accent5"/>
                <w:sz w:val="16"/>
                <w:szCs w:val="16"/>
                <w:lang w:val="en-NZ" w:eastAsia="en-NZ"/>
              </w:rPr>
            </w:pPr>
          </w:p>
        </w:tc>
        <w:tc>
          <w:tcPr>
            <w:tcW w:w="907" w:type="dxa"/>
            <w:tcBorders>
              <w:top w:val="nil"/>
              <w:left w:val="nil"/>
              <w:bottom w:val="single" w:sz="4" w:space="0" w:color="BFBFBF"/>
              <w:right w:val="nil"/>
            </w:tcBorders>
            <w:shd w:val="clear" w:color="auto" w:fill="auto"/>
            <w:noWrap/>
            <w:vAlign w:val="center"/>
            <w:hideMark/>
          </w:tcPr>
          <w:p w14:paraId="5BF1DEA4" w14:textId="77777777" w:rsidR="00C440A7" w:rsidRPr="00963989" w:rsidRDefault="00C440A7" w:rsidP="000E6E13">
            <w:pPr>
              <w:jc w:val="center"/>
              <w:rPr>
                <w:rFonts w:ascii="Century Gothic" w:hAnsi="Century Gothic"/>
                <w:b/>
                <w:color w:val="31849B" w:themeColor="accent5" w:themeShade="BF"/>
                <w:sz w:val="16"/>
                <w:szCs w:val="16"/>
                <w:lang w:val="en-NZ" w:eastAsia="en-NZ"/>
              </w:rPr>
            </w:pPr>
            <w:r w:rsidRPr="00DF62C0">
              <w:rPr>
                <w:rFonts w:ascii="Century Gothic" w:hAnsi="Century Gothic"/>
                <w:b/>
                <w:color w:val="31849B" w:themeColor="accent5" w:themeShade="BF"/>
                <w:sz w:val="16"/>
                <w:szCs w:val="16"/>
                <w:lang w:val="en-NZ" w:eastAsia="en-NZ"/>
              </w:rPr>
              <w:t xml:space="preserve"> </w:t>
            </w:r>
            <w:sdt>
              <w:sdtPr>
                <w:rPr>
                  <w:rFonts w:ascii="Century Gothic" w:hAnsi="Century Gothic"/>
                  <w:b/>
                  <w:color w:val="4BACC6" w:themeColor="accent5"/>
                  <w:sz w:val="28"/>
                  <w:szCs w:val="28"/>
                  <w:lang w:val="en-NZ"/>
                </w:rPr>
                <w:id w:val="-75357542"/>
                <w14:checkbox>
                  <w14:checked w14:val="0"/>
                  <w14:checkedState w14:val="2612" w14:font="MS Gothic"/>
                  <w14:uncheckedState w14:val="2610" w14:font="MS Gothic"/>
                </w14:checkbox>
              </w:sdtPr>
              <w:sdtEndPr/>
              <w:sdtContent>
                <w:r w:rsidR="00962634">
                  <w:rPr>
                    <w:rFonts w:ascii="MS Gothic" w:eastAsia="MS Gothic" w:hAnsi="MS Gothic" w:hint="eastAsia"/>
                    <w:b/>
                    <w:color w:val="4BACC6" w:themeColor="accent5"/>
                    <w:sz w:val="28"/>
                    <w:szCs w:val="28"/>
                    <w:lang w:val="en-NZ"/>
                  </w:rPr>
                  <w:t>☐</w:t>
                </w:r>
              </w:sdtContent>
            </w:sdt>
          </w:p>
        </w:tc>
        <w:tc>
          <w:tcPr>
            <w:tcW w:w="907" w:type="dxa"/>
            <w:tcBorders>
              <w:top w:val="nil"/>
              <w:left w:val="nil"/>
              <w:bottom w:val="single" w:sz="4" w:space="0" w:color="BFBFBF"/>
              <w:right w:val="nil"/>
            </w:tcBorders>
            <w:shd w:val="clear" w:color="auto" w:fill="auto"/>
            <w:noWrap/>
            <w:vAlign w:val="center"/>
            <w:hideMark/>
          </w:tcPr>
          <w:p w14:paraId="68F7221A" w14:textId="77777777" w:rsidR="00C440A7" w:rsidRPr="00963989" w:rsidRDefault="00C440A7" w:rsidP="000E6E13">
            <w:pPr>
              <w:jc w:val="center"/>
              <w:rPr>
                <w:rFonts w:ascii="Century Gothic" w:hAnsi="Century Gothic"/>
                <w:b/>
                <w:color w:val="31849B" w:themeColor="accent5" w:themeShade="BF"/>
                <w:sz w:val="16"/>
                <w:szCs w:val="16"/>
                <w:lang w:val="en-NZ" w:eastAsia="en-NZ"/>
              </w:rPr>
            </w:pPr>
            <w:r w:rsidRPr="00DF62C0">
              <w:rPr>
                <w:rFonts w:ascii="Century Gothic" w:hAnsi="Century Gothic"/>
                <w:b/>
                <w:color w:val="31849B" w:themeColor="accent5" w:themeShade="BF"/>
                <w:sz w:val="16"/>
                <w:szCs w:val="16"/>
                <w:lang w:val="en-NZ" w:eastAsia="en-NZ"/>
              </w:rPr>
              <w:t xml:space="preserve"> </w:t>
            </w:r>
            <w:sdt>
              <w:sdtPr>
                <w:rPr>
                  <w:rFonts w:ascii="Century Gothic" w:hAnsi="Century Gothic"/>
                  <w:b/>
                  <w:color w:val="4BACC6" w:themeColor="accent5"/>
                  <w:sz w:val="28"/>
                  <w:szCs w:val="28"/>
                  <w:lang w:val="en-NZ"/>
                </w:rPr>
                <w:id w:val="1871258992"/>
                <w14:checkbox>
                  <w14:checked w14:val="0"/>
                  <w14:checkedState w14:val="2612" w14:font="MS Gothic"/>
                  <w14:uncheckedState w14:val="2610" w14:font="MS Gothic"/>
                </w14:checkbox>
              </w:sdtPr>
              <w:sdtEndPr/>
              <w:sdtContent>
                <w:r w:rsidR="00962634">
                  <w:rPr>
                    <w:rFonts w:ascii="MS Gothic" w:eastAsia="MS Gothic" w:hAnsi="MS Gothic" w:hint="eastAsia"/>
                    <w:b/>
                    <w:color w:val="4BACC6" w:themeColor="accent5"/>
                    <w:sz w:val="28"/>
                    <w:szCs w:val="28"/>
                    <w:lang w:val="en-NZ"/>
                  </w:rPr>
                  <w:t>☐</w:t>
                </w:r>
              </w:sdtContent>
            </w:sdt>
          </w:p>
        </w:tc>
        <w:tc>
          <w:tcPr>
            <w:tcW w:w="907" w:type="dxa"/>
            <w:tcBorders>
              <w:top w:val="nil"/>
              <w:left w:val="nil"/>
              <w:bottom w:val="single" w:sz="4" w:space="0" w:color="BFBFBF"/>
              <w:right w:val="nil"/>
            </w:tcBorders>
            <w:shd w:val="clear" w:color="auto" w:fill="auto"/>
            <w:noWrap/>
            <w:vAlign w:val="center"/>
            <w:hideMark/>
          </w:tcPr>
          <w:p w14:paraId="6BE42831" w14:textId="77777777" w:rsidR="00C440A7" w:rsidRPr="00963989" w:rsidRDefault="00C440A7" w:rsidP="000E6E13">
            <w:pPr>
              <w:jc w:val="center"/>
              <w:rPr>
                <w:rFonts w:ascii="Century Gothic" w:hAnsi="Century Gothic"/>
                <w:b/>
                <w:color w:val="31849B" w:themeColor="accent5" w:themeShade="BF"/>
                <w:sz w:val="16"/>
                <w:szCs w:val="16"/>
                <w:lang w:val="en-NZ" w:eastAsia="en-NZ"/>
              </w:rPr>
            </w:pPr>
            <w:r w:rsidRPr="00DF62C0">
              <w:rPr>
                <w:rFonts w:ascii="Century Gothic" w:hAnsi="Century Gothic"/>
                <w:b/>
                <w:color w:val="31849B" w:themeColor="accent5" w:themeShade="BF"/>
                <w:sz w:val="16"/>
                <w:szCs w:val="16"/>
                <w:lang w:val="en-NZ" w:eastAsia="en-NZ"/>
              </w:rPr>
              <w:t xml:space="preserve"> </w:t>
            </w:r>
            <w:sdt>
              <w:sdtPr>
                <w:rPr>
                  <w:rFonts w:ascii="Century Gothic" w:hAnsi="Century Gothic"/>
                  <w:b/>
                  <w:color w:val="4BACC6" w:themeColor="accent5"/>
                  <w:sz w:val="28"/>
                  <w:szCs w:val="28"/>
                  <w:lang w:val="en-NZ"/>
                </w:rPr>
                <w:id w:val="-969733492"/>
                <w14:checkbox>
                  <w14:checked w14:val="0"/>
                  <w14:checkedState w14:val="2612" w14:font="MS Gothic"/>
                  <w14:uncheckedState w14:val="2610" w14:font="MS Gothic"/>
                </w14:checkbox>
              </w:sdtPr>
              <w:sdtEndPr/>
              <w:sdtContent>
                <w:r w:rsidR="00962634">
                  <w:rPr>
                    <w:rFonts w:ascii="MS Gothic" w:eastAsia="MS Gothic" w:hAnsi="MS Gothic" w:hint="eastAsia"/>
                    <w:b/>
                    <w:color w:val="4BACC6" w:themeColor="accent5"/>
                    <w:sz w:val="28"/>
                    <w:szCs w:val="28"/>
                    <w:lang w:val="en-NZ"/>
                  </w:rPr>
                  <w:t>☐</w:t>
                </w:r>
              </w:sdtContent>
            </w:sdt>
          </w:p>
        </w:tc>
        <w:tc>
          <w:tcPr>
            <w:tcW w:w="908" w:type="dxa"/>
            <w:tcBorders>
              <w:top w:val="nil"/>
              <w:left w:val="nil"/>
              <w:bottom w:val="single" w:sz="4" w:space="0" w:color="BFBFBF"/>
              <w:right w:val="nil"/>
            </w:tcBorders>
            <w:shd w:val="clear" w:color="auto" w:fill="auto"/>
            <w:noWrap/>
            <w:vAlign w:val="center"/>
            <w:hideMark/>
          </w:tcPr>
          <w:p w14:paraId="2AE6DD75" w14:textId="77777777" w:rsidR="00C440A7" w:rsidRPr="00963989" w:rsidRDefault="00C440A7" w:rsidP="000E6E13">
            <w:pPr>
              <w:jc w:val="center"/>
              <w:rPr>
                <w:rFonts w:ascii="Century Gothic" w:hAnsi="Century Gothic"/>
                <w:b/>
                <w:color w:val="31849B" w:themeColor="accent5" w:themeShade="BF"/>
                <w:sz w:val="16"/>
                <w:szCs w:val="16"/>
                <w:lang w:val="en-NZ" w:eastAsia="en-NZ"/>
              </w:rPr>
            </w:pPr>
            <w:r w:rsidRPr="00DF62C0">
              <w:rPr>
                <w:rFonts w:ascii="Century Gothic" w:hAnsi="Century Gothic"/>
                <w:b/>
                <w:color w:val="31849B" w:themeColor="accent5" w:themeShade="BF"/>
                <w:sz w:val="16"/>
                <w:szCs w:val="16"/>
                <w:lang w:val="en-NZ" w:eastAsia="en-NZ"/>
              </w:rPr>
              <w:t xml:space="preserve"> </w:t>
            </w:r>
            <w:sdt>
              <w:sdtPr>
                <w:rPr>
                  <w:rFonts w:ascii="Century Gothic" w:hAnsi="Century Gothic"/>
                  <w:b/>
                  <w:color w:val="4BACC6" w:themeColor="accent5"/>
                  <w:sz w:val="28"/>
                  <w:szCs w:val="28"/>
                  <w:lang w:val="en-NZ"/>
                </w:rPr>
                <w:id w:val="1138218490"/>
                <w14:checkbox>
                  <w14:checked w14:val="0"/>
                  <w14:checkedState w14:val="2612" w14:font="MS Gothic"/>
                  <w14:uncheckedState w14:val="2610" w14:font="MS Gothic"/>
                </w14:checkbox>
              </w:sdtPr>
              <w:sdtEndPr/>
              <w:sdtContent>
                <w:r w:rsidR="00962634">
                  <w:rPr>
                    <w:rFonts w:ascii="MS Gothic" w:eastAsia="MS Gothic" w:hAnsi="MS Gothic" w:hint="eastAsia"/>
                    <w:b/>
                    <w:color w:val="4BACC6" w:themeColor="accent5"/>
                    <w:sz w:val="28"/>
                    <w:szCs w:val="28"/>
                    <w:lang w:val="en-NZ"/>
                  </w:rPr>
                  <w:t>☐</w:t>
                </w:r>
              </w:sdtContent>
            </w:sdt>
          </w:p>
        </w:tc>
      </w:tr>
    </w:tbl>
    <w:p w14:paraId="78E2FA3E" w14:textId="77777777" w:rsidR="001E548E" w:rsidRPr="001F1DB2" w:rsidRDefault="001E548E" w:rsidP="00447A0D">
      <w:pPr>
        <w:rPr>
          <w:rFonts w:ascii="Century Gothic" w:hAnsi="Century Gothic"/>
          <w:color w:val="000000"/>
          <w:sz w:val="16"/>
          <w:szCs w:val="16"/>
          <w:lang w:val="en-NZ" w:eastAsia="en-NZ"/>
        </w:rPr>
      </w:pPr>
      <w:r>
        <w:rPr>
          <w:rFonts w:ascii="Century Gothic" w:hAnsi="Century Gothic"/>
          <w:b/>
          <w:bCs/>
          <w:color w:val="31849B" w:themeColor="accent5" w:themeShade="BF"/>
          <w:szCs w:val="19"/>
          <w:lang w:val="en-NZ" w:eastAsia="en-NZ"/>
        </w:rPr>
        <w:t xml:space="preserve"> </w:t>
      </w:r>
    </w:p>
    <w:tbl>
      <w:tblPr>
        <w:tblW w:w="0" w:type="auto"/>
        <w:tblInd w:w="93" w:type="dxa"/>
        <w:tblLayout w:type="fixed"/>
        <w:tblCellMar>
          <w:top w:w="57" w:type="dxa"/>
          <w:left w:w="57" w:type="dxa"/>
          <w:bottom w:w="57" w:type="dxa"/>
          <w:right w:w="57" w:type="dxa"/>
        </w:tblCellMar>
        <w:tblLook w:val="04A0" w:firstRow="1" w:lastRow="0" w:firstColumn="1" w:lastColumn="0" w:noHBand="0" w:noVBand="1"/>
      </w:tblPr>
      <w:tblGrid>
        <w:gridCol w:w="5402"/>
        <w:gridCol w:w="907"/>
        <w:gridCol w:w="907"/>
        <w:gridCol w:w="907"/>
        <w:gridCol w:w="907"/>
        <w:gridCol w:w="908"/>
      </w:tblGrid>
      <w:tr w:rsidR="00C440A7" w:rsidRPr="00963989" w14:paraId="2B00EFA4" w14:textId="77777777" w:rsidTr="00C440A7">
        <w:trPr>
          <w:trHeight w:val="364"/>
        </w:trPr>
        <w:tc>
          <w:tcPr>
            <w:tcW w:w="5402" w:type="dxa"/>
            <w:tcBorders>
              <w:left w:val="nil"/>
              <w:bottom w:val="single" w:sz="4" w:space="0" w:color="BFBFBF"/>
              <w:right w:val="nil"/>
            </w:tcBorders>
            <w:shd w:val="clear" w:color="auto" w:fill="auto"/>
            <w:vAlign w:val="center"/>
          </w:tcPr>
          <w:p w14:paraId="36A7269E" w14:textId="77777777" w:rsidR="00C440A7" w:rsidRPr="00963989" w:rsidRDefault="00C440A7" w:rsidP="000E6E13">
            <w:pPr>
              <w:rPr>
                <w:rFonts w:ascii="Century Gothic" w:hAnsi="Century Gothic"/>
                <w:b/>
                <w:bCs/>
                <w:color w:val="4F81BD"/>
                <w:szCs w:val="19"/>
                <w:lang w:val="en-NZ" w:eastAsia="en-NZ"/>
              </w:rPr>
            </w:pPr>
            <w:r>
              <w:rPr>
                <w:rFonts w:ascii="Century Gothic" w:hAnsi="Century Gothic"/>
                <w:b/>
                <w:bCs/>
                <w:color w:val="31849B" w:themeColor="accent5" w:themeShade="BF"/>
                <w:szCs w:val="19"/>
                <w:lang w:val="en-NZ" w:eastAsia="en-NZ"/>
              </w:rPr>
              <w:t>Additional Information HUD may Request</w:t>
            </w:r>
          </w:p>
        </w:tc>
        <w:tc>
          <w:tcPr>
            <w:tcW w:w="907" w:type="dxa"/>
            <w:tcBorders>
              <w:left w:val="nil"/>
              <w:bottom w:val="single" w:sz="4" w:space="0" w:color="BFBFBF"/>
              <w:right w:val="nil"/>
            </w:tcBorders>
            <w:shd w:val="clear" w:color="auto" w:fill="auto"/>
          </w:tcPr>
          <w:p w14:paraId="45814C3F" w14:textId="77777777" w:rsidR="00C440A7" w:rsidRPr="00963989" w:rsidRDefault="00C440A7" w:rsidP="000E6E13">
            <w:pPr>
              <w:jc w:val="center"/>
              <w:rPr>
                <w:rFonts w:ascii="Century Gothic" w:hAnsi="Century Gothic"/>
                <w:b/>
                <w:color w:val="31849B" w:themeColor="accent5" w:themeShade="BF"/>
                <w:sz w:val="16"/>
                <w:szCs w:val="16"/>
                <w:lang w:val="en-NZ" w:eastAsia="en-NZ"/>
              </w:rPr>
            </w:pPr>
            <w:r w:rsidRPr="00177E4B">
              <w:rPr>
                <w:rFonts w:ascii="Century Gothic" w:hAnsi="Century Gothic"/>
                <w:b/>
                <w:bCs/>
                <w:color w:val="31849B" w:themeColor="accent5" w:themeShade="BF"/>
                <w:sz w:val="16"/>
                <w:szCs w:val="16"/>
                <w:lang w:val="en-NZ" w:eastAsia="en-NZ"/>
              </w:rPr>
              <w:t>Refer Section</w:t>
            </w:r>
          </w:p>
        </w:tc>
        <w:tc>
          <w:tcPr>
            <w:tcW w:w="907" w:type="dxa"/>
            <w:tcBorders>
              <w:left w:val="nil"/>
              <w:bottom w:val="single" w:sz="4" w:space="0" w:color="BFBFBF"/>
              <w:right w:val="nil"/>
            </w:tcBorders>
            <w:shd w:val="clear" w:color="auto" w:fill="auto"/>
            <w:noWrap/>
          </w:tcPr>
          <w:p w14:paraId="0C56E65B" w14:textId="77777777" w:rsidR="00C440A7" w:rsidRDefault="00C440A7" w:rsidP="000E6E13">
            <w:pPr>
              <w:jc w:val="center"/>
              <w:rPr>
                <w:rFonts w:ascii="Century Gothic" w:hAnsi="Century Gothic"/>
                <w:b/>
                <w:bCs/>
                <w:color w:val="31849B" w:themeColor="accent5" w:themeShade="BF"/>
                <w:sz w:val="16"/>
                <w:szCs w:val="16"/>
                <w:lang w:val="en-NZ" w:eastAsia="en-NZ"/>
              </w:rPr>
            </w:pPr>
            <w:r>
              <w:rPr>
                <w:rFonts w:ascii="Century Gothic" w:hAnsi="Century Gothic"/>
                <w:b/>
                <w:bCs/>
                <w:color w:val="31849B" w:themeColor="accent5" w:themeShade="BF"/>
                <w:sz w:val="16"/>
                <w:szCs w:val="16"/>
                <w:lang w:val="en-NZ" w:eastAsia="en-NZ"/>
              </w:rPr>
              <w:t>Build &amp; Own</w:t>
            </w:r>
          </w:p>
          <w:p w14:paraId="7CCFDFE3" w14:textId="77777777" w:rsidR="00C440A7" w:rsidRPr="00963989" w:rsidRDefault="00C440A7" w:rsidP="000E6E13">
            <w:pPr>
              <w:jc w:val="center"/>
              <w:rPr>
                <w:rFonts w:ascii="Century Gothic" w:hAnsi="Century Gothic"/>
                <w:b/>
                <w:bCs/>
                <w:color w:val="31849B" w:themeColor="accent5" w:themeShade="BF"/>
                <w:sz w:val="16"/>
                <w:szCs w:val="16"/>
                <w:lang w:val="en-NZ" w:eastAsia="en-NZ"/>
              </w:rPr>
            </w:pPr>
            <w:r w:rsidRPr="00963989">
              <w:rPr>
                <w:rFonts w:ascii="Century Gothic" w:hAnsi="Century Gothic"/>
                <w:b/>
                <w:bCs/>
                <w:color w:val="31849B" w:themeColor="accent5" w:themeShade="BF"/>
                <w:sz w:val="16"/>
                <w:szCs w:val="16"/>
                <w:lang w:val="en-NZ" w:eastAsia="en-NZ"/>
              </w:rPr>
              <w:t>(BO)</w:t>
            </w:r>
          </w:p>
        </w:tc>
        <w:tc>
          <w:tcPr>
            <w:tcW w:w="907" w:type="dxa"/>
            <w:tcBorders>
              <w:left w:val="nil"/>
              <w:bottom w:val="single" w:sz="4" w:space="0" w:color="BFBFBF"/>
              <w:right w:val="nil"/>
            </w:tcBorders>
            <w:shd w:val="clear" w:color="auto" w:fill="auto"/>
            <w:noWrap/>
          </w:tcPr>
          <w:p w14:paraId="4DCCF576" w14:textId="77777777" w:rsidR="00C440A7" w:rsidRPr="00963989" w:rsidRDefault="00C440A7" w:rsidP="000E6E13">
            <w:pPr>
              <w:jc w:val="center"/>
              <w:rPr>
                <w:rFonts w:ascii="Century Gothic" w:hAnsi="Century Gothic"/>
                <w:b/>
                <w:bCs/>
                <w:color w:val="31849B" w:themeColor="accent5" w:themeShade="BF"/>
                <w:sz w:val="16"/>
                <w:szCs w:val="16"/>
                <w:lang w:val="en-NZ" w:eastAsia="en-NZ"/>
              </w:rPr>
            </w:pPr>
            <w:r w:rsidRPr="00963989">
              <w:rPr>
                <w:rFonts w:ascii="Century Gothic" w:hAnsi="Century Gothic"/>
                <w:b/>
                <w:bCs/>
                <w:color w:val="31849B" w:themeColor="accent5" w:themeShade="BF"/>
                <w:sz w:val="16"/>
                <w:szCs w:val="16"/>
                <w:lang w:val="en-NZ" w:eastAsia="en-NZ"/>
              </w:rPr>
              <w:t>Build to Transfer (BT)</w:t>
            </w:r>
          </w:p>
        </w:tc>
        <w:tc>
          <w:tcPr>
            <w:tcW w:w="907" w:type="dxa"/>
            <w:tcBorders>
              <w:left w:val="nil"/>
              <w:bottom w:val="single" w:sz="4" w:space="0" w:color="BFBFBF"/>
              <w:right w:val="nil"/>
            </w:tcBorders>
            <w:shd w:val="clear" w:color="auto" w:fill="auto"/>
            <w:noWrap/>
          </w:tcPr>
          <w:p w14:paraId="4AF17C38" w14:textId="77777777" w:rsidR="00C440A7" w:rsidRPr="00963989" w:rsidRDefault="00C440A7" w:rsidP="000E6E13">
            <w:pPr>
              <w:jc w:val="center"/>
              <w:rPr>
                <w:rFonts w:ascii="Century Gothic" w:hAnsi="Century Gothic"/>
                <w:b/>
                <w:bCs/>
                <w:color w:val="31849B" w:themeColor="accent5" w:themeShade="BF"/>
                <w:sz w:val="16"/>
                <w:szCs w:val="16"/>
                <w:lang w:val="en-NZ" w:eastAsia="en-NZ"/>
              </w:rPr>
            </w:pPr>
            <w:r w:rsidRPr="00963989">
              <w:rPr>
                <w:rFonts w:ascii="Century Gothic" w:hAnsi="Century Gothic"/>
                <w:b/>
                <w:bCs/>
                <w:color w:val="31849B" w:themeColor="accent5" w:themeShade="BF"/>
                <w:sz w:val="16"/>
                <w:szCs w:val="16"/>
                <w:lang w:val="en-NZ" w:eastAsia="en-NZ"/>
              </w:rPr>
              <w:t>Turnkey purchase (TK)</w:t>
            </w:r>
          </w:p>
        </w:tc>
        <w:tc>
          <w:tcPr>
            <w:tcW w:w="908" w:type="dxa"/>
            <w:tcBorders>
              <w:left w:val="nil"/>
              <w:bottom w:val="single" w:sz="4" w:space="0" w:color="BFBFBF"/>
              <w:right w:val="nil"/>
            </w:tcBorders>
            <w:shd w:val="clear" w:color="auto" w:fill="auto"/>
            <w:noWrap/>
          </w:tcPr>
          <w:p w14:paraId="2D374DB5" w14:textId="77777777" w:rsidR="00C440A7" w:rsidRDefault="00C440A7" w:rsidP="000E6E13">
            <w:pPr>
              <w:jc w:val="center"/>
              <w:rPr>
                <w:rFonts w:ascii="Century Gothic" w:hAnsi="Century Gothic"/>
                <w:b/>
                <w:bCs/>
                <w:color w:val="31849B" w:themeColor="accent5" w:themeShade="BF"/>
                <w:sz w:val="16"/>
                <w:szCs w:val="16"/>
                <w:lang w:val="en-NZ" w:eastAsia="en-NZ"/>
              </w:rPr>
            </w:pPr>
            <w:r>
              <w:rPr>
                <w:rFonts w:ascii="Century Gothic" w:hAnsi="Century Gothic"/>
                <w:b/>
                <w:bCs/>
                <w:color w:val="31849B" w:themeColor="accent5" w:themeShade="BF"/>
                <w:sz w:val="16"/>
                <w:szCs w:val="16"/>
                <w:lang w:val="en-NZ" w:eastAsia="en-NZ"/>
              </w:rPr>
              <w:t>Build to Lease</w:t>
            </w:r>
          </w:p>
          <w:p w14:paraId="3DACD8AB" w14:textId="221005CC" w:rsidR="00C440A7" w:rsidRPr="00963989" w:rsidRDefault="00C440A7">
            <w:pPr>
              <w:jc w:val="center"/>
              <w:rPr>
                <w:rFonts w:ascii="Century Gothic" w:hAnsi="Century Gothic"/>
                <w:b/>
                <w:bCs/>
                <w:color w:val="31849B" w:themeColor="accent5" w:themeShade="BF"/>
                <w:sz w:val="16"/>
                <w:szCs w:val="16"/>
                <w:lang w:val="en-NZ" w:eastAsia="en-NZ"/>
              </w:rPr>
            </w:pPr>
            <w:r w:rsidRPr="00963989">
              <w:rPr>
                <w:rFonts w:ascii="Century Gothic" w:hAnsi="Century Gothic"/>
                <w:b/>
                <w:bCs/>
                <w:color w:val="31849B" w:themeColor="accent5" w:themeShade="BF"/>
                <w:sz w:val="16"/>
                <w:szCs w:val="16"/>
                <w:lang w:val="en-NZ" w:eastAsia="en-NZ"/>
              </w:rPr>
              <w:t xml:space="preserve"> (</w:t>
            </w:r>
            <w:r w:rsidR="00471695">
              <w:rPr>
                <w:rFonts w:ascii="Century Gothic" w:hAnsi="Century Gothic"/>
                <w:b/>
                <w:bCs/>
                <w:color w:val="31849B" w:themeColor="accent5" w:themeShade="BF"/>
                <w:sz w:val="16"/>
                <w:szCs w:val="16"/>
                <w:lang w:val="en-NZ" w:eastAsia="en-NZ"/>
              </w:rPr>
              <w:t>BL</w:t>
            </w:r>
            <w:r w:rsidRPr="00963989">
              <w:rPr>
                <w:rFonts w:ascii="Century Gothic" w:hAnsi="Century Gothic"/>
                <w:b/>
                <w:bCs/>
                <w:color w:val="31849B" w:themeColor="accent5" w:themeShade="BF"/>
                <w:sz w:val="16"/>
                <w:szCs w:val="16"/>
                <w:lang w:val="en-NZ" w:eastAsia="en-NZ"/>
              </w:rPr>
              <w:t>)</w:t>
            </w:r>
          </w:p>
        </w:tc>
      </w:tr>
      <w:tr w:rsidR="00C440A7" w:rsidRPr="00963989" w14:paraId="02A653ED" w14:textId="77777777" w:rsidTr="000E6E13">
        <w:trPr>
          <w:trHeight w:val="216"/>
        </w:trPr>
        <w:tc>
          <w:tcPr>
            <w:tcW w:w="5402" w:type="dxa"/>
            <w:tcBorders>
              <w:top w:val="nil"/>
              <w:left w:val="nil"/>
              <w:bottom w:val="single" w:sz="4" w:space="0" w:color="BFBFBF"/>
              <w:right w:val="nil"/>
            </w:tcBorders>
            <w:shd w:val="clear" w:color="auto" w:fill="auto"/>
            <w:vAlign w:val="center"/>
            <w:hideMark/>
          </w:tcPr>
          <w:p w14:paraId="3B10AC7A" w14:textId="77777777" w:rsidR="00C440A7" w:rsidRPr="00963989" w:rsidRDefault="00C440A7" w:rsidP="000E6E13">
            <w:pPr>
              <w:rPr>
                <w:rFonts w:ascii="Century Gothic" w:hAnsi="Century Gothic"/>
                <w:color w:val="000000"/>
                <w:sz w:val="16"/>
                <w:szCs w:val="16"/>
                <w:lang w:val="en-NZ" w:eastAsia="en-NZ"/>
              </w:rPr>
            </w:pPr>
            <w:r w:rsidRPr="00963989">
              <w:rPr>
                <w:rFonts w:ascii="Century Gothic" w:hAnsi="Century Gothic"/>
                <w:color w:val="000000"/>
                <w:sz w:val="16"/>
                <w:szCs w:val="16"/>
                <w:lang w:val="en-NZ" w:eastAsia="en-NZ"/>
              </w:rPr>
              <w:t>Independent Qua</w:t>
            </w:r>
            <w:r>
              <w:rPr>
                <w:rFonts w:ascii="Century Gothic" w:hAnsi="Century Gothic"/>
                <w:color w:val="000000"/>
                <w:sz w:val="16"/>
                <w:szCs w:val="16"/>
                <w:lang w:val="en-NZ" w:eastAsia="en-NZ"/>
              </w:rPr>
              <w:t>nt</w:t>
            </w:r>
            <w:r w:rsidRPr="00963989">
              <w:rPr>
                <w:rFonts w:ascii="Century Gothic" w:hAnsi="Century Gothic"/>
                <w:color w:val="000000"/>
                <w:sz w:val="16"/>
                <w:szCs w:val="16"/>
                <w:lang w:val="en-NZ" w:eastAsia="en-NZ"/>
              </w:rPr>
              <w:t>ity Surveyor’s report</w:t>
            </w:r>
          </w:p>
        </w:tc>
        <w:tc>
          <w:tcPr>
            <w:tcW w:w="907" w:type="dxa"/>
            <w:tcBorders>
              <w:top w:val="nil"/>
              <w:left w:val="nil"/>
              <w:bottom w:val="single" w:sz="4" w:space="0" w:color="BFBFBF"/>
              <w:right w:val="nil"/>
            </w:tcBorders>
            <w:shd w:val="clear" w:color="auto" w:fill="auto"/>
            <w:vAlign w:val="center"/>
          </w:tcPr>
          <w:p w14:paraId="09B5A701" w14:textId="77777777" w:rsidR="00C440A7" w:rsidRPr="00963989" w:rsidRDefault="00C440A7" w:rsidP="000E6E13">
            <w:pPr>
              <w:jc w:val="center"/>
              <w:rPr>
                <w:rFonts w:ascii="Century Gothic" w:hAnsi="Century Gothic"/>
                <w:color w:val="8064A2" w:themeColor="accent4"/>
                <w:sz w:val="16"/>
                <w:szCs w:val="16"/>
                <w:lang w:val="en-NZ" w:eastAsia="en-NZ"/>
              </w:rPr>
            </w:pPr>
          </w:p>
        </w:tc>
        <w:tc>
          <w:tcPr>
            <w:tcW w:w="907" w:type="dxa"/>
            <w:tcBorders>
              <w:top w:val="nil"/>
              <w:left w:val="nil"/>
              <w:bottom w:val="single" w:sz="4" w:space="0" w:color="BFBFBF"/>
              <w:right w:val="nil"/>
            </w:tcBorders>
            <w:shd w:val="clear" w:color="auto" w:fill="auto"/>
            <w:noWrap/>
            <w:vAlign w:val="center"/>
            <w:hideMark/>
          </w:tcPr>
          <w:p w14:paraId="18D48D4F" w14:textId="77777777" w:rsidR="00C440A7" w:rsidRPr="00963989" w:rsidRDefault="00C440A7" w:rsidP="000E6E13">
            <w:pPr>
              <w:jc w:val="center"/>
              <w:rPr>
                <w:rFonts w:ascii="Century Gothic" w:hAnsi="Century Gothic"/>
                <w:b/>
                <w:color w:val="31849B" w:themeColor="accent5" w:themeShade="BF"/>
                <w:sz w:val="16"/>
                <w:szCs w:val="16"/>
                <w:lang w:val="en-NZ" w:eastAsia="en-NZ"/>
              </w:rPr>
            </w:pPr>
            <w:r w:rsidRPr="00DF62C0">
              <w:rPr>
                <w:rFonts w:ascii="Century Gothic" w:hAnsi="Century Gothic"/>
                <w:b/>
                <w:color w:val="31849B" w:themeColor="accent5" w:themeShade="BF"/>
                <w:sz w:val="16"/>
                <w:szCs w:val="16"/>
                <w:lang w:val="en-NZ" w:eastAsia="en-NZ"/>
              </w:rPr>
              <w:t xml:space="preserve"> </w:t>
            </w:r>
            <w:sdt>
              <w:sdtPr>
                <w:rPr>
                  <w:rFonts w:ascii="Century Gothic" w:hAnsi="Century Gothic"/>
                  <w:b/>
                  <w:color w:val="4BACC6" w:themeColor="accent5"/>
                  <w:sz w:val="28"/>
                  <w:szCs w:val="28"/>
                  <w:lang w:val="en-NZ"/>
                </w:rPr>
                <w:id w:val="2001545955"/>
                <w14:checkbox>
                  <w14:checked w14:val="0"/>
                  <w14:checkedState w14:val="2612" w14:font="MS Gothic"/>
                  <w14:uncheckedState w14:val="2610" w14:font="MS Gothic"/>
                </w14:checkbox>
              </w:sdtPr>
              <w:sdtEndPr/>
              <w:sdtContent>
                <w:r w:rsidR="00962634">
                  <w:rPr>
                    <w:rFonts w:ascii="MS Gothic" w:eastAsia="MS Gothic" w:hAnsi="MS Gothic" w:hint="eastAsia"/>
                    <w:b/>
                    <w:color w:val="4BACC6" w:themeColor="accent5"/>
                    <w:sz w:val="28"/>
                    <w:szCs w:val="28"/>
                    <w:lang w:val="en-NZ"/>
                  </w:rPr>
                  <w:t>☐</w:t>
                </w:r>
              </w:sdtContent>
            </w:sdt>
          </w:p>
        </w:tc>
        <w:tc>
          <w:tcPr>
            <w:tcW w:w="907" w:type="dxa"/>
            <w:tcBorders>
              <w:top w:val="nil"/>
              <w:left w:val="nil"/>
              <w:bottom w:val="single" w:sz="4" w:space="0" w:color="BFBFBF"/>
              <w:right w:val="nil"/>
            </w:tcBorders>
            <w:shd w:val="clear" w:color="auto" w:fill="auto"/>
            <w:noWrap/>
            <w:vAlign w:val="center"/>
            <w:hideMark/>
          </w:tcPr>
          <w:p w14:paraId="2D3DCF2A" w14:textId="77777777" w:rsidR="00C440A7" w:rsidRPr="00963989" w:rsidRDefault="00C440A7" w:rsidP="000E6E13">
            <w:pPr>
              <w:jc w:val="center"/>
              <w:rPr>
                <w:rFonts w:ascii="Century Gothic" w:hAnsi="Century Gothic"/>
                <w:b/>
                <w:color w:val="31849B" w:themeColor="accent5" w:themeShade="BF"/>
                <w:sz w:val="16"/>
                <w:szCs w:val="16"/>
                <w:lang w:val="en-NZ" w:eastAsia="en-NZ"/>
              </w:rPr>
            </w:pPr>
            <w:r w:rsidRPr="00DF62C0">
              <w:rPr>
                <w:rFonts w:ascii="Century Gothic" w:hAnsi="Century Gothic"/>
                <w:b/>
                <w:color w:val="31849B" w:themeColor="accent5" w:themeShade="BF"/>
                <w:sz w:val="16"/>
                <w:szCs w:val="16"/>
                <w:lang w:val="en-NZ" w:eastAsia="en-NZ"/>
              </w:rPr>
              <w:t xml:space="preserve"> </w:t>
            </w:r>
            <w:sdt>
              <w:sdtPr>
                <w:rPr>
                  <w:rFonts w:ascii="Century Gothic" w:hAnsi="Century Gothic"/>
                  <w:b/>
                  <w:color w:val="4BACC6" w:themeColor="accent5"/>
                  <w:sz w:val="28"/>
                  <w:szCs w:val="28"/>
                  <w:lang w:val="en-NZ"/>
                </w:rPr>
                <w:id w:val="-1525544875"/>
                <w14:checkbox>
                  <w14:checked w14:val="0"/>
                  <w14:checkedState w14:val="2612" w14:font="MS Gothic"/>
                  <w14:uncheckedState w14:val="2610" w14:font="MS Gothic"/>
                </w14:checkbox>
              </w:sdtPr>
              <w:sdtEndPr/>
              <w:sdtContent>
                <w:r w:rsidR="00962634">
                  <w:rPr>
                    <w:rFonts w:ascii="MS Gothic" w:eastAsia="MS Gothic" w:hAnsi="MS Gothic" w:hint="eastAsia"/>
                    <w:b/>
                    <w:color w:val="4BACC6" w:themeColor="accent5"/>
                    <w:sz w:val="28"/>
                    <w:szCs w:val="28"/>
                    <w:lang w:val="en-NZ"/>
                  </w:rPr>
                  <w:t>☐</w:t>
                </w:r>
              </w:sdtContent>
            </w:sdt>
          </w:p>
        </w:tc>
        <w:tc>
          <w:tcPr>
            <w:tcW w:w="907" w:type="dxa"/>
            <w:tcBorders>
              <w:top w:val="nil"/>
              <w:left w:val="nil"/>
              <w:bottom w:val="single" w:sz="4" w:space="0" w:color="BFBFBF"/>
              <w:right w:val="nil"/>
            </w:tcBorders>
            <w:shd w:val="clear" w:color="auto" w:fill="auto"/>
            <w:noWrap/>
            <w:vAlign w:val="center"/>
          </w:tcPr>
          <w:p w14:paraId="37415254" w14:textId="77777777" w:rsidR="00C440A7" w:rsidRPr="00963989" w:rsidRDefault="00C440A7" w:rsidP="000E6E13">
            <w:pPr>
              <w:jc w:val="center"/>
              <w:rPr>
                <w:rFonts w:ascii="Century Gothic" w:hAnsi="Century Gothic"/>
                <w:b/>
                <w:color w:val="31849B" w:themeColor="accent5" w:themeShade="BF"/>
                <w:sz w:val="16"/>
                <w:szCs w:val="16"/>
                <w:lang w:val="en-NZ" w:eastAsia="en-NZ"/>
              </w:rPr>
            </w:pPr>
          </w:p>
        </w:tc>
        <w:tc>
          <w:tcPr>
            <w:tcW w:w="908" w:type="dxa"/>
            <w:tcBorders>
              <w:top w:val="nil"/>
              <w:left w:val="nil"/>
              <w:bottom w:val="single" w:sz="4" w:space="0" w:color="BFBFBF"/>
              <w:right w:val="nil"/>
            </w:tcBorders>
            <w:shd w:val="clear" w:color="auto" w:fill="auto"/>
            <w:noWrap/>
            <w:vAlign w:val="center"/>
          </w:tcPr>
          <w:p w14:paraId="600032B6" w14:textId="77777777" w:rsidR="00C440A7" w:rsidRPr="00963989" w:rsidRDefault="00C440A7" w:rsidP="000E6E13">
            <w:pPr>
              <w:jc w:val="center"/>
              <w:rPr>
                <w:rFonts w:ascii="Century Gothic" w:hAnsi="Century Gothic"/>
                <w:b/>
                <w:color w:val="31849B" w:themeColor="accent5" w:themeShade="BF"/>
                <w:sz w:val="16"/>
                <w:szCs w:val="16"/>
                <w:lang w:val="en-NZ" w:eastAsia="en-NZ"/>
              </w:rPr>
            </w:pPr>
          </w:p>
        </w:tc>
      </w:tr>
      <w:tr w:rsidR="00C440A7" w:rsidRPr="00963989" w14:paraId="7A346072" w14:textId="77777777" w:rsidTr="000E6E13">
        <w:trPr>
          <w:trHeight w:val="93"/>
        </w:trPr>
        <w:tc>
          <w:tcPr>
            <w:tcW w:w="5402" w:type="dxa"/>
            <w:tcBorders>
              <w:top w:val="nil"/>
              <w:left w:val="nil"/>
              <w:bottom w:val="single" w:sz="4" w:space="0" w:color="BFBFBF"/>
              <w:right w:val="nil"/>
            </w:tcBorders>
            <w:shd w:val="clear" w:color="auto" w:fill="auto"/>
            <w:vAlign w:val="center"/>
            <w:hideMark/>
          </w:tcPr>
          <w:p w14:paraId="41EE5C7A" w14:textId="77777777" w:rsidR="00C440A7" w:rsidRPr="00963989" w:rsidRDefault="00C440A7" w:rsidP="000E6E13">
            <w:pPr>
              <w:rPr>
                <w:rFonts w:ascii="Century Gothic" w:hAnsi="Century Gothic"/>
                <w:color w:val="000000"/>
                <w:sz w:val="16"/>
                <w:szCs w:val="16"/>
                <w:lang w:val="en-NZ" w:eastAsia="en-NZ"/>
              </w:rPr>
            </w:pPr>
            <w:r w:rsidRPr="00963989">
              <w:rPr>
                <w:rFonts w:ascii="Century Gothic" w:hAnsi="Century Gothic"/>
                <w:color w:val="000000"/>
                <w:sz w:val="16"/>
                <w:szCs w:val="16"/>
                <w:lang w:val="en-NZ" w:eastAsia="en-NZ"/>
              </w:rPr>
              <w:t xml:space="preserve">Construction </w:t>
            </w:r>
            <w:r>
              <w:rPr>
                <w:rFonts w:ascii="Century Gothic" w:hAnsi="Century Gothic"/>
                <w:color w:val="000000"/>
                <w:sz w:val="16"/>
                <w:szCs w:val="16"/>
                <w:lang w:val="en-NZ" w:eastAsia="en-NZ"/>
              </w:rPr>
              <w:t>c</w:t>
            </w:r>
            <w:r w:rsidRPr="00963989">
              <w:rPr>
                <w:rFonts w:ascii="Century Gothic" w:hAnsi="Century Gothic"/>
                <w:color w:val="000000"/>
                <w:sz w:val="16"/>
                <w:szCs w:val="16"/>
                <w:lang w:val="en-NZ" w:eastAsia="en-NZ"/>
              </w:rPr>
              <w:t>ontract</w:t>
            </w:r>
            <w:r>
              <w:rPr>
                <w:rFonts w:ascii="Century Gothic" w:hAnsi="Century Gothic"/>
                <w:color w:val="000000"/>
                <w:sz w:val="16"/>
                <w:szCs w:val="16"/>
                <w:lang w:val="en-NZ" w:eastAsia="en-NZ"/>
              </w:rPr>
              <w:t xml:space="preserve"> (suitable for the project)</w:t>
            </w:r>
          </w:p>
        </w:tc>
        <w:tc>
          <w:tcPr>
            <w:tcW w:w="907" w:type="dxa"/>
            <w:tcBorders>
              <w:top w:val="nil"/>
              <w:left w:val="nil"/>
              <w:bottom w:val="single" w:sz="4" w:space="0" w:color="BFBFBF"/>
              <w:right w:val="nil"/>
            </w:tcBorders>
            <w:shd w:val="clear" w:color="auto" w:fill="auto"/>
            <w:vAlign w:val="center"/>
          </w:tcPr>
          <w:p w14:paraId="705E82B2" w14:textId="77777777" w:rsidR="00C440A7" w:rsidRPr="00963989" w:rsidRDefault="00C440A7" w:rsidP="000E6E13">
            <w:pPr>
              <w:jc w:val="center"/>
              <w:rPr>
                <w:rFonts w:ascii="Century Gothic" w:hAnsi="Century Gothic"/>
                <w:color w:val="8064A2" w:themeColor="accent4"/>
                <w:sz w:val="16"/>
                <w:szCs w:val="16"/>
                <w:lang w:val="en-NZ" w:eastAsia="en-NZ"/>
              </w:rPr>
            </w:pPr>
          </w:p>
        </w:tc>
        <w:tc>
          <w:tcPr>
            <w:tcW w:w="907" w:type="dxa"/>
            <w:tcBorders>
              <w:top w:val="nil"/>
              <w:left w:val="nil"/>
              <w:bottom w:val="single" w:sz="4" w:space="0" w:color="BFBFBF"/>
              <w:right w:val="nil"/>
            </w:tcBorders>
            <w:shd w:val="clear" w:color="auto" w:fill="auto"/>
            <w:noWrap/>
            <w:vAlign w:val="center"/>
            <w:hideMark/>
          </w:tcPr>
          <w:p w14:paraId="74C8D75A" w14:textId="77777777" w:rsidR="00C440A7" w:rsidRPr="00963989" w:rsidRDefault="00C440A7" w:rsidP="000E6E13">
            <w:pPr>
              <w:jc w:val="center"/>
              <w:rPr>
                <w:rFonts w:ascii="Century Gothic" w:hAnsi="Century Gothic"/>
                <w:b/>
                <w:color w:val="31849B" w:themeColor="accent5" w:themeShade="BF"/>
                <w:sz w:val="16"/>
                <w:szCs w:val="16"/>
                <w:lang w:val="en-NZ" w:eastAsia="en-NZ"/>
              </w:rPr>
            </w:pPr>
            <w:r w:rsidRPr="00DF62C0">
              <w:rPr>
                <w:rFonts w:ascii="Century Gothic" w:hAnsi="Century Gothic"/>
                <w:b/>
                <w:color w:val="31849B" w:themeColor="accent5" w:themeShade="BF"/>
                <w:sz w:val="16"/>
                <w:szCs w:val="16"/>
                <w:lang w:val="en-NZ" w:eastAsia="en-NZ"/>
              </w:rPr>
              <w:t xml:space="preserve"> </w:t>
            </w:r>
            <w:sdt>
              <w:sdtPr>
                <w:rPr>
                  <w:rFonts w:ascii="Century Gothic" w:hAnsi="Century Gothic"/>
                  <w:b/>
                  <w:color w:val="4BACC6" w:themeColor="accent5"/>
                  <w:sz w:val="28"/>
                  <w:szCs w:val="28"/>
                  <w:lang w:val="en-NZ"/>
                </w:rPr>
                <w:id w:val="1168139684"/>
                <w14:checkbox>
                  <w14:checked w14:val="0"/>
                  <w14:checkedState w14:val="2612" w14:font="MS Gothic"/>
                  <w14:uncheckedState w14:val="2610" w14:font="MS Gothic"/>
                </w14:checkbox>
              </w:sdtPr>
              <w:sdtEndPr/>
              <w:sdtContent>
                <w:r w:rsidR="00962634">
                  <w:rPr>
                    <w:rFonts w:ascii="MS Gothic" w:eastAsia="MS Gothic" w:hAnsi="MS Gothic" w:hint="eastAsia"/>
                    <w:b/>
                    <w:color w:val="4BACC6" w:themeColor="accent5"/>
                    <w:sz w:val="28"/>
                    <w:szCs w:val="28"/>
                    <w:lang w:val="en-NZ"/>
                  </w:rPr>
                  <w:t>☐</w:t>
                </w:r>
              </w:sdtContent>
            </w:sdt>
          </w:p>
        </w:tc>
        <w:tc>
          <w:tcPr>
            <w:tcW w:w="907" w:type="dxa"/>
            <w:tcBorders>
              <w:top w:val="nil"/>
              <w:left w:val="nil"/>
              <w:bottom w:val="single" w:sz="4" w:space="0" w:color="BFBFBF"/>
              <w:right w:val="nil"/>
            </w:tcBorders>
            <w:shd w:val="clear" w:color="auto" w:fill="auto"/>
            <w:noWrap/>
            <w:vAlign w:val="center"/>
            <w:hideMark/>
          </w:tcPr>
          <w:p w14:paraId="57FA9F17" w14:textId="77777777" w:rsidR="00C440A7" w:rsidRPr="00963989" w:rsidRDefault="00C440A7" w:rsidP="000E6E13">
            <w:pPr>
              <w:jc w:val="center"/>
              <w:rPr>
                <w:rFonts w:ascii="Century Gothic" w:hAnsi="Century Gothic"/>
                <w:b/>
                <w:color w:val="31849B" w:themeColor="accent5" w:themeShade="BF"/>
                <w:sz w:val="16"/>
                <w:szCs w:val="16"/>
                <w:lang w:val="en-NZ" w:eastAsia="en-NZ"/>
              </w:rPr>
            </w:pPr>
            <w:r w:rsidRPr="00DF62C0">
              <w:rPr>
                <w:rFonts w:ascii="Century Gothic" w:hAnsi="Century Gothic"/>
                <w:b/>
                <w:color w:val="31849B" w:themeColor="accent5" w:themeShade="BF"/>
                <w:sz w:val="16"/>
                <w:szCs w:val="16"/>
                <w:lang w:val="en-NZ" w:eastAsia="en-NZ"/>
              </w:rPr>
              <w:t xml:space="preserve"> </w:t>
            </w:r>
            <w:sdt>
              <w:sdtPr>
                <w:rPr>
                  <w:rFonts w:ascii="Century Gothic" w:hAnsi="Century Gothic"/>
                  <w:b/>
                  <w:color w:val="4BACC6" w:themeColor="accent5"/>
                  <w:sz w:val="28"/>
                  <w:szCs w:val="28"/>
                  <w:lang w:val="en-NZ"/>
                </w:rPr>
                <w:id w:val="-1047905482"/>
                <w14:checkbox>
                  <w14:checked w14:val="0"/>
                  <w14:checkedState w14:val="2612" w14:font="MS Gothic"/>
                  <w14:uncheckedState w14:val="2610" w14:font="MS Gothic"/>
                </w14:checkbox>
              </w:sdtPr>
              <w:sdtEndPr/>
              <w:sdtContent>
                <w:r w:rsidR="00962634">
                  <w:rPr>
                    <w:rFonts w:ascii="MS Gothic" w:eastAsia="MS Gothic" w:hAnsi="MS Gothic" w:hint="eastAsia"/>
                    <w:b/>
                    <w:color w:val="4BACC6" w:themeColor="accent5"/>
                    <w:sz w:val="28"/>
                    <w:szCs w:val="28"/>
                    <w:lang w:val="en-NZ"/>
                  </w:rPr>
                  <w:t>☐</w:t>
                </w:r>
              </w:sdtContent>
            </w:sdt>
          </w:p>
        </w:tc>
        <w:tc>
          <w:tcPr>
            <w:tcW w:w="907" w:type="dxa"/>
            <w:tcBorders>
              <w:top w:val="nil"/>
              <w:left w:val="nil"/>
              <w:bottom w:val="single" w:sz="4" w:space="0" w:color="BFBFBF"/>
              <w:right w:val="nil"/>
            </w:tcBorders>
            <w:shd w:val="clear" w:color="auto" w:fill="auto"/>
            <w:noWrap/>
            <w:vAlign w:val="center"/>
          </w:tcPr>
          <w:p w14:paraId="44B617E3" w14:textId="77777777" w:rsidR="00C440A7" w:rsidRPr="00963989" w:rsidRDefault="00C440A7" w:rsidP="000E6E13">
            <w:pPr>
              <w:jc w:val="center"/>
              <w:rPr>
                <w:rFonts w:ascii="Century Gothic" w:hAnsi="Century Gothic"/>
                <w:b/>
                <w:color w:val="31849B" w:themeColor="accent5" w:themeShade="BF"/>
                <w:sz w:val="16"/>
                <w:szCs w:val="16"/>
                <w:lang w:val="en-NZ" w:eastAsia="en-NZ"/>
              </w:rPr>
            </w:pPr>
          </w:p>
        </w:tc>
        <w:tc>
          <w:tcPr>
            <w:tcW w:w="908" w:type="dxa"/>
            <w:tcBorders>
              <w:top w:val="nil"/>
              <w:left w:val="nil"/>
              <w:bottom w:val="single" w:sz="4" w:space="0" w:color="BFBFBF"/>
              <w:right w:val="nil"/>
            </w:tcBorders>
            <w:shd w:val="clear" w:color="auto" w:fill="auto"/>
            <w:noWrap/>
            <w:vAlign w:val="center"/>
          </w:tcPr>
          <w:p w14:paraId="18BF33D6" w14:textId="77777777" w:rsidR="00C440A7" w:rsidRPr="00963989" w:rsidRDefault="00C440A7" w:rsidP="000E6E13">
            <w:pPr>
              <w:jc w:val="center"/>
              <w:rPr>
                <w:rFonts w:ascii="Century Gothic" w:hAnsi="Century Gothic"/>
                <w:b/>
                <w:color w:val="31849B" w:themeColor="accent5" w:themeShade="BF"/>
                <w:sz w:val="16"/>
                <w:szCs w:val="16"/>
                <w:lang w:val="en-NZ" w:eastAsia="en-NZ"/>
              </w:rPr>
            </w:pPr>
          </w:p>
        </w:tc>
      </w:tr>
      <w:tr w:rsidR="00C440A7" w:rsidRPr="00963989" w14:paraId="43FFE373" w14:textId="77777777" w:rsidTr="000E6E13">
        <w:trPr>
          <w:trHeight w:val="128"/>
        </w:trPr>
        <w:tc>
          <w:tcPr>
            <w:tcW w:w="5402" w:type="dxa"/>
            <w:tcBorders>
              <w:top w:val="nil"/>
              <w:left w:val="nil"/>
              <w:bottom w:val="single" w:sz="4" w:space="0" w:color="BFBFBF"/>
              <w:right w:val="nil"/>
            </w:tcBorders>
            <w:shd w:val="clear" w:color="auto" w:fill="auto"/>
            <w:vAlign w:val="center"/>
            <w:hideMark/>
          </w:tcPr>
          <w:p w14:paraId="4664EF19" w14:textId="77777777" w:rsidR="00C440A7" w:rsidRPr="00963989" w:rsidRDefault="00C440A7" w:rsidP="000E6E13">
            <w:pPr>
              <w:rPr>
                <w:rFonts w:ascii="Century Gothic" w:hAnsi="Century Gothic"/>
                <w:color w:val="000000"/>
                <w:sz w:val="16"/>
                <w:szCs w:val="16"/>
                <w:lang w:val="en-NZ" w:eastAsia="en-NZ"/>
              </w:rPr>
            </w:pPr>
            <w:r w:rsidRPr="00963989">
              <w:rPr>
                <w:rFonts w:ascii="Century Gothic" w:hAnsi="Century Gothic"/>
                <w:color w:val="000000"/>
                <w:sz w:val="16"/>
                <w:szCs w:val="16"/>
                <w:lang w:val="en-NZ" w:eastAsia="en-NZ"/>
              </w:rPr>
              <w:t xml:space="preserve">Valuation for </w:t>
            </w:r>
            <w:r>
              <w:rPr>
                <w:rFonts w:ascii="Century Gothic" w:hAnsi="Century Gothic"/>
                <w:color w:val="000000"/>
                <w:sz w:val="16"/>
                <w:szCs w:val="16"/>
                <w:lang w:val="en-NZ" w:eastAsia="en-NZ"/>
              </w:rPr>
              <w:t>b</w:t>
            </w:r>
            <w:r w:rsidRPr="00963989">
              <w:rPr>
                <w:rFonts w:ascii="Century Gothic" w:hAnsi="Century Gothic"/>
                <w:color w:val="000000"/>
                <w:sz w:val="16"/>
                <w:szCs w:val="16"/>
                <w:lang w:val="en-NZ" w:eastAsia="en-NZ"/>
              </w:rPr>
              <w:t>uild</w:t>
            </w:r>
            <w:r>
              <w:rPr>
                <w:rFonts w:ascii="Century Gothic" w:hAnsi="Century Gothic"/>
                <w:color w:val="000000"/>
                <w:sz w:val="16"/>
                <w:szCs w:val="16"/>
                <w:lang w:val="en-NZ" w:eastAsia="en-NZ"/>
              </w:rPr>
              <w:t xml:space="preserve"> on an</w:t>
            </w:r>
            <w:r w:rsidRPr="00963989">
              <w:rPr>
                <w:rFonts w:ascii="Century Gothic" w:hAnsi="Century Gothic"/>
                <w:color w:val="000000"/>
                <w:sz w:val="16"/>
                <w:szCs w:val="16"/>
                <w:lang w:val="en-NZ" w:eastAsia="en-NZ"/>
              </w:rPr>
              <w:t xml:space="preserve"> “as is”, “as if complete” basis (if applicable)</w:t>
            </w:r>
          </w:p>
        </w:tc>
        <w:tc>
          <w:tcPr>
            <w:tcW w:w="907" w:type="dxa"/>
            <w:tcBorders>
              <w:top w:val="nil"/>
              <w:left w:val="nil"/>
              <w:bottom w:val="single" w:sz="4" w:space="0" w:color="BFBFBF"/>
              <w:right w:val="nil"/>
            </w:tcBorders>
            <w:shd w:val="clear" w:color="auto" w:fill="auto"/>
            <w:vAlign w:val="center"/>
          </w:tcPr>
          <w:p w14:paraId="29356B53" w14:textId="77777777" w:rsidR="00C440A7" w:rsidRPr="00963989" w:rsidRDefault="00C440A7" w:rsidP="000E6E13">
            <w:pPr>
              <w:jc w:val="center"/>
              <w:rPr>
                <w:rFonts w:ascii="Century Gothic" w:hAnsi="Century Gothic"/>
                <w:color w:val="8064A2" w:themeColor="accent4"/>
                <w:sz w:val="16"/>
                <w:szCs w:val="16"/>
                <w:lang w:val="en-NZ" w:eastAsia="en-NZ"/>
              </w:rPr>
            </w:pPr>
          </w:p>
        </w:tc>
        <w:tc>
          <w:tcPr>
            <w:tcW w:w="907" w:type="dxa"/>
            <w:tcBorders>
              <w:top w:val="nil"/>
              <w:left w:val="nil"/>
              <w:bottom w:val="single" w:sz="4" w:space="0" w:color="BFBFBF"/>
              <w:right w:val="nil"/>
            </w:tcBorders>
            <w:shd w:val="clear" w:color="auto" w:fill="auto"/>
            <w:noWrap/>
            <w:vAlign w:val="center"/>
            <w:hideMark/>
          </w:tcPr>
          <w:p w14:paraId="01630F72" w14:textId="77777777" w:rsidR="00C440A7" w:rsidRPr="00963989" w:rsidRDefault="00C440A7" w:rsidP="000E6E13">
            <w:pPr>
              <w:jc w:val="center"/>
              <w:rPr>
                <w:rFonts w:ascii="Century Gothic" w:hAnsi="Century Gothic"/>
                <w:b/>
                <w:color w:val="31849B" w:themeColor="accent5" w:themeShade="BF"/>
                <w:sz w:val="16"/>
                <w:szCs w:val="16"/>
                <w:lang w:val="en-NZ" w:eastAsia="en-NZ"/>
              </w:rPr>
            </w:pPr>
            <w:r w:rsidRPr="00DF62C0">
              <w:rPr>
                <w:rFonts w:ascii="Century Gothic" w:hAnsi="Century Gothic"/>
                <w:b/>
                <w:color w:val="31849B" w:themeColor="accent5" w:themeShade="BF"/>
                <w:sz w:val="16"/>
                <w:szCs w:val="16"/>
                <w:lang w:val="en-NZ" w:eastAsia="en-NZ"/>
              </w:rPr>
              <w:t xml:space="preserve"> </w:t>
            </w:r>
            <w:sdt>
              <w:sdtPr>
                <w:rPr>
                  <w:rFonts w:ascii="Century Gothic" w:hAnsi="Century Gothic"/>
                  <w:b/>
                  <w:color w:val="4BACC6" w:themeColor="accent5"/>
                  <w:sz w:val="28"/>
                  <w:szCs w:val="28"/>
                  <w:lang w:val="en-NZ"/>
                </w:rPr>
                <w:id w:val="231440602"/>
                <w14:checkbox>
                  <w14:checked w14:val="0"/>
                  <w14:checkedState w14:val="2612" w14:font="MS Gothic"/>
                  <w14:uncheckedState w14:val="2610" w14:font="MS Gothic"/>
                </w14:checkbox>
              </w:sdtPr>
              <w:sdtEndPr/>
              <w:sdtContent>
                <w:r w:rsidR="00962634">
                  <w:rPr>
                    <w:rFonts w:ascii="MS Gothic" w:eastAsia="MS Gothic" w:hAnsi="MS Gothic" w:hint="eastAsia"/>
                    <w:b/>
                    <w:color w:val="4BACC6" w:themeColor="accent5"/>
                    <w:sz w:val="28"/>
                    <w:szCs w:val="28"/>
                    <w:lang w:val="en-NZ"/>
                  </w:rPr>
                  <w:t>☐</w:t>
                </w:r>
              </w:sdtContent>
            </w:sdt>
          </w:p>
        </w:tc>
        <w:tc>
          <w:tcPr>
            <w:tcW w:w="907" w:type="dxa"/>
            <w:tcBorders>
              <w:top w:val="nil"/>
              <w:left w:val="nil"/>
              <w:bottom w:val="single" w:sz="4" w:space="0" w:color="BFBFBF"/>
              <w:right w:val="nil"/>
            </w:tcBorders>
            <w:shd w:val="clear" w:color="auto" w:fill="auto"/>
            <w:noWrap/>
            <w:vAlign w:val="center"/>
            <w:hideMark/>
          </w:tcPr>
          <w:p w14:paraId="5054360B" w14:textId="77777777" w:rsidR="00C440A7" w:rsidRPr="00963989" w:rsidRDefault="00C440A7" w:rsidP="000E6E13">
            <w:pPr>
              <w:jc w:val="center"/>
              <w:rPr>
                <w:rFonts w:ascii="Century Gothic" w:hAnsi="Century Gothic"/>
                <w:b/>
                <w:color w:val="31849B" w:themeColor="accent5" w:themeShade="BF"/>
                <w:sz w:val="16"/>
                <w:szCs w:val="16"/>
                <w:lang w:val="en-NZ" w:eastAsia="en-NZ"/>
              </w:rPr>
            </w:pPr>
            <w:r w:rsidRPr="00DF62C0">
              <w:rPr>
                <w:rFonts w:ascii="Century Gothic" w:hAnsi="Century Gothic"/>
                <w:b/>
                <w:color w:val="31849B" w:themeColor="accent5" w:themeShade="BF"/>
                <w:sz w:val="16"/>
                <w:szCs w:val="16"/>
                <w:lang w:val="en-NZ" w:eastAsia="en-NZ"/>
              </w:rPr>
              <w:t xml:space="preserve"> </w:t>
            </w:r>
            <w:sdt>
              <w:sdtPr>
                <w:rPr>
                  <w:rFonts w:ascii="Century Gothic" w:hAnsi="Century Gothic"/>
                  <w:b/>
                  <w:color w:val="4BACC6" w:themeColor="accent5"/>
                  <w:sz w:val="28"/>
                  <w:szCs w:val="28"/>
                  <w:lang w:val="en-NZ"/>
                </w:rPr>
                <w:id w:val="488211644"/>
                <w14:checkbox>
                  <w14:checked w14:val="0"/>
                  <w14:checkedState w14:val="2612" w14:font="MS Gothic"/>
                  <w14:uncheckedState w14:val="2610" w14:font="MS Gothic"/>
                </w14:checkbox>
              </w:sdtPr>
              <w:sdtEndPr/>
              <w:sdtContent>
                <w:r w:rsidR="00962634">
                  <w:rPr>
                    <w:rFonts w:ascii="MS Gothic" w:eastAsia="MS Gothic" w:hAnsi="MS Gothic" w:hint="eastAsia"/>
                    <w:b/>
                    <w:color w:val="4BACC6" w:themeColor="accent5"/>
                    <w:sz w:val="28"/>
                    <w:szCs w:val="28"/>
                    <w:lang w:val="en-NZ"/>
                  </w:rPr>
                  <w:t>☐</w:t>
                </w:r>
              </w:sdtContent>
            </w:sdt>
          </w:p>
        </w:tc>
        <w:tc>
          <w:tcPr>
            <w:tcW w:w="907" w:type="dxa"/>
            <w:tcBorders>
              <w:top w:val="nil"/>
              <w:left w:val="nil"/>
              <w:bottom w:val="single" w:sz="4" w:space="0" w:color="BFBFBF"/>
              <w:right w:val="nil"/>
            </w:tcBorders>
            <w:shd w:val="clear" w:color="auto" w:fill="auto"/>
            <w:noWrap/>
            <w:vAlign w:val="center"/>
          </w:tcPr>
          <w:p w14:paraId="49AA3597" w14:textId="77777777" w:rsidR="00C440A7" w:rsidRPr="00963989" w:rsidRDefault="00C440A7" w:rsidP="000E6E13">
            <w:pPr>
              <w:jc w:val="center"/>
              <w:rPr>
                <w:rFonts w:ascii="Century Gothic" w:hAnsi="Century Gothic"/>
                <w:b/>
                <w:color w:val="31849B" w:themeColor="accent5" w:themeShade="BF"/>
                <w:sz w:val="16"/>
                <w:szCs w:val="16"/>
                <w:lang w:val="en-NZ" w:eastAsia="en-NZ"/>
              </w:rPr>
            </w:pPr>
          </w:p>
        </w:tc>
        <w:tc>
          <w:tcPr>
            <w:tcW w:w="908" w:type="dxa"/>
            <w:tcBorders>
              <w:top w:val="nil"/>
              <w:left w:val="nil"/>
              <w:bottom w:val="single" w:sz="4" w:space="0" w:color="BFBFBF"/>
              <w:right w:val="nil"/>
            </w:tcBorders>
            <w:shd w:val="clear" w:color="auto" w:fill="auto"/>
            <w:noWrap/>
            <w:vAlign w:val="center"/>
          </w:tcPr>
          <w:p w14:paraId="21D6AEE2" w14:textId="77777777" w:rsidR="00C440A7" w:rsidRPr="00963989" w:rsidRDefault="00C440A7" w:rsidP="000E6E13">
            <w:pPr>
              <w:jc w:val="center"/>
              <w:rPr>
                <w:rFonts w:ascii="Century Gothic" w:hAnsi="Century Gothic"/>
                <w:b/>
                <w:color w:val="31849B" w:themeColor="accent5" w:themeShade="BF"/>
                <w:sz w:val="16"/>
                <w:szCs w:val="16"/>
                <w:lang w:val="en-NZ" w:eastAsia="en-NZ"/>
              </w:rPr>
            </w:pPr>
          </w:p>
        </w:tc>
      </w:tr>
    </w:tbl>
    <w:p w14:paraId="10E0CB5D" w14:textId="77777777" w:rsidR="00927FE3" w:rsidRDefault="00927FE3" w:rsidP="00447A0D">
      <w:pPr>
        <w:rPr>
          <w:rFonts w:ascii="Century Gothic" w:hAnsi="Century Gothic"/>
          <w:b/>
          <w:color w:val="31849B" w:themeColor="accent5" w:themeShade="BF"/>
        </w:rPr>
      </w:pPr>
    </w:p>
    <w:p w14:paraId="7744FC5E" w14:textId="30A8469F" w:rsidR="00471695" w:rsidRPr="00DF62C0" w:rsidRDefault="00471695" w:rsidP="00471695">
      <w:pPr>
        <w:rPr>
          <w:rFonts w:ascii="Century Gothic" w:hAnsi="Century Gothic"/>
          <w:b/>
          <w:color w:val="31849B" w:themeColor="accent5" w:themeShade="BF"/>
        </w:rPr>
      </w:pPr>
      <w:r w:rsidRPr="00DF62C0">
        <w:rPr>
          <w:rFonts w:ascii="Century Gothic" w:hAnsi="Century Gothic"/>
          <w:b/>
          <w:color w:val="31849B" w:themeColor="accent5" w:themeShade="BF"/>
        </w:rPr>
        <w:t xml:space="preserve">Appendix </w:t>
      </w:r>
      <w:r>
        <w:rPr>
          <w:rFonts w:ascii="Century Gothic" w:hAnsi="Century Gothic"/>
          <w:b/>
          <w:color w:val="31849B" w:themeColor="accent5" w:themeShade="BF"/>
        </w:rPr>
        <w:t>1</w:t>
      </w:r>
      <w:r w:rsidRPr="00DF62C0">
        <w:rPr>
          <w:rFonts w:ascii="Century Gothic" w:hAnsi="Century Gothic"/>
          <w:b/>
          <w:color w:val="31849B" w:themeColor="accent5" w:themeShade="BF"/>
        </w:rPr>
        <w:t xml:space="preserve">: </w:t>
      </w:r>
      <w:r>
        <w:rPr>
          <w:rFonts w:ascii="Century Gothic" w:hAnsi="Century Gothic"/>
          <w:color w:val="31849B" w:themeColor="accent5" w:themeShade="BF"/>
        </w:rPr>
        <w:t>Build and Own (BO) – questions (first development only)</w:t>
      </w:r>
    </w:p>
    <w:p w14:paraId="4AC59A54" w14:textId="42A9FC6E" w:rsidR="00DF62C0" w:rsidRPr="009D7378" w:rsidRDefault="008114CF" w:rsidP="00447A0D">
      <w:pPr>
        <w:rPr>
          <w:rFonts w:ascii="Century Gothic" w:hAnsi="Century Gothic"/>
          <w:color w:val="31849B" w:themeColor="accent5" w:themeShade="BF"/>
        </w:rPr>
      </w:pPr>
      <w:r>
        <w:rPr>
          <w:rFonts w:ascii="Century Gothic" w:hAnsi="Century Gothic"/>
          <w:b/>
          <w:color w:val="31849B" w:themeColor="accent5" w:themeShade="BF"/>
        </w:rPr>
        <w:t xml:space="preserve">Appendix </w:t>
      </w:r>
      <w:r w:rsidR="00471695">
        <w:rPr>
          <w:rFonts w:ascii="Century Gothic" w:hAnsi="Century Gothic"/>
          <w:b/>
          <w:color w:val="31849B" w:themeColor="accent5" w:themeShade="BF"/>
        </w:rPr>
        <w:t>2</w:t>
      </w:r>
      <w:r>
        <w:rPr>
          <w:rFonts w:ascii="Century Gothic" w:hAnsi="Century Gothic"/>
          <w:b/>
          <w:color w:val="31849B" w:themeColor="accent5" w:themeShade="BF"/>
        </w:rPr>
        <w:t xml:space="preserve">: </w:t>
      </w:r>
      <w:r>
        <w:rPr>
          <w:rFonts w:ascii="Century Gothic" w:hAnsi="Century Gothic"/>
          <w:color w:val="31849B" w:themeColor="accent5" w:themeShade="BF"/>
        </w:rPr>
        <w:t>Terms and Conditions of this Application</w:t>
      </w:r>
    </w:p>
    <w:p w14:paraId="37F84CEC" w14:textId="178E6EEC" w:rsidR="0016341B" w:rsidRDefault="0016341B" w:rsidP="00447A0D">
      <w:pPr>
        <w:rPr>
          <w:rFonts w:ascii="Century Gothic" w:hAnsi="Century Gothic"/>
          <w:color w:val="31849B" w:themeColor="accent5" w:themeShade="BF"/>
        </w:rPr>
      </w:pPr>
      <w:r w:rsidRPr="00DF62C0">
        <w:rPr>
          <w:rFonts w:ascii="Century Gothic" w:hAnsi="Century Gothic"/>
          <w:b/>
          <w:color w:val="31849B" w:themeColor="accent5" w:themeShade="BF"/>
        </w:rPr>
        <w:t xml:space="preserve">Appendix </w:t>
      </w:r>
      <w:r w:rsidR="008114CF">
        <w:rPr>
          <w:rFonts w:ascii="Century Gothic" w:hAnsi="Century Gothic"/>
          <w:b/>
          <w:color w:val="31849B" w:themeColor="accent5" w:themeShade="BF"/>
        </w:rPr>
        <w:t>3</w:t>
      </w:r>
      <w:r w:rsidRPr="00DF62C0">
        <w:rPr>
          <w:rFonts w:ascii="Century Gothic" w:hAnsi="Century Gothic"/>
          <w:b/>
          <w:color w:val="31849B" w:themeColor="accent5" w:themeShade="BF"/>
        </w:rPr>
        <w:t xml:space="preserve">: </w:t>
      </w:r>
      <w:r w:rsidR="009453A5" w:rsidRPr="009453A5">
        <w:rPr>
          <w:rFonts w:ascii="Century Gothic" w:hAnsi="Century Gothic"/>
          <w:color w:val="31849B" w:themeColor="accent5" w:themeShade="BF"/>
        </w:rPr>
        <w:t>Value for Money Evaluation Process and Criteria</w:t>
      </w:r>
    </w:p>
    <w:p w14:paraId="4BABBFCB" w14:textId="77777777" w:rsidR="004631F3" w:rsidRDefault="004631F3" w:rsidP="00447A0D">
      <w:pPr>
        <w:rPr>
          <w:rFonts w:ascii="Century Gothic" w:hAnsi="Century Gothic"/>
          <w:color w:val="31849B" w:themeColor="accent5" w:themeShade="BF"/>
        </w:rPr>
        <w:sectPr w:rsidR="004631F3" w:rsidSect="00865E85">
          <w:headerReference w:type="even" r:id="rId22"/>
          <w:headerReference w:type="default" r:id="rId23"/>
          <w:footerReference w:type="even" r:id="rId24"/>
          <w:footerReference w:type="default" r:id="rId25"/>
          <w:headerReference w:type="first" r:id="rId26"/>
          <w:footerReference w:type="first" r:id="rId27"/>
          <w:pgSz w:w="12240" w:h="15840"/>
          <w:pgMar w:top="993" w:right="1080" w:bottom="709" w:left="1134" w:header="720" w:footer="226" w:gutter="0"/>
          <w:cols w:space="720"/>
          <w:docGrid w:linePitch="360"/>
        </w:sectPr>
      </w:pPr>
    </w:p>
    <w:p w14:paraId="51FEDDC8" w14:textId="384B0D7E" w:rsidR="00471695" w:rsidRDefault="00471695" w:rsidP="00471695">
      <w:pPr>
        <w:pStyle w:val="Heading1"/>
        <w:spacing w:before="0" w:after="0"/>
        <w:rPr>
          <w:rFonts w:ascii="Century Gothic" w:hAnsi="Century Gothic"/>
          <w:lang w:val="en-NZ"/>
        </w:rPr>
      </w:pPr>
      <w:r>
        <w:rPr>
          <w:rFonts w:ascii="Century Gothic" w:hAnsi="Century Gothic"/>
          <w:lang w:val="en-NZ"/>
        </w:rPr>
        <w:lastRenderedPageBreak/>
        <w:t xml:space="preserve">Appendix 1: Build and Own (BO) </w:t>
      </w:r>
    </w:p>
    <w:p w14:paraId="398F3280" w14:textId="77777777" w:rsidR="00471695" w:rsidRDefault="00471695" w:rsidP="00471695">
      <w:pPr>
        <w:rPr>
          <w:lang w:val="en-NZ"/>
        </w:rPr>
      </w:pPr>
    </w:p>
    <w:p w14:paraId="4591211B" w14:textId="57D987DD" w:rsidR="00471695" w:rsidRPr="008C2FA3" w:rsidRDefault="00471695" w:rsidP="00471695">
      <w:pPr>
        <w:keepNext/>
        <w:rPr>
          <w:rFonts w:ascii="Century Gothic" w:hAnsi="Century Gothic"/>
          <w:i/>
          <w:color w:val="000000" w:themeColor="text1"/>
          <w:sz w:val="16"/>
          <w:szCs w:val="16"/>
        </w:rPr>
      </w:pPr>
      <w:r w:rsidRPr="008C2FA3">
        <w:rPr>
          <w:rFonts w:ascii="Century Gothic" w:hAnsi="Century Gothic"/>
          <w:i/>
          <w:color w:val="000000" w:themeColor="text1"/>
          <w:sz w:val="16"/>
          <w:szCs w:val="16"/>
        </w:rPr>
        <w:t xml:space="preserve">Please complete the questions below if this is the </w:t>
      </w:r>
      <w:r w:rsidRPr="008C2FA3">
        <w:rPr>
          <w:rFonts w:ascii="Century Gothic" w:hAnsi="Century Gothic"/>
          <w:b/>
          <w:i/>
          <w:color w:val="000000" w:themeColor="text1"/>
          <w:sz w:val="16"/>
          <w:szCs w:val="16"/>
        </w:rPr>
        <w:t>first time</w:t>
      </w:r>
      <w:r w:rsidRPr="008C2FA3">
        <w:rPr>
          <w:rFonts w:ascii="Century Gothic" w:hAnsi="Century Gothic"/>
          <w:i/>
          <w:color w:val="000000" w:themeColor="text1"/>
          <w:sz w:val="16"/>
          <w:szCs w:val="16"/>
        </w:rPr>
        <w:t xml:space="preserve"> your </w:t>
      </w:r>
      <w:r w:rsidRPr="008C2FA3">
        <w:rPr>
          <w:rFonts w:ascii="Century Gothic" w:hAnsi="Century Gothic"/>
          <w:i/>
          <w:color w:val="000000" w:themeColor="text1"/>
          <w:sz w:val="16"/>
          <w:szCs w:val="16"/>
          <w:lang w:val="en-NZ"/>
        </w:rPr>
        <w:t>organisation</w:t>
      </w:r>
      <w:r w:rsidRPr="008C2FA3">
        <w:rPr>
          <w:rFonts w:ascii="Century Gothic" w:hAnsi="Century Gothic"/>
          <w:i/>
          <w:color w:val="000000" w:themeColor="text1"/>
          <w:sz w:val="16"/>
          <w:szCs w:val="16"/>
        </w:rPr>
        <w:t xml:space="preserve"> is </w:t>
      </w:r>
      <w:r w:rsidR="0029319D">
        <w:rPr>
          <w:rFonts w:ascii="Century Gothic" w:hAnsi="Century Gothic"/>
          <w:i/>
          <w:color w:val="000000" w:themeColor="text1"/>
          <w:sz w:val="16"/>
          <w:szCs w:val="16"/>
        </w:rPr>
        <w:t>applying for</w:t>
      </w:r>
      <w:r w:rsidRPr="008C2FA3">
        <w:rPr>
          <w:rFonts w:ascii="Century Gothic" w:hAnsi="Century Gothic"/>
          <w:i/>
          <w:color w:val="000000" w:themeColor="text1"/>
          <w:sz w:val="16"/>
          <w:szCs w:val="16"/>
        </w:rPr>
        <w:t xml:space="preserve"> HUD Public Housing funding.</w:t>
      </w:r>
    </w:p>
    <w:p w14:paraId="6BAFE305" w14:textId="77777777" w:rsidR="00471695" w:rsidRPr="00A2067E" w:rsidRDefault="00471695" w:rsidP="00471695">
      <w:pPr>
        <w:rPr>
          <w:rFonts w:ascii="Century Gothic" w:hAnsi="Century Gothic"/>
          <w:szCs w:val="19"/>
          <w:lang w:val="en-NZ"/>
        </w:rPr>
      </w:pPr>
    </w:p>
    <w:p w14:paraId="55A52B54" w14:textId="03F76052" w:rsidR="00471695" w:rsidRPr="00A2067E" w:rsidRDefault="00471695" w:rsidP="00471695">
      <w:pPr>
        <w:pStyle w:val="FieldText"/>
        <w:rPr>
          <w:rFonts w:ascii="Century Gothic" w:hAnsi="Century Gothic"/>
          <w:b w:val="0"/>
          <w:lang w:val="en-NZ"/>
        </w:rPr>
      </w:pPr>
      <w:r w:rsidRPr="00A2067E">
        <w:rPr>
          <w:rFonts w:ascii="Century Gothic" w:hAnsi="Century Gothic"/>
          <w:lang w:val="en-NZ"/>
        </w:rPr>
        <w:t xml:space="preserve">Build &amp; Own (BO) - </w:t>
      </w:r>
      <w:r w:rsidRPr="004A2613">
        <w:rPr>
          <w:rFonts w:ascii="Century Gothic" w:hAnsi="Century Gothic"/>
          <w:b w:val="0"/>
          <w:sz w:val="18"/>
          <w:szCs w:val="18"/>
          <w:lang w:val="en-NZ"/>
        </w:rPr>
        <w:t xml:space="preserve">(CHP designs, builds, owns, and operates </w:t>
      </w:r>
      <w:r w:rsidR="001A1BB8">
        <w:rPr>
          <w:rFonts w:ascii="Century Gothic" w:hAnsi="Century Gothic"/>
          <w:b w:val="0"/>
          <w:sz w:val="18"/>
          <w:szCs w:val="18"/>
          <w:lang w:val="en-NZ"/>
        </w:rPr>
        <w:t>then</w:t>
      </w:r>
      <w:r w:rsidRPr="004A2613">
        <w:rPr>
          <w:rFonts w:ascii="Century Gothic" w:hAnsi="Century Gothic"/>
          <w:b w:val="0"/>
          <w:sz w:val="18"/>
          <w:szCs w:val="18"/>
          <w:lang w:val="en-NZ"/>
        </w:rPr>
        <w:t xml:space="preserve"> maintains property)</w:t>
      </w:r>
    </w:p>
    <w:p w14:paraId="1647C0F6" w14:textId="77777777" w:rsidR="00471695" w:rsidRPr="008C2FA3" w:rsidRDefault="00471695" w:rsidP="00471695">
      <w:pPr>
        <w:pStyle w:val="Heading2"/>
        <w:shd w:val="clear" w:color="auto" w:fill="4BACC6" w:themeFill="accent5"/>
        <w:jc w:val="left"/>
        <w:rPr>
          <w:rFonts w:ascii="Century Gothic" w:hAnsi="Century Gothic"/>
          <w:szCs w:val="22"/>
          <w:lang w:val="en-NZ"/>
        </w:rPr>
      </w:pPr>
      <w:r w:rsidRPr="008C2FA3">
        <w:rPr>
          <w:rFonts w:ascii="Century Gothic" w:hAnsi="Century Gothic"/>
          <w:szCs w:val="22"/>
          <w:lang w:val="en-NZ"/>
        </w:rPr>
        <w:t xml:space="preserve">1 Organisation </w:t>
      </w:r>
    </w:p>
    <w:p w14:paraId="59C24F6B" w14:textId="77777777" w:rsidR="00471695" w:rsidRPr="00A2067E" w:rsidRDefault="00471695" w:rsidP="00471695">
      <w:pPr>
        <w:rPr>
          <w:rFonts w:ascii="Century Gothic" w:hAnsi="Century Gothic"/>
          <w:szCs w:val="19"/>
          <w:lang w:val="en-NZ"/>
        </w:rPr>
      </w:pPr>
    </w:p>
    <w:p w14:paraId="0E6DAE1A" w14:textId="77777777" w:rsidR="00471695" w:rsidRDefault="00471695" w:rsidP="00471695">
      <w:pPr>
        <w:rPr>
          <w:rFonts w:ascii="Century Gothic" w:hAnsi="Century Gothic"/>
          <w:b/>
          <w:szCs w:val="19"/>
          <w:lang w:val="en-NZ"/>
        </w:rPr>
      </w:pPr>
      <w:r w:rsidRPr="00A2067E">
        <w:rPr>
          <w:rFonts w:ascii="Century Gothic" w:hAnsi="Century Gothic"/>
          <w:b/>
          <w:szCs w:val="19"/>
          <w:lang w:val="en-NZ"/>
        </w:rPr>
        <w:t>Funding</w:t>
      </w:r>
    </w:p>
    <w:tbl>
      <w:tblPr>
        <w:tblW w:w="4972" w:type="pct"/>
        <w:tblInd w:w="57" w:type="dxa"/>
        <w:tblLayout w:type="fixed"/>
        <w:tblCellMar>
          <w:top w:w="57" w:type="dxa"/>
          <w:left w:w="57" w:type="dxa"/>
          <w:right w:w="0" w:type="dxa"/>
        </w:tblCellMar>
        <w:tblLook w:val="0000" w:firstRow="0" w:lastRow="0" w:firstColumn="0" w:lastColumn="0" w:noHBand="0" w:noVBand="0"/>
      </w:tblPr>
      <w:tblGrid>
        <w:gridCol w:w="8975"/>
      </w:tblGrid>
      <w:tr w:rsidR="00471695" w:rsidRPr="00A2067E" w14:paraId="08B98A1F" w14:textId="77777777" w:rsidTr="007A74BD">
        <w:trPr>
          <w:cantSplit/>
        </w:trPr>
        <w:tc>
          <w:tcPr>
            <w:tcW w:w="10080" w:type="dxa"/>
            <w:tcBorders>
              <w:bottom w:val="single" w:sz="4" w:space="0" w:color="4BACC6" w:themeColor="accent5"/>
            </w:tcBorders>
          </w:tcPr>
          <w:p w14:paraId="20BCDEBC" w14:textId="77777777" w:rsidR="00471695" w:rsidRPr="008C2FA3" w:rsidRDefault="00471695" w:rsidP="007A74BD">
            <w:pPr>
              <w:keepNext/>
              <w:rPr>
                <w:rFonts w:ascii="Century Gothic" w:hAnsi="Century Gothic"/>
                <w:i/>
                <w:color w:val="808080" w:themeColor="background1" w:themeShade="80"/>
                <w:sz w:val="16"/>
                <w:szCs w:val="16"/>
                <w:lang w:val="en-NZ"/>
              </w:rPr>
            </w:pPr>
            <w:r w:rsidRPr="008C2FA3">
              <w:rPr>
                <w:rFonts w:ascii="Century Gothic" w:hAnsi="Century Gothic"/>
                <w:i/>
                <w:color w:val="000000" w:themeColor="text1"/>
                <w:sz w:val="16"/>
                <w:szCs w:val="16"/>
              </w:rPr>
              <w:t xml:space="preserve">What financing structures do you typically use when you build and own public housing?  </w:t>
            </w:r>
          </w:p>
        </w:tc>
      </w:tr>
      <w:tr w:rsidR="00471695" w:rsidRPr="00A2067E" w14:paraId="4FEFC0FE" w14:textId="77777777" w:rsidTr="007A74BD">
        <w:trPr>
          <w:cantSplit/>
          <w:trHeight w:val="263"/>
        </w:trPr>
        <w:tc>
          <w:tcPr>
            <w:tcW w:w="10080"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50F4871A" w14:textId="4F1FC8FD" w:rsidR="00471695" w:rsidRPr="00A2067E" w:rsidRDefault="00357C11" w:rsidP="007A74BD">
            <w:pPr>
              <w:pStyle w:val="Heading4"/>
              <w:keepNext/>
              <w:tabs>
                <w:tab w:val="left" w:pos="3150"/>
              </w:tabs>
              <w:jc w:val="left"/>
              <w:rPr>
                <w:rFonts w:ascii="Century Gothic" w:hAnsi="Century Gothic"/>
                <w:szCs w:val="19"/>
                <w:lang w:val="en-NZ"/>
              </w:rPr>
            </w:pPr>
            <w:sdt>
              <w:sdtPr>
                <w:rPr>
                  <w:rFonts w:ascii="Century Gothic" w:hAnsi="Century Gothic"/>
                  <w:szCs w:val="19"/>
                  <w:lang w:val="en-NZ"/>
                </w:rPr>
                <w:id w:val="1972473209"/>
              </w:sdtPr>
              <w:sdtEndPr/>
              <w:sdtContent>
                <w:sdt>
                  <w:sdtPr>
                    <w:rPr>
                      <w:rFonts w:ascii="Century Gothic" w:hAnsi="Century Gothic"/>
                      <w:lang w:val="en-NZ"/>
                    </w:rPr>
                    <w:id w:val="655339338"/>
                  </w:sdtPr>
                  <w:sdtEndPr/>
                  <w:sdtContent>
                    <w:sdt>
                      <w:sdtPr>
                        <w:rPr>
                          <w:rFonts w:ascii="Century Gothic" w:hAnsi="Century Gothic"/>
                          <w:lang w:val="en-NZ"/>
                        </w:rPr>
                        <w:id w:val="1335576541"/>
                      </w:sdtPr>
                      <w:sdtEndPr/>
                      <w:sdtContent>
                        <w:r w:rsidR="004B0C85" w:rsidRPr="004F183C">
                          <w:rPr>
                            <w:rStyle w:val="PlaceholderText"/>
                          </w:rPr>
                          <w:t>Click here to enter text</w:t>
                        </w:r>
                        <w:r w:rsidR="004B0C85" w:rsidRPr="00340805">
                          <w:rPr>
                            <w:rStyle w:val="PlaceholderText"/>
                            <w:sz w:val="16"/>
                            <w:szCs w:val="16"/>
                          </w:rPr>
                          <w:t xml:space="preserve"> (expandable section)</w:t>
                        </w:r>
                      </w:sdtContent>
                    </w:sdt>
                  </w:sdtContent>
                </w:sdt>
              </w:sdtContent>
            </w:sdt>
          </w:p>
        </w:tc>
      </w:tr>
    </w:tbl>
    <w:p w14:paraId="3BCBB43A" w14:textId="77777777" w:rsidR="00471695" w:rsidRPr="008C2FA3" w:rsidRDefault="00471695" w:rsidP="00471695">
      <w:pPr>
        <w:rPr>
          <w:rFonts w:ascii="Century Gothic" w:hAnsi="Century Gothic"/>
          <w:color w:val="000000" w:themeColor="text1"/>
          <w:szCs w:val="19"/>
          <w:lang w:val="en-NZ"/>
        </w:rPr>
      </w:pPr>
    </w:p>
    <w:tbl>
      <w:tblPr>
        <w:tblW w:w="4972" w:type="pct"/>
        <w:tblInd w:w="57" w:type="dxa"/>
        <w:tblLayout w:type="fixed"/>
        <w:tblCellMar>
          <w:top w:w="57" w:type="dxa"/>
          <w:left w:w="57" w:type="dxa"/>
          <w:right w:w="0" w:type="dxa"/>
        </w:tblCellMar>
        <w:tblLook w:val="0000" w:firstRow="0" w:lastRow="0" w:firstColumn="0" w:lastColumn="0" w:noHBand="0" w:noVBand="0"/>
      </w:tblPr>
      <w:tblGrid>
        <w:gridCol w:w="8975"/>
      </w:tblGrid>
      <w:tr w:rsidR="00C54714" w:rsidRPr="00C54714" w14:paraId="49195DE2" w14:textId="77777777" w:rsidTr="007A74BD">
        <w:trPr>
          <w:cantSplit/>
        </w:trPr>
        <w:tc>
          <w:tcPr>
            <w:tcW w:w="10080" w:type="dxa"/>
            <w:tcBorders>
              <w:bottom w:val="single" w:sz="4" w:space="0" w:color="4BACC6" w:themeColor="accent5"/>
            </w:tcBorders>
          </w:tcPr>
          <w:p w14:paraId="10CDFAC0" w14:textId="399418CF" w:rsidR="00471695" w:rsidRPr="008C2FA3" w:rsidRDefault="00471695" w:rsidP="007A74BD">
            <w:pPr>
              <w:keepNext/>
              <w:rPr>
                <w:rFonts w:ascii="Century Gothic" w:hAnsi="Century Gothic"/>
                <w:i/>
                <w:color w:val="000000" w:themeColor="text1"/>
                <w:sz w:val="16"/>
                <w:szCs w:val="16"/>
                <w:lang w:val="en-NZ"/>
              </w:rPr>
            </w:pPr>
            <w:r w:rsidRPr="008C2FA3">
              <w:rPr>
                <w:rFonts w:ascii="Century Gothic" w:hAnsi="Century Gothic"/>
                <w:i/>
                <w:color w:val="000000" w:themeColor="text1"/>
                <w:sz w:val="16"/>
                <w:szCs w:val="16"/>
              </w:rPr>
              <w:t xml:space="preserve">Does your </w:t>
            </w:r>
            <w:r w:rsidRPr="008C2FA3">
              <w:rPr>
                <w:rFonts w:ascii="Century Gothic" w:hAnsi="Century Gothic"/>
                <w:i/>
                <w:color w:val="000000" w:themeColor="text1"/>
                <w:sz w:val="16"/>
                <w:szCs w:val="16"/>
                <w:lang w:val="en-NZ"/>
              </w:rPr>
              <w:t>organisation</w:t>
            </w:r>
            <w:r w:rsidRPr="008C2FA3">
              <w:rPr>
                <w:rFonts w:ascii="Century Gothic" w:hAnsi="Century Gothic"/>
                <w:i/>
                <w:color w:val="000000" w:themeColor="text1"/>
                <w:sz w:val="16"/>
                <w:szCs w:val="16"/>
              </w:rPr>
              <w:t xml:space="preserve"> have access to equity or debt funding and from what </w:t>
            </w:r>
            <w:r w:rsidR="00B52D2D" w:rsidRPr="008C2FA3">
              <w:rPr>
                <w:rFonts w:ascii="Century Gothic" w:hAnsi="Century Gothic"/>
                <w:i/>
                <w:color w:val="000000" w:themeColor="text1"/>
                <w:sz w:val="16"/>
                <w:szCs w:val="16"/>
              </w:rPr>
              <w:t>sources?</w:t>
            </w:r>
          </w:p>
        </w:tc>
      </w:tr>
      <w:tr w:rsidR="00471695" w:rsidRPr="00A2067E" w14:paraId="6BFD6E30" w14:textId="77777777" w:rsidTr="007A74BD">
        <w:trPr>
          <w:cantSplit/>
          <w:trHeight w:val="263"/>
        </w:trPr>
        <w:tc>
          <w:tcPr>
            <w:tcW w:w="10080"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6D33818A" w14:textId="453F1E8E" w:rsidR="00471695" w:rsidRPr="00A2067E" w:rsidRDefault="00357C11" w:rsidP="007A74BD">
            <w:pPr>
              <w:pStyle w:val="Heading4"/>
              <w:keepNext/>
              <w:tabs>
                <w:tab w:val="left" w:pos="3150"/>
              </w:tabs>
              <w:jc w:val="left"/>
              <w:rPr>
                <w:rFonts w:ascii="Century Gothic" w:hAnsi="Century Gothic"/>
                <w:szCs w:val="19"/>
                <w:lang w:val="en-NZ"/>
              </w:rPr>
            </w:pPr>
            <w:sdt>
              <w:sdtPr>
                <w:rPr>
                  <w:rFonts w:ascii="Century Gothic" w:hAnsi="Century Gothic"/>
                  <w:szCs w:val="19"/>
                  <w:lang w:val="en-NZ"/>
                </w:rPr>
                <w:id w:val="-1312178986"/>
              </w:sdtPr>
              <w:sdtEndPr/>
              <w:sdtContent>
                <w:sdt>
                  <w:sdtPr>
                    <w:rPr>
                      <w:rFonts w:ascii="Century Gothic" w:hAnsi="Century Gothic"/>
                      <w:lang w:val="en-NZ"/>
                    </w:rPr>
                    <w:id w:val="1979947503"/>
                  </w:sdtPr>
                  <w:sdtEndPr/>
                  <w:sdtContent>
                    <w:sdt>
                      <w:sdtPr>
                        <w:rPr>
                          <w:rFonts w:ascii="Century Gothic" w:hAnsi="Century Gothic"/>
                          <w:lang w:val="en-NZ"/>
                        </w:rPr>
                        <w:id w:val="-64036665"/>
                      </w:sdtPr>
                      <w:sdtEndPr/>
                      <w:sdtContent>
                        <w:r w:rsidR="004B0C85" w:rsidRPr="004F183C">
                          <w:rPr>
                            <w:rStyle w:val="PlaceholderText"/>
                          </w:rPr>
                          <w:t>Click here to enter text</w:t>
                        </w:r>
                        <w:r w:rsidR="004B0C85" w:rsidRPr="00340805">
                          <w:rPr>
                            <w:rStyle w:val="PlaceholderText"/>
                            <w:sz w:val="16"/>
                            <w:szCs w:val="16"/>
                          </w:rPr>
                          <w:t xml:space="preserve"> (expandable section)</w:t>
                        </w:r>
                      </w:sdtContent>
                    </w:sdt>
                  </w:sdtContent>
                </w:sdt>
              </w:sdtContent>
            </w:sdt>
          </w:p>
        </w:tc>
      </w:tr>
    </w:tbl>
    <w:p w14:paraId="74790638" w14:textId="77777777" w:rsidR="00471695" w:rsidRPr="00A2067E" w:rsidRDefault="00471695" w:rsidP="00471695">
      <w:pPr>
        <w:rPr>
          <w:rFonts w:ascii="Century Gothic" w:hAnsi="Century Gothic"/>
          <w:szCs w:val="19"/>
          <w:lang w:val="en-NZ"/>
        </w:rPr>
      </w:pPr>
    </w:p>
    <w:tbl>
      <w:tblPr>
        <w:tblW w:w="4972" w:type="pct"/>
        <w:tblInd w:w="57" w:type="dxa"/>
        <w:tblLayout w:type="fixed"/>
        <w:tblCellMar>
          <w:top w:w="57" w:type="dxa"/>
          <w:left w:w="57" w:type="dxa"/>
          <w:right w:w="0" w:type="dxa"/>
        </w:tblCellMar>
        <w:tblLook w:val="0000" w:firstRow="0" w:lastRow="0" w:firstColumn="0" w:lastColumn="0" w:noHBand="0" w:noVBand="0"/>
      </w:tblPr>
      <w:tblGrid>
        <w:gridCol w:w="8975"/>
      </w:tblGrid>
      <w:tr w:rsidR="00471695" w:rsidRPr="00A2067E" w14:paraId="63EB2559" w14:textId="77777777" w:rsidTr="007A74BD">
        <w:trPr>
          <w:cantSplit/>
        </w:trPr>
        <w:tc>
          <w:tcPr>
            <w:tcW w:w="10080" w:type="dxa"/>
            <w:tcBorders>
              <w:bottom w:val="single" w:sz="4" w:space="0" w:color="4BACC6" w:themeColor="accent5"/>
            </w:tcBorders>
          </w:tcPr>
          <w:p w14:paraId="61F08A01" w14:textId="14AFF3DE" w:rsidR="00471695" w:rsidRPr="008C2FA3" w:rsidRDefault="00471695" w:rsidP="007A74BD">
            <w:pPr>
              <w:keepNext/>
              <w:rPr>
                <w:rFonts w:ascii="Century Gothic" w:hAnsi="Century Gothic"/>
                <w:i/>
                <w:color w:val="808080" w:themeColor="background1" w:themeShade="80"/>
                <w:sz w:val="16"/>
                <w:szCs w:val="16"/>
                <w:lang w:val="en-NZ"/>
              </w:rPr>
            </w:pPr>
            <w:r w:rsidRPr="008C2FA3">
              <w:rPr>
                <w:rFonts w:ascii="Century Gothic" w:hAnsi="Century Gothic"/>
                <w:i/>
                <w:color w:val="000000" w:themeColor="text1"/>
                <w:sz w:val="16"/>
                <w:szCs w:val="16"/>
              </w:rPr>
              <w:t xml:space="preserve">Please describe your </w:t>
            </w:r>
            <w:r w:rsidRPr="008C2FA3">
              <w:rPr>
                <w:rFonts w:ascii="Century Gothic" w:hAnsi="Century Gothic"/>
                <w:i/>
                <w:color w:val="000000" w:themeColor="text1"/>
                <w:sz w:val="16"/>
                <w:szCs w:val="16"/>
                <w:lang w:val="en-NZ"/>
              </w:rPr>
              <w:t>organisation’s</w:t>
            </w:r>
            <w:r w:rsidRPr="008C2FA3">
              <w:rPr>
                <w:rFonts w:ascii="Century Gothic" w:hAnsi="Century Gothic"/>
                <w:i/>
                <w:color w:val="000000" w:themeColor="text1"/>
                <w:sz w:val="16"/>
                <w:szCs w:val="16"/>
              </w:rPr>
              <w:t xml:space="preserve"> strategy to mitigate any project cost over-runs and/or project scope increases and /or delays, during any build process</w:t>
            </w:r>
            <w:r w:rsidR="005804F1">
              <w:rPr>
                <w:rFonts w:ascii="Century Gothic" w:hAnsi="Century Gothic"/>
                <w:i/>
                <w:color w:val="000000" w:themeColor="text1"/>
                <w:sz w:val="16"/>
                <w:szCs w:val="16"/>
              </w:rPr>
              <w:t>.</w:t>
            </w:r>
          </w:p>
        </w:tc>
      </w:tr>
      <w:tr w:rsidR="00471695" w:rsidRPr="00A2067E" w14:paraId="020C2B1D" w14:textId="77777777" w:rsidTr="007A74BD">
        <w:trPr>
          <w:cantSplit/>
          <w:trHeight w:val="263"/>
        </w:trPr>
        <w:tc>
          <w:tcPr>
            <w:tcW w:w="10080"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4F04B121" w14:textId="1F46F51D" w:rsidR="00471695" w:rsidRPr="00A2067E" w:rsidRDefault="00357C11" w:rsidP="007A74BD">
            <w:pPr>
              <w:pStyle w:val="Heading4"/>
              <w:keepNext/>
              <w:tabs>
                <w:tab w:val="left" w:pos="3150"/>
              </w:tabs>
              <w:jc w:val="left"/>
              <w:rPr>
                <w:rFonts w:ascii="Century Gothic" w:hAnsi="Century Gothic"/>
                <w:szCs w:val="19"/>
                <w:lang w:val="en-NZ"/>
              </w:rPr>
            </w:pPr>
            <w:sdt>
              <w:sdtPr>
                <w:rPr>
                  <w:rFonts w:ascii="Century Gothic" w:hAnsi="Century Gothic"/>
                  <w:szCs w:val="19"/>
                  <w:lang w:val="en-NZ"/>
                </w:rPr>
                <w:id w:val="-1084144075"/>
              </w:sdtPr>
              <w:sdtEndPr/>
              <w:sdtContent>
                <w:sdt>
                  <w:sdtPr>
                    <w:rPr>
                      <w:rFonts w:ascii="Century Gothic" w:hAnsi="Century Gothic"/>
                      <w:lang w:val="en-NZ"/>
                    </w:rPr>
                    <w:id w:val="1519499494"/>
                  </w:sdtPr>
                  <w:sdtEndPr/>
                  <w:sdtContent>
                    <w:sdt>
                      <w:sdtPr>
                        <w:rPr>
                          <w:rFonts w:ascii="Century Gothic" w:hAnsi="Century Gothic"/>
                          <w:lang w:val="en-NZ"/>
                        </w:rPr>
                        <w:id w:val="1493144806"/>
                      </w:sdtPr>
                      <w:sdtEndPr/>
                      <w:sdtContent>
                        <w:r w:rsidR="004B0C85" w:rsidRPr="004F183C">
                          <w:rPr>
                            <w:rStyle w:val="PlaceholderText"/>
                          </w:rPr>
                          <w:t>Click here to enter text</w:t>
                        </w:r>
                        <w:r w:rsidR="004B0C85" w:rsidRPr="00340805">
                          <w:rPr>
                            <w:rStyle w:val="PlaceholderText"/>
                            <w:sz w:val="16"/>
                            <w:szCs w:val="16"/>
                          </w:rPr>
                          <w:t xml:space="preserve"> (expandable section)</w:t>
                        </w:r>
                      </w:sdtContent>
                    </w:sdt>
                  </w:sdtContent>
                </w:sdt>
              </w:sdtContent>
            </w:sdt>
          </w:p>
        </w:tc>
      </w:tr>
    </w:tbl>
    <w:p w14:paraId="27DEAF22" w14:textId="77777777" w:rsidR="00471695" w:rsidRPr="00A2067E" w:rsidRDefault="00471695" w:rsidP="00471695">
      <w:pPr>
        <w:rPr>
          <w:rFonts w:ascii="Century Gothic" w:hAnsi="Century Gothic"/>
          <w:szCs w:val="19"/>
          <w:lang w:val="en-NZ"/>
        </w:rPr>
      </w:pPr>
    </w:p>
    <w:p w14:paraId="5F47E038" w14:textId="77777777" w:rsidR="00471695" w:rsidRPr="008C2FA3" w:rsidRDefault="00471695" w:rsidP="00471695">
      <w:pPr>
        <w:pStyle w:val="Heading2"/>
        <w:shd w:val="clear" w:color="auto" w:fill="4BACC6" w:themeFill="accent5"/>
        <w:jc w:val="left"/>
        <w:rPr>
          <w:rFonts w:ascii="Century Gothic" w:hAnsi="Century Gothic"/>
          <w:szCs w:val="22"/>
          <w:lang w:val="en-NZ"/>
        </w:rPr>
      </w:pPr>
      <w:r w:rsidRPr="008C2FA3">
        <w:rPr>
          <w:rFonts w:ascii="Century Gothic" w:hAnsi="Century Gothic"/>
          <w:szCs w:val="22"/>
          <w:lang w:val="en-NZ"/>
        </w:rPr>
        <w:t xml:space="preserve">2 People </w:t>
      </w:r>
    </w:p>
    <w:p w14:paraId="63719E1B" w14:textId="77777777" w:rsidR="00471695" w:rsidRPr="00A2067E" w:rsidRDefault="00471695" w:rsidP="00471695">
      <w:pPr>
        <w:rPr>
          <w:rFonts w:ascii="Century Gothic" w:hAnsi="Century Gothic"/>
          <w:szCs w:val="19"/>
          <w:lang w:val="en-NZ"/>
        </w:rPr>
      </w:pPr>
    </w:p>
    <w:tbl>
      <w:tblPr>
        <w:tblW w:w="4972" w:type="pct"/>
        <w:tblInd w:w="57" w:type="dxa"/>
        <w:tblLayout w:type="fixed"/>
        <w:tblCellMar>
          <w:top w:w="57" w:type="dxa"/>
          <w:left w:w="57" w:type="dxa"/>
          <w:right w:w="0" w:type="dxa"/>
        </w:tblCellMar>
        <w:tblLook w:val="0000" w:firstRow="0" w:lastRow="0" w:firstColumn="0" w:lastColumn="0" w:noHBand="0" w:noVBand="0"/>
      </w:tblPr>
      <w:tblGrid>
        <w:gridCol w:w="8975"/>
      </w:tblGrid>
      <w:tr w:rsidR="00471695" w:rsidRPr="00A2067E" w14:paraId="1C6ABA51" w14:textId="77777777" w:rsidTr="007A74BD">
        <w:trPr>
          <w:cantSplit/>
        </w:trPr>
        <w:tc>
          <w:tcPr>
            <w:tcW w:w="10080" w:type="dxa"/>
            <w:tcBorders>
              <w:bottom w:val="single" w:sz="4" w:space="0" w:color="4BACC6" w:themeColor="accent5"/>
            </w:tcBorders>
          </w:tcPr>
          <w:p w14:paraId="4D9D08E3" w14:textId="6D2889B4" w:rsidR="00471695" w:rsidRPr="008C2FA3" w:rsidRDefault="00471695" w:rsidP="007A74BD">
            <w:pPr>
              <w:keepNext/>
              <w:rPr>
                <w:rFonts w:ascii="Century Gothic" w:hAnsi="Century Gothic"/>
                <w:i/>
                <w:color w:val="808080" w:themeColor="background1" w:themeShade="80"/>
                <w:sz w:val="16"/>
                <w:szCs w:val="16"/>
                <w:lang w:val="en-NZ"/>
              </w:rPr>
            </w:pPr>
            <w:r w:rsidRPr="008C2FA3">
              <w:rPr>
                <w:rFonts w:ascii="Century Gothic" w:hAnsi="Century Gothic"/>
                <w:i/>
                <w:color w:val="000000" w:themeColor="text1"/>
                <w:sz w:val="16"/>
                <w:szCs w:val="16"/>
              </w:rPr>
              <w:t xml:space="preserve">Please provide </w:t>
            </w:r>
            <w:r w:rsidR="00484982">
              <w:rPr>
                <w:rFonts w:ascii="Century Gothic" w:hAnsi="Century Gothic"/>
                <w:i/>
                <w:color w:val="000000" w:themeColor="text1"/>
                <w:sz w:val="16"/>
                <w:szCs w:val="16"/>
              </w:rPr>
              <w:t>details</w:t>
            </w:r>
            <w:r w:rsidR="00484982" w:rsidRPr="008C2FA3">
              <w:rPr>
                <w:rFonts w:ascii="Century Gothic" w:hAnsi="Century Gothic"/>
                <w:i/>
                <w:color w:val="000000" w:themeColor="text1"/>
                <w:sz w:val="16"/>
                <w:szCs w:val="16"/>
              </w:rPr>
              <w:t xml:space="preserve"> </w:t>
            </w:r>
            <w:r w:rsidRPr="008C2FA3">
              <w:rPr>
                <w:rFonts w:ascii="Century Gothic" w:hAnsi="Century Gothic"/>
                <w:i/>
                <w:color w:val="000000" w:themeColor="text1"/>
                <w:sz w:val="16"/>
                <w:szCs w:val="16"/>
              </w:rPr>
              <w:t xml:space="preserve">on senior management </w:t>
            </w:r>
            <w:r w:rsidR="00E268B1">
              <w:rPr>
                <w:rFonts w:ascii="Century Gothic" w:hAnsi="Century Gothic"/>
                <w:i/>
                <w:color w:val="000000" w:themeColor="text1"/>
                <w:sz w:val="16"/>
                <w:szCs w:val="16"/>
              </w:rPr>
              <w:t>and</w:t>
            </w:r>
            <w:r w:rsidRPr="008C2FA3">
              <w:rPr>
                <w:rFonts w:ascii="Century Gothic" w:hAnsi="Century Gothic"/>
                <w:i/>
                <w:color w:val="000000" w:themeColor="text1"/>
                <w:sz w:val="16"/>
                <w:szCs w:val="16"/>
              </w:rPr>
              <w:t xml:space="preserve"> Board experience with building/developing </w:t>
            </w:r>
            <w:r w:rsidR="00432E47">
              <w:rPr>
                <w:rFonts w:ascii="Century Gothic" w:hAnsi="Century Gothic"/>
                <w:i/>
                <w:color w:val="000000" w:themeColor="text1"/>
                <w:sz w:val="16"/>
                <w:szCs w:val="16"/>
              </w:rPr>
              <w:t xml:space="preserve">residential </w:t>
            </w:r>
            <w:r w:rsidRPr="008C2FA3">
              <w:rPr>
                <w:rFonts w:ascii="Century Gothic" w:hAnsi="Century Gothic"/>
                <w:i/>
                <w:color w:val="000000" w:themeColor="text1"/>
                <w:sz w:val="16"/>
                <w:szCs w:val="16"/>
              </w:rPr>
              <w:t>properties</w:t>
            </w:r>
            <w:r w:rsidR="00F35DD8">
              <w:rPr>
                <w:rFonts w:ascii="Century Gothic" w:hAnsi="Century Gothic"/>
                <w:i/>
                <w:color w:val="000000" w:themeColor="text1"/>
                <w:sz w:val="16"/>
                <w:szCs w:val="16"/>
              </w:rPr>
              <w:t>.</w:t>
            </w:r>
          </w:p>
        </w:tc>
      </w:tr>
      <w:tr w:rsidR="00471695" w:rsidRPr="00A2067E" w14:paraId="0841A79D" w14:textId="77777777" w:rsidTr="007A74BD">
        <w:trPr>
          <w:cantSplit/>
          <w:trHeight w:val="263"/>
        </w:trPr>
        <w:tc>
          <w:tcPr>
            <w:tcW w:w="10080"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457A84B3" w14:textId="32441798" w:rsidR="00471695" w:rsidRPr="00A2067E" w:rsidRDefault="00357C11" w:rsidP="007A74BD">
            <w:pPr>
              <w:pStyle w:val="Heading4"/>
              <w:keepNext/>
              <w:tabs>
                <w:tab w:val="left" w:pos="3150"/>
              </w:tabs>
              <w:jc w:val="left"/>
              <w:rPr>
                <w:rFonts w:ascii="Century Gothic" w:hAnsi="Century Gothic"/>
                <w:szCs w:val="19"/>
                <w:lang w:val="en-NZ"/>
              </w:rPr>
            </w:pPr>
            <w:sdt>
              <w:sdtPr>
                <w:rPr>
                  <w:rFonts w:ascii="Century Gothic" w:hAnsi="Century Gothic"/>
                  <w:szCs w:val="19"/>
                  <w:lang w:val="en-NZ"/>
                </w:rPr>
                <w:id w:val="-1535496827"/>
              </w:sdtPr>
              <w:sdtEndPr/>
              <w:sdtContent>
                <w:sdt>
                  <w:sdtPr>
                    <w:rPr>
                      <w:rFonts w:ascii="Century Gothic" w:hAnsi="Century Gothic"/>
                      <w:lang w:val="en-NZ"/>
                    </w:rPr>
                    <w:id w:val="1974799371"/>
                  </w:sdtPr>
                  <w:sdtEndPr/>
                  <w:sdtContent>
                    <w:sdt>
                      <w:sdtPr>
                        <w:rPr>
                          <w:rFonts w:ascii="Century Gothic" w:hAnsi="Century Gothic"/>
                          <w:lang w:val="en-NZ"/>
                        </w:rPr>
                        <w:id w:val="2028206571"/>
                      </w:sdtPr>
                      <w:sdtEndPr/>
                      <w:sdtContent>
                        <w:r w:rsidR="004B0C85" w:rsidRPr="004F183C">
                          <w:rPr>
                            <w:rStyle w:val="PlaceholderText"/>
                          </w:rPr>
                          <w:t>Click here to enter text</w:t>
                        </w:r>
                        <w:r w:rsidR="004B0C85" w:rsidRPr="00340805">
                          <w:rPr>
                            <w:rStyle w:val="PlaceholderText"/>
                            <w:sz w:val="16"/>
                            <w:szCs w:val="16"/>
                          </w:rPr>
                          <w:t xml:space="preserve"> (expandable section)</w:t>
                        </w:r>
                      </w:sdtContent>
                    </w:sdt>
                  </w:sdtContent>
                </w:sdt>
              </w:sdtContent>
            </w:sdt>
          </w:p>
        </w:tc>
      </w:tr>
    </w:tbl>
    <w:p w14:paraId="59C7EAAE" w14:textId="77777777" w:rsidR="00471695" w:rsidRPr="008C2FA3" w:rsidRDefault="00471695" w:rsidP="00471695">
      <w:pPr>
        <w:rPr>
          <w:rFonts w:ascii="Century Gothic" w:hAnsi="Century Gothic"/>
          <w:color w:val="000000" w:themeColor="text1"/>
          <w:szCs w:val="19"/>
          <w:lang w:val="en-NZ"/>
        </w:rPr>
      </w:pPr>
    </w:p>
    <w:tbl>
      <w:tblPr>
        <w:tblW w:w="4972" w:type="pct"/>
        <w:tblInd w:w="57" w:type="dxa"/>
        <w:tblLayout w:type="fixed"/>
        <w:tblCellMar>
          <w:top w:w="57" w:type="dxa"/>
          <w:left w:w="57" w:type="dxa"/>
          <w:right w:w="0" w:type="dxa"/>
        </w:tblCellMar>
        <w:tblLook w:val="0000" w:firstRow="0" w:lastRow="0" w:firstColumn="0" w:lastColumn="0" w:noHBand="0" w:noVBand="0"/>
      </w:tblPr>
      <w:tblGrid>
        <w:gridCol w:w="8975"/>
      </w:tblGrid>
      <w:tr w:rsidR="00C54714" w:rsidRPr="00C54714" w14:paraId="74EDAD26" w14:textId="77777777" w:rsidTr="007A74BD">
        <w:trPr>
          <w:cantSplit/>
        </w:trPr>
        <w:tc>
          <w:tcPr>
            <w:tcW w:w="10080" w:type="dxa"/>
            <w:tcBorders>
              <w:bottom w:val="single" w:sz="4" w:space="0" w:color="4BACC6" w:themeColor="accent5"/>
            </w:tcBorders>
          </w:tcPr>
          <w:p w14:paraId="6CF1022F" w14:textId="68EA4E4C" w:rsidR="00471695" w:rsidRPr="008C2FA3" w:rsidRDefault="00471695" w:rsidP="007A74BD">
            <w:pPr>
              <w:keepNext/>
              <w:rPr>
                <w:rFonts w:ascii="Century Gothic" w:hAnsi="Century Gothic"/>
                <w:i/>
                <w:color w:val="000000" w:themeColor="text1"/>
                <w:sz w:val="16"/>
                <w:szCs w:val="16"/>
                <w:lang w:val="en-NZ"/>
              </w:rPr>
            </w:pPr>
            <w:r w:rsidRPr="008C2FA3">
              <w:rPr>
                <w:rFonts w:ascii="Century Gothic" w:hAnsi="Century Gothic"/>
                <w:i/>
                <w:color w:val="000000" w:themeColor="text1"/>
                <w:sz w:val="16"/>
                <w:szCs w:val="16"/>
              </w:rPr>
              <w:t>If external resources are contracted in for projects, please outline their relevant experience and reporting lines</w:t>
            </w:r>
            <w:r w:rsidR="00450381">
              <w:rPr>
                <w:rFonts w:ascii="Century Gothic" w:hAnsi="Century Gothic"/>
                <w:i/>
                <w:color w:val="000000" w:themeColor="text1"/>
                <w:sz w:val="16"/>
                <w:szCs w:val="16"/>
              </w:rPr>
              <w:t>.</w:t>
            </w:r>
          </w:p>
        </w:tc>
      </w:tr>
      <w:tr w:rsidR="00471695" w:rsidRPr="00A2067E" w14:paraId="0D948BC7" w14:textId="77777777" w:rsidTr="007A74BD">
        <w:trPr>
          <w:cantSplit/>
          <w:trHeight w:val="263"/>
        </w:trPr>
        <w:tc>
          <w:tcPr>
            <w:tcW w:w="10080"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5D18702E" w14:textId="5D820A31" w:rsidR="00471695" w:rsidRPr="00A2067E" w:rsidRDefault="00357C11" w:rsidP="007A74BD">
            <w:pPr>
              <w:pStyle w:val="Heading4"/>
              <w:keepNext/>
              <w:tabs>
                <w:tab w:val="left" w:pos="3150"/>
              </w:tabs>
              <w:jc w:val="left"/>
              <w:rPr>
                <w:rFonts w:ascii="Century Gothic" w:hAnsi="Century Gothic"/>
                <w:szCs w:val="19"/>
                <w:lang w:val="en-NZ"/>
              </w:rPr>
            </w:pPr>
            <w:sdt>
              <w:sdtPr>
                <w:rPr>
                  <w:rFonts w:ascii="Century Gothic" w:hAnsi="Century Gothic"/>
                  <w:szCs w:val="19"/>
                  <w:lang w:val="en-NZ"/>
                </w:rPr>
                <w:id w:val="-2075805614"/>
              </w:sdtPr>
              <w:sdtEndPr/>
              <w:sdtContent>
                <w:sdt>
                  <w:sdtPr>
                    <w:rPr>
                      <w:rFonts w:ascii="Century Gothic" w:hAnsi="Century Gothic"/>
                      <w:lang w:val="en-NZ"/>
                    </w:rPr>
                    <w:id w:val="-2022080498"/>
                  </w:sdtPr>
                  <w:sdtEndPr/>
                  <w:sdtContent>
                    <w:sdt>
                      <w:sdtPr>
                        <w:rPr>
                          <w:rFonts w:ascii="Century Gothic" w:hAnsi="Century Gothic"/>
                          <w:lang w:val="en-NZ"/>
                        </w:rPr>
                        <w:id w:val="-971441870"/>
                      </w:sdtPr>
                      <w:sdtEndPr/>
                      <w:sdtContent>
                        <w:r w:rsidR="004B0C85" w:rsidRPr="004F183C">
                          <w:rPr>
                            <w:rStyle w:val="PlaceholderText"/>
                          </w:rPr>
                          <w:t>Click here to enter text</w:t>
                        </w:r>
                        <w:r w:rsidR="004B0C85" w:rsidRPr="00340805">
                          <w:rPr>
                            <w:rStyle w:val="PlaceholderText"/>
                            <w:sz w:val="16"/>
                            <w:szCs w:val="16"/>
                          </w:rPr>
                          <w:t xml:space="preserve"> (expandable section)</w:t>
                        </w:r>
                      </w:sdtContent>
                    </w:sdt>
                  </w:sdtContent>
                </w:sdt>
              </w:sdtContent>
            </w:sdt>
          </w:p>
        </w:tc>
      </w:tr>
    </w:tbl>
    <w:p w14:paraId="16C2F676" w14:textId="77777777" w:rsidR="00471695" w:rsidRPr="00A2067E" w:rsidRDefault="00471695" w:rsidP="00471695">
      <w:pPr>
        <w:rPr>
          <w:rFonts w:ascii="Century Gothic" w:hAnsi="Century Gothic"/>
          <w:szCs w:val="19"/>
          <w:lang w:val="en-NZ"/>
        </w:rPr>
      </w:pPr>
    </w:p>
    <w:p w14:paraId="50EABB6F" w14:textId="77777777" w:rsidR="00471695" w:rsidRPr="008C2FA3" w:rsidRDefault="00471695" w:rsidP="00471695">
      <w:pPr>
        <w:pStyle w:val="Heading2"/>
        <w:shd w:val="clear" w:color="auto" w:fill="4BACC6" w:themeFill="accent5"/>
        <w:jc w:val="left"/>
        <w:rPr>
          <w:rFonts w:ascii="Century Gothic" w:hAnsi="Century Gothic"/>
          <w:szCs w:val="22"/>
          <w:lang w:val="en-NZ"/>
        </w:rPr>
      </w:pPr>
      <w:r w:rsidRPr="008C2FA3">
        <w:rPr>
          <w:rFonts w:ascii="Century Gothic" w:hAnsi="Century Gothic"/>
          <w:szCs w:val="22"/>
          <w:lang w:val="en-NZ"/>
        </w:rPr>
        <w:t xml:space="preserve">3 Experience/ Deliverability </w:t>
      </w:r>
    </w:p>
    <w:p w14:paraId="2D95C70E" w14:textId="77777777" w:rsidR="00471695" w:rsidRPr="00A2067E" w:rsidRDefault="00471695" w:rsidP="00471695">
      <w:pPr>
        <w:rPr>
          <w:rFonts w:ascii="Century Gothic" w:hAnsi="Century Gothic"/>
          <w:szCs w:val="19"/>
          <w:lang w:val="en-NZ"/>
        </w:rPr>
      </w:pPr>
    </w:p>
    <w:tbl>
      <w:tblPr>
        <w:tblW w:w="4972" w:type="pct"/>
        <w:tblInd w:w="57" w:type="dxa"/>
        <w:tblLayout w:type="fixed"/>
        <w:tblCellMar>
          <w:top w:w="57" w:type="dxa"/>
          <w:left w:w="57" w:type="dxa"/>
          <w:right w:w="0" w:type="dxa"/>
        </w:tblCellMar>
        <w:tblLook w:val="0000" w:firstRow="0" w:lastRow="0" w:firstColumn="0" w:lastColumn="0" w:noHBand="0" w:noVBand="0"/>
      </w:tblPr>
      <w:tblGrid>
        <w:gridCol w:w="8975"/>
      </w:tblGrid>
      <w:tr w:rsidR="00471695" w:rsidRPr="00A2067E" w14:paraId="7A9C31FB" w14:textId="77777777" w:rsidTr="007A74BD">
        <w:trPr>
          <w:cantSplit/>
        </w:trPr>
        <w:tc>
          <w:tcPr>
            <w:tcW w:w="10080" w:type="dxa"/>
            <w:tcBorders>
              <w:bottom w:val="single" w:sz="4" w:space="0" w:color="4BACC6" w:themeColor="accent5"/>
            </w:tcBorders>
          </w:tcPr>
          <w:p w14:paraId="66022040" w14:textId="63A53523" w:rsidR="00471695" w:rsidRPr="008C2FA3" w:rsidRDefault="00471695" w:rsidP="007A74BD">
            <w:pPr>
              <w:keepNext/>
              <w:rPr>
                <w:rFonts w:ascii="Century Gothic" w:hAnsi="Century Gothic"/>
                <w:i/>
                <w:color w:val="808080" w:themeColor="background1" w:themeShade="80"/>
                <w:sz w:val="16"/>
                <w:szCs w:val="16"/>
                <w:lang w:val="en-NZ"/>
              </w:rPr>
            </w:pPr>
            <w:r w:rsidRPr="008C2FA3">
              <w:rPr>
                <w:rFonts w:ascii="Century Gothic" w:hAnsi="Century Gothic"/>
                <w:i/>
                <w:color w:val="000000" w:themeColor="text1"/>
                <w:sz w:val="16"/>
                <w:szCs w:val="16"/>
              </w:rPr>
              <w:t xml:space="preserve">Does the </w:t>
            </w:r>
            <w:r w:rsidRPr="008C2FA3">
              <w:rPr>
                <w:rFonts w:ascii="Century Gothic" w:hAnsi="Century Gothic"/>
                <w:i/>
                <w:color w:val="000000" w:themeColor="text1"/>
                <w:sz w:val="16"/>
                <w:szCs w:val="16"/>
                <w:lang w:val="en-NZ"/>
              </w:rPr>
              <w:t>organisation</w:t>
            </w:r>
            <w:r w:rsidRPr="008C2FA3">
              <w:rPr>
                <w:rFonts w:ascii="Century Gothic" w:hAnsi="Century Gothic"/>
                <w:i/>
                <w:color w:val="000000" w:themeColor="text1"/>
                <w:sz w:val="16"/>
                <w:szCs w:val="16"/>
              </w:rPr>
              <w:t xml:space="preserve"> have a history of developing housing </w:t>
            </w:r>
            <w:r w:rsidR="00B52D2D" w:rsidRPr="008C2FA3">
              <w:rPr>
                <w:rFonts w:ascii="Century Gothic" w:hAnsi="Century Gothic"/>
                <w:i/>
                <w:color w:val="000000" w:themeColor="text1"/>
                <w:sz w:val="16"/>
                <w:szCs w:val="16"/>
              </w:rPr>
              <w:t>projects?</w:t>
            </w:r>
            <w:r w:rsidRPr="008C2FA3">
              <w:rPr>
                <w:rFonts w:ascii="Century Gothic" w:hAnsi="Century Gothic"/>
                <w:i/>
                <w:color w:val="000000" w:themeColor="text1"/>
                <w:sz w:val="16"/>
                <w:szCs w:val="16"/>
              </w:rPr>
              <w:t xml:space="preserve">  If yes, provide examples including size, location and development costs</w:t>
            </w:r>
            <w:r w:rsidR="00921BFC">
              <w:rPr>
                <w:rFonts w:ascii="Century Gothic" w:hAnsi="Century Gothic"/>
                <w:i/>
                <w:color w:val="000000" w:themeColor="text1"/>
                <w:sz w:val="16"/>
                <w:szCs w:val="16"/>
              </w:rPr>
              <w:t>.</w:t>
            </w:r>
          </w:p>
        </w:tc>
      </w:tr>
      <w:tr w:rsidR="00471695" w:rsidRPr="00A2067E" w14:paraId="20E48903" w14:textId="77777777" w:rsidTr="007A74BD">
        <w:trPr>
          <w:cantSplit/>
          <w:trHeight w:val="263"/>
        </w:trPr>
        <w:tc>
          <w:tcPr>
            <w:tcW w:w="10080"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55365841" w14:textId="06214488" w:rsidR="00471695" w:rsidRPr="00A2067E" w:rsidRDefault="00357C11" w:rsidP="007A74BD">
            <w:pPr>
              <w:pStyle w:val="Heading4"/>
              <w:keepNext/>
              <w:tabs>
                <w:tab w:val="left" w:pos="3150"/>
              </w:tabs>
              <w:jc w:val="left"/>
              <w:rPr>
                <w:rFonts w:ascii="Century Gothic" w:hAnsi="Century Gothic"/>
                <w:szCs w:val="19"/>
                <w:lang w:val="en-NZ"/>
              </w:rPr>
            </w:pPr>
            <w:sdt>
              <w:sdtPr>
                <w:rPr>
                  <w:rFonts w:ascii="Century Gothic" w:hAnsi="Century Gothic"/>
                  <w:szCs w:val="19"/>
                  <w:lang w:val="en-NZ"/>
                </w:rPr>
                <w:id w:val="-1952546310"/>
              </w:sdtPr>
              <w:sdtEndPr/>
              <w:sdtContent>
                <w:sdt>
                  <w:sdtPr>
                    <w:rPr>
                      <w:rFonts w:ascii="Century Gothic" w:hAnsi="Century Gothic"/>
                      <w:lang w:val="en-NZ"/>
                    </w:rPr>
                    <w:id w:val="1747226640"/>
                  </w:sdtPr>
                  <w:sdtEndPr/>
                  <w:sdtContent>
                    <w:sdt>
                      <w:sdtPr>
                        <w:rPr>
                          <w:rFonts w:ascii="Century Gothic" w:hAnsi="Century Gothic"/>
                          <w:lang w:val="en-NZ"/>
                        </w:rPr>
                        <w:id w:val="-652913402"/>
                      </w:sdtPr>
                      <w:sdtEndPr/>
                      <w:sdtContent>
                        <w:r w:rsidR="004B0C85" w:rsidRPr="004F183C">
                          <w:rPr>
                            <w:rStyle w:val="PlaceholderText"/>
                          </w:rPr>
                          <w:t>Click here to enter text</w:t>
                        </w:r>
                        <w:r w:rsidR="004B0C85" w:rsidRPr="00340805">
                          <w:rPr>
                            <w:rStyle w:val="PlaceholderText"/>
                            <w:sz w:val="16"/>
                            <w:szCs w:val="16"/>
                          </w:rPr>
                          <w:t xml:space="preserve"> (expandable section)</w:t>
                        </w:r>
                      </w:sdtContent>
                    </w:sdt>
                  </w:sdtContent>
                </w:sdt>
              </w:sdtContent>
            </w:sdt>
          </w:p>
        </w:tc>
      </w:tr>
    </w:tbl>
    <w:p w14:paraId="7A68F1EE" w14:textId="77777777" w:rsidR="00471695" w:rsidRPr="00A2067E" w:rsidRDefault="00471695" w:rsidP="00471695">
      <w:pPr>
        <w:rPr>
          <w:rFonts w:ascii="Century Gothic" w:hAnsi="Century Gothic"/>
          <w:szCs w:val="19"/>
          <w:lang w:val="en-NZ"/>
        </w:rPr>
      </w:pPr>
    </w:p>
    <w:p w14:paraId="2716405B" w14:textId="77777777" w:rsidR="00471695" w:rsidRDefault="00471695" w:rsidP="00471695">
      <w:pPr>
        <w:pStyle w:val="Heading1"/>
        <w:spacing w:before="0" w:after="0"/>
        <w:rPr>
          <w:rFonts w:ascii="Century Gothic" w:hAnsi="Century Gothic"/>
          <w:color w:val="31849B" w:themeColor="accent5" w:themeShade="BF"/>
        </w:rPr>
      </w:pPr>
    </w:p>
    <w:p w14:paraId="3F1F9E8A" w14:textId="77777777" w:rsidR="00471695" w:rsidRDefault="00471695" w:rsidP="009308AC">
      <w:pPr>
        <w:rPr>
          <w:rFonts w:ascii="Century Gothic" w:hAnsi="Century Gothic"/>
          <w:b/>
          <w:sz w:val="24"/>
          <w:lang w:val="en-NZ"/>
        </w:rPr>
      </w:pPr>
      <w:r>
        <w:rPr>
          <w:rFonts w:ascii="Century Gothic" w:hAnsi="Century Gothic"/>
          <w:lang w:val="en-NZ"/>
        </w:rPr>
        <w:br w:type="page"/>
      </w:r>
    </w:p>
    <w:p w14:paraId="16E9A238" w14:textId="59C52E6D" w:rsidR="008114CF" w:rsidRDefault="008114CF" w:rsidP="008114CF">
      <w:pPr>
        <w:pStyle w:val="Heading1"/>
        <w:spacing w:before="0" w:after="0"/>
        <w:rPr>
          <w:rFonts w:ascii="Century Gothic" w:hAnsi="Century Gothic"/>
          <w:lang w:val="en-NZ"/>
        </w:rPr>
      </w:pPr>
      <w:r>
        <w:rPr>
          <w:rFonts w:ascii="Century Gothic" w:hAnsi="Century Gothic"/>
          <w:lang w:val="en-NZ"/>
        </w:rPr>
        <w:lastRenderedPageBreak/>
        <w:t xml:space="preserve">Appendix </w:t>
      </w:r>
      <w:r w:rsidR="00471695">
        <w:rPr>
          <w:rFonts w:ascii="Century Gothic" w:hAnsi="Century Gothic"/>
          <w:lang w:val="en-NZ"/>
        </w:rPr>
        <w:t>2</w:t>
      </w:r>
      <w:r>
        <w:rPr>
          <w:rFonts w:ascii="Century Gothic" w:hAnsi="Century Gothic"/>
          <w:lang w:val="en-NZ"/>
        </w:rPr>
        <w:t xml:space="preserve">: Terms and Conditions of this Application </w:t>
      </w:r>
    </w:p>
    <w:p w14:paraId="1C00FF29" w14:textId="77777777" w:rsidR="008114CF" w:rsidRDefault="008114CF" w:rsidP="008114CF">
      <w:pPr>
        <w:rPr>
          <w:lang w:val="en-NZ"/>
        </w:rPr>
      </w:pPr>
    </w:p>
    <w:p w14:paraId="6D497FF0" w14:textId="77777777" w:rsidR="008114CF" w:rsidRPr="00AD4F06" w:rsidRDefault="008114CF" w:rsidP="008114CF">
      <w:pPr>
        <w:spacing w:after="120"/>
        <w:rPr>
          <w:rFonts w:ascii="Century Gothic" w:hAnsi="Century Gothic"/>
          <w:b/>
          <w:sz w:val="20"/>
          <w:szCs w:val="20"/>
          <w:lang w:val="en-NZ"/>
        </w:rPr>
      </w:pPr>
      <w:r>
        <w:rPr>
          <w:rFonts w:ascii="Century Gothic" w:hAnsi="Century Gothic"/>
          <w:b/>
          <w:sz w:val="20"/>
          <w:szCs w:val="20"/>
          <w:lang w:val="en-NZ"/>
        </w:rPr>
        <w:t>General</w:t>
      </w:r>
    </w:p>
    <w:p w14:paraId="37BE154C" w14:textId="77777777" w:rsidR="008114CF" w:rsidRDefault="008114CF" w:rsidP="008114CF">
      <w:pPr>
        <w:spacing w:after="120"/>
        <w:rPr>
          <w:rFonts w:ascii="Century Gothic" w:hAnsi="Century Gothic"/>
          <w:sz w:val="16"/>
          <w:szCs w:val="16"/>
          <w:lang w:val="en-NZ"/>
        </w:rPr>
      </w:pPr>
      <w:r>
        <w:rPr>
          <w:rFonts w:ascii="Century Gothic" w:hAnsi="Century Gothic"/>
          <w:sz w:val="16"/>
          <w:szCs w:val="16"/>
          <w:lang w:val="en-NZ"/>
        </w:rPr>
        <w:t xml:space="preserve">This contains the terms and conditions which apply to all Public Housing funding applications. </w:t>
      </w:r>
    </w:p>
    <w:p w14:paraId="1243C8DF" w14:textId="77777777" w:rsidR="008114CF" w:rsidRDefault="008114CF" w:rsidP="008114CF">
      <w:pPr>
        <w:spacing w:after="120"/>
        <w:rPr>
          <w:rFonts w:ascii="Century Gothic" w:hAnsi="Century Gothic"/>
          <w:sz w:val="16"/>
          <w:szCs w:val="16"/>
          <w:lang w:val="en-NZ"/>
        </w:rPr>
      </w:pPr>
      <w:r>
        <w:rPr>
          <w:rFonts w:ascii="Century Gothic" w:hAnsi="Century Gothic"/>
          <w:sz w:val="16"/>
          <w:szCs w:val="16"/>
          <w:lang w:val="en-NZ"/>
        </w:rPr>
        <w:t>The terms and conditions are non-negotiable and do not require a response. Each applicant that submits</w:t>
      </w:r>
      <w:r w:rsidRPr="003937F2">
        <w:rPr>
          <w:rFonts w:ascii="Century Gothic" w:hAnsi="Century Gothic"/>
          <w:sz w:val="16"/>
          <w:szCs w:val="16"/>
          <w:lang w:val="en-NZ"/>
        </w:rPr>
        <w:t xml:space="preserve"> </w:t>
      </w:r>
      <w:r>
        <w:rPr>
          <w:rFonts w:ascii="Century Gothic" w:hAnsi="Century Gothic"/>
          <w:sz w:val="16"/>
          <w:szCs w:val="16"/>
          <w:lang w:val="en-NZ"/>
        </w:rPr>
        <w:t>an application for project-specific funding to deliver new Public Housing supply (each an “application”) has confirmed by their signature on the application that they accept these terms and conditions without reservation or variation.</w:t>
      </w:r>
    </w:p>
    <w:p w14:paraId="4D7DD8B2" w14:textId="77777777" w:rsidR="008114CF" w:rsidRDefault="008114CF" w:rsidP="008114CF">
      <w:pPr>
        <w:spacing w:after="120"/>
        <w:rPr>
          <w:rFonts w:ascii="Century Gothic" w:hAnsi="Century Gothic"/>
          <w:sz w:val="16"/>
          <w:szCs w:val="16"/>
          <w:lang w:val="en-NZ"/>
        </w:rPr>
      </w:pPr>
      <w:r>
        <w:rPr>
          <w:rFonts w:ascii="Century Gothic" w:hAnsi="Century Gothic"/>
          <w:sz w:val="16"/>
          <w:szCs w:val="16"/>
          <w:lang w:val="en-NZ"/>
        </w:rPr>
        <w:t>In preparing and submitting an application for Public Housing funding you must:</w:t>
      </w:r>
    </w:p>
    <w:p w14:paraId="6FEEFBA7" w14:textId="77777777" w:rsidR="008114CF" w:rsidRDefault="008114CF" w:rsidP="008114CF">
      <w:pPr>
        <w:pStyle w:val="ListParagraph"/>
        <w:numPr>
          <w:ilvl w:val="0"/>
          <w:numId w:val="34"/>
        </w:numPr>
        <w:rPr>
          <w:rFonts w:ascii="Century Gothic" w:hAnsi="Century Gothic"/>
          <w:sz w:val="16"/>
          <w:szCs w:val="16"/>
        </w:rPr>
      </w:pPr>
      <w:r>
        <w:rPr>
          <w:rFonts w:ascii="Century Gothic" w:hAnsi="Century Gothic"/>
          <w:sz w:val="16"/>
          <w:szCs w:val="16"/>
        </w:rPr>
        <w:t>Consider all risks, contingencies and other circumstances relating to the delivery of the project and include adequate provision in your application to manage such risks and contingencies;</w:t>
      </w:r>
    </w:p>
    <w:p w14:paraId="3E393173" w14:textId="77777777" w:rsidR="008114CF" w:rsidRDefault="008114CF" w:rsidP="008114CF">
      <w:pPr>
        <w:pStyle w:val="ListParagraph"/>
        <w:numPr>
          <w:ilvl w:val="0"/>
          <w:numId w:val="34"/>
        </w:numPr>
        <w:rPr>
          <w:rFonts w:ascii="Century Gothic" w:hAnsi="Century Gothic"/>
          <w:sz w:val="16"/>
          <w:szCs w:val="16"/>
        </w:rPr>
      </w:pPr>
      <w:r>
        <w:rPr>
          <w:rFonts w:ascii="Century Gothic" w:hAnsi="Century Gothic"/>
          <w:sz w:val="16"/>
          <w:szCs w:val="16"/>
        </w:rPr>
        <w:t>Document in your application all assumptions and qualifications made about the delivery of the project, including any assumption that HUD or a third party will deliver any aspect of the project or incur any cost related to the delivery of the project;</w:t>
      </w:r>
    </w:p>
    <w:p w14:paraId="332AE551" w14:textId="77777777" w:rsidR="008114CF" w:rsidRDefault="008114CF" w:rsidP="008114CF">
      <w:pPr>
        <w:pStyle w:val="ListParagraph"/>
        <w:numPr>
          <w:ilvl w:val="0"/>
          <w:numId w:val="34"/>
        </w:numPr>
        <w:rPr>
          <w:rFonts w:ascii="Century Gothic" w:hAnsi="Century Gothic"/>
          <w:sz w:val="16"/>
          <w:szCs w:val="16"/>
        </w:rPr>
      </w:pPr>
      <w:r>
        <w:rPr>
          <w:rFonts w:ascii="Century Gothic" w:hAnsi="Century Gothic"/>
          <w:sz w:val="16"/>
          <w:szCs w:val="16"/>
        </w:rPr>
        <w:t>If appropriate, obtain independent advice before submitting your application; and</w:t>
      </w:r>
    </w:p>
    <w:p w14:paraId="0FAC146B" w14:textId="77777777" w:rsidR="008114CF" w:rsidRPr="000D6089" w:rsidRDefault="008114CF" w:rsidP="008114CF">
      <w:pPr>
        <w:pStyle w:val="ListParagraph"/>
        <w:numPr>
          <w:ilvl w:val="0"/>
          <w:numId w:val="34"/>
        </w:numPr>
        <w:rPr>
          <w:rFonts w:ascii="Century Gothic" w:hAnsi="Century Gothic"/>
          <w:sz w:val="16"/>
          <w:szCs w:val="16"/>
        </w:rPr>
      </w:pPr>
      <w:r>
        <w:rPr>
          <w:rFonts w:ascii="Century Gothic" w:hAnsi="Century Gothic"/>
          <w:sz w:val="16"/>
          <w:szCs w:val="16"/>
        </w:rPr>
        <w:t>Satisfy yourself as to the correctness and sufficiency of your application, including the requested funding and the sustainability of the pricing.</w:t>
      </w:r>
    </w:p>
    <w:p w14:paraId="579804FE" w14:textId="77777777" w:rsidR="008114CF" w:rsidRPr="00AD4F06" w:rsidRDefault="008114CF" w:rsidP="008114CF">
      <w:pPr>
        <w:spacing w:after="120"/>
        <w:rPr>
          <w:rFonts w:ascii="Century Gothic" w:hAnsi="Century Gothic"/>
          <w:b/>
          <w:sz w:val="20"/>
          <w:szCs w:val="20"/>
          <w:lang w:val="en-NZ"/>
        </w:rPr>
      </w:pPr>
      <w:r>
        <w:rPr>
          <w:rFonts w:ascii="Century Gothic" w:hAnsi="Century Gothic"/>
          <w:b/>
          <w:sz w:val="20"/>
          <w:szCs w:val="20"/>
          <w:lang w:val="en-NZ"/>
        </w:rPr>
        <w:t>Reliance by HUD</w:t>
      </w:r>
    </w:p>
    <w:p w14:paraId="7E045FFB" w14:textId="77777777" w:rsidR="008114CF" w:rsidRDefault="008114CF" w:rsidP="008114CF">
      <w:pPr>
        <w:spacing w:after="120"/>
        <w:rPr>
          <w:rFonts w:ascii="Century Gothic" w:hAnsi="Century Gothic"/>
          <w:sz w:val="16"/>
          <w:szCs w:val="16"/>
          <w:lang w:val="en-NZ"/>
        </w:rPr>
      </w:pPr>
      <w:r>
        <w:rPr>
          <w:rFonts w:ascii="Century Gothic" w:hAnsi="Century Gothic"/>
          <w:sz w:val="16"/>
          <w:szCs w:val="16"/>
          <w:lang w:val="en-NZ"/>
        </w:rPr>
        <w:t>HUD may rely upon all statements made and information provided by you in an application and in correspondence or negotiations with HUD or its representatives (e.g. your application and follow-up correspondence and discussions). If your application is approved for funding, any such statements and information may be included in the Services Agreement with HUD.</w:t>
      </w:r>
    </w:p>
    <w:p w14:paraId="08E32CFA" w14:textId="77777777" w:rsidR="008114CF" w:rsidRDefault="008114CF" w:rsidP="008114CF">
      <w:pPr>
        <w:spacing w:after="120"/>
        <w:rPr>
          <w:rFonts w:ascii="Century Gothic" w:hAnsi="Century Gothic"/>
          <w:sz w:val="16"/>
          <w:szCs w:val="16"/>
          <w:lang w:val="en-NZ"/>
        </w:rPr>
      </w:pPr>
      <w:r>
        <w:rPr>
          <w:rFonts w:ascii="Century Gothic" w:hAnsi="Century Gothic"/>
          <w:sz w:val="16"/>
          <w:szCs w:val="16"/>
          <w:lang w:val="en-NZ"/>
        </w:rPr>
        <w:t>You must ensure all information provided to HUD is true, accurate and complete. HUD is under no obligation to check your application for errors, omissions, or inaccuracies. You will notify HUD promptly upon becoming aware of any errors, omissions, or inaccuracies in your application or in any additional information provided by you.</w:t>
      </w:r>
    </w:p>
    <w:p w14:paraId="0E4131FD" w14:textId="77777777" w:rsidR="008114CF" w:rsidRPr="00AD4F06" w:rsidRDefault="008114CF" w:rsidP="008114CF">
      <w:pPr>
        <w:spacing w:after="120"/>
        <w:rPr>
          <w:rFonts w:ascii="Century Gothic" w:hAnsi="Century Gothic"/>
          <w:b/>
          <w:sz w:val="20"/>
          <w:szCs w:val="20"/>
          <w:lang w:val="en-NZ"/>
        </w:rPr>
      </w:pPr>
      <w:r>
        <w:rPr>
          <w:rFonts w:ascii="Century Gothic" w:hAnsi="Century Gothic"/>
          <w:b/>
          <w:sz w:val="20"/>
          <w:szCs w:val="20"/>
          <w:lang w:val="en-NZ"/>
        </w:rPr>
        <w:t>Ownership and intellectual property</w:t>
      </w:r>
    </w:p>
    <w:p w14:paraId="76276F1A" w14:textId="77777777" w:rsidR="008114CF" w:rsidRDefault="008114CF" w:rsidP="008114CF">
      <w:pPr>
        <w:spacing w:after="120"/>
        <w:rPr>
          <w:rFonts w:ascii="Century Gothic" w:hAnsi="Century Gothic"/>
          <w:sz w:val="16"/>
          <w:szCs w:val="16"/>
          <w:lang w:val="en-NZ"/>
        </w:rPr>
      </w:pPr>
      <w:r>
        <w:rPr>
          <w:rFonts w:ascii="Century Gothic" w:hAnsi="Century Gothic"/>
          <w:sz w:val="16"/>
          <w:szCs w:val="16"/>
          <w:lang w:val="en-NZ"/>
        </w:rPr>
        <w:t>Ownership of the intellectual property rights in your application does not pass to HUD. However, in submitting your application, you grant HUD a non-exclusive, transferable, perpetual licence to use and disclose your application for the purpose of assessing and decision-making related to the Public Housing funding application process.</w:t>
      </w:r>
    </w:p>
    <w:p w14:paraId="61DE417D" w14:textId="77777777" w:rsidR="008114CF" w:rsidRDefault="008114CF" w:rsidP="008114CF">
      <w:pPr>
        <w:spacing w:after="120"/>
        <w:rPr>
          <w:rFonts w:ascii="Century Gothic" w:hAnsi="Century Gothic"/>
          <w:sz w:val="16"/>
          <w:szCs w:val="16"/>
          <w:lang w:val="en-NZ"/>
        </w:rPr>
      </w:pPr>
      <w:r>
        <w:rPr>
          <w:rFonts w:ascii="Century Gothic" w:hAnsi="Century Gothic"/>
          <w:sz w:val="16"/>
          <w:szCs w:val="16"/>
          <w:lang w:val="en-NZ"/>
        </w:rPr>
        <w:t>By submitting an application, you warrant that the provision of the information to HUD, and the use of it by HUD for the evaluation of the application and for any resulting negotiation, will not breach any third-party intellectual property rights.</w:t>
      </w:r>
    </w:p>
    <w:p w14:paraId="26833ACB" w14:textId="77777777" w:rsidR="008114CF" w:rsidRPr="00AD4F06" w:rsidRDefault="008114CF" w:rsidP="008114CF">
      <w:pPr>
        <w:spacing w:after="120"/>
        <w:rPr>
          <w:rFonts w:ascii="Century Gothic" w:hAnsi="Century Gothic"/>
          <w:b/>
          <w:sz w:val="20"/>
          <w:szCs w:val="20"/>
          <w:lang w:val="en-NZ"/>
        </w:rPr>
      </w:pPr>
      <w:r>
        <w:rPr>
          <w:rFonts w:ascii="Century Gothic" w:hAnsi="Century Gothic"/>
          <w:b/>
          <w:sz w:val="20"/>
          <w:szCs w:val="20"/>
          <w:lang w:val="en-NZ"/>
        </w:rPr>
        <w:t>Confidentiality</w:t>
      </w:r>
    </w:p>
    <w:p w14:paraId="1373442F" w14:textId="77777777" w:rsidR="008114CF" w:rsidRDefault="008114CF" w:rsidP="008114CF">
      <w:pPr>
        <w:spacing w:after="120"/>
        <w:rPr>
          <w:rFonts w:ascii="Century Gothic" w:hAnsi="Century Gothic"/>
          <w:sz w:val="16"/>
          <w:szCs w:val="16"/>
          <w:lang w:val="en-NZ"/>
        </w:rPr>
      </w:pPr>
      <w:r>
        <w:rPr>
          <w:rFonts w:ascii="Century Gothic" w:hAnsi="Century Gothic"/>
          <w:sz w:val="16"/>
          <w:szCs w:val="16"/>
          <w:lang w:val="en-NZ"/>
        </w:rPr>
        <w:t>HUD is bound by the Official Information Act 1982 (“OIA”), the Privacy Act 1993, parliamentary and constitutional convention and any other obligations imposed by law. While HUD intends to treat information in your application as confidential to ensure fairness during the assessment and decision-making process, the information can be requested by third-parties and HUD must provide that information if required by law. If HUD receives an OIA request that relates to information in your application, where possible, HUD will consult with you and may ask you to confirm whether the information is considered by you to be confidential or still commercially sensitive, and if so, to explain why.</w:t>
      </w:r>
    </w:p>
    <w:p w14:paraId="480B68A9" w14:textId="77777777" w:rsidR="008114CF" w:rsidRPr="00AD4F06" w:rsidRDefault="008114CF" w:rsidP="008114CF">
      <w:pPr>
        <w:spacing w:after="120"/>
        <w:rPr>
          <w:rFonts w:ascii="Century Gothic" w:hAnsi="Century Gothic"/>
          <w:b/>
          <w:sz w:val="20"/>
          <w:szCs w:val="20"/>
          <w:lang w:val="en-NZ"/>
        </w:rPr>
      </w:pPr>
      <w:r>
        <w:rPr>
          <w:rFonts w:ascii="Century Gothic" w:hAnsi="Century Gothic"/>
          <w:b/>
          <w:sz w:val="20"/>
          <w:szCs w:val="20"/>
          <w:lang w:val="en-NZ"/>
        </w:rPr>
        <w:t>Use and disclosure of information</w:t>
      </w:r>
    </w:p>
    <w:p w14:paraId="78BAEDF6" w14:textId="77777777" w:rsidR="008114CF" w:rsidRDefault="008114CF" w:rsidP="008114CF">
      <w:pPr>
        <w:spacing w:after="120"/>
        <w:rPr>
          <w:rFonts w:ascii="Century Gothic" w:hAnsi="Century Gothic"/>
          <w:sz w:val="16"/>
          <w:szCs w:val="16"/>
          <w:lang w:val="en-NZ"/>
        </w:rPr>
      </w:pPr>
      <w:r>
        <w:rPr>
          <w:rFonts w:ascii="Century Gothic" w:hAnsi="Century Gothic"/>
          <w:sz w:val="16"/>
          <w:szCs w:val="16"/>
          <w:lang w:val="en-NZ"/>
        </w:rPr>
        <w:t>HUD will require you to provide certain information, including personal information, on application forms if you wish to apply for funding. If you do not provide all of the information that is required on an application form, HUD may be unable to process or otherwise progress your application.</w:t>
      </w:r>
    </w:p>
    <w:p w14:paraId="3647FD04" w14:textId="4E4217C5" w:rsidR="008114CF" w:rsidRDefault="008114CF" w:rsidP="008114CF">
      <w:pPr>
        <w:spacing w:after="120"/>
        <w:rPr>
          <w:rFonts w:ascii="Century Gothic" w:hAnsi="Century Gothic"/>
          <w:sz w:val="16"/>
          <w:szCs w:val="16"/>
          <w:lang w:val="en-NZ"/>
        </w:rPr>
      </w:pPr>
      <w:r>
        <w:rPr>
          <w:rFonts w:ascii="Century Gothic" w:hAnsi="Century Gothic"/>
          <w:sz w:val="16"/>
          <w:szCs w:val="16"/>
          <w:lang w:val="en-NZ"/>
        </w:rPr>
        <w:t xml:space="preserve">HUD will generally only use personal information provided in the application process for the purposes of administering the Public Housing funding which includes assessing an application </w:t>
      </w:r>
      <w:r w:rsidR="00A56361">
        <w:rPr>
          <w:rFonts w:ascii="Century Gothic" w:hAnsi="Century Gothic"/>
          <w:sz w:val="16"/>
          <w:szCs w:val="16"/>
          <w:lang w:val="en-NZ"/>
        </w:rPr>
        <w:t>you</w:t>
      </w:r>
      <w:r>
        <w:rPr>
          <w:rFonts w:ascii="Century Gothic" w:hAnsi="Century Gothic"/>
          <w:sz w:val="16"/>
          <w:szCs w:val="16"/>
          <w:lang w:val="en-NZ"/>
        </w:rPr>
        <w:t xml:space="preserve"> have submitted, contracting, monitoring compliance and reporting.</w:t>
      </w:r>
    </w:p>
    <w:p w14:paraId="02C245AB" w14:textId="77777777" w:rsidR="008114CF" w:rsidRDefault="008114CF" w:rsidP="008114CF">
      <w:pPr>
        <w:spacing w:after="120"/>
        <w:rPr>
          <w:rFonts w:ascii="Century Gothic" w:hAnsi="Century Gothic"/>
          <w:sz w:val="16"/>
          <w:szCs w:val="16"/>
          <w:lang w:val="en-NZ"/>
        </w:rPr>
      </w:pPr>
      <w:r>
        <w:rPr>
          <w:rFonts w:ascii="Century Gothic" w:hAnsi="Century Gothic"/>
          <w:sz w:val="16"/>
          <w:szCs w:val="16"/>
          <w:lang w:val="en-NZ"/>
        </w:rPr>
        <w:t>HUD may use personal information provided by you through the application process for other reasons permitted under the Privacy Act 1993 (e.g. with your consent, for a directly related purpose, or where the law permits or requires it).</w:t>
      </w:r>
    </w:p>
    <w:p w14:paraId="71F761F9" w14:textId="77777777" w:rsidR="008114CF" w:rsidRDefault="008114CF" w:rsidP="008114CF">
      <w:pPr>
        <w:spacing w:after="120"/>
        <w:rPr>
          <w:rFonts w:ascii="Century Gothic" w:hAnsi="Century Gothic"/>
          <w:sz w:val="16"/>
          <w:szCs w:val="16"/>
          <w:lang w:val="en-NZ"/>
        </w:rPr>
      </w:pPr>
      <w:r>
        <w:rPr>
          <w:rFonts w:ascii="Century Gothic" w:hAnsi="Century Gothic"/>
          <w:sz w:val="16"/>
          <w:szCs w:val="16"/>
          <w:lang w:val="en-NZ"/>
        </w:rPr>
        <w:t>HUD may disclose your application and any related documents or information provided by you, to any person who is directly involved in the Public Housing funding application and assessment process on its behalf including any officers, employees, consultants, contractors and professional advisors of HUD or of any government agency. The disclosed information will only be used for the purpose of participating in the Public Housing funding application and assessment process, including assessment and ongoing monitoring, which will include carrying out due diligence. Due diligence may involve HUD disclosing information to another relevant agency in order to assess the application and verify the information contained in the application and accompanying documents.</w:t>
      </w:r>
    </w:p>
    <w:p w14:paraId="4643DE55" w14:textId="77777777" w:rsidR="00F71824" w:rsidRDefault="00F71824">
      <w:pPr>
        <w:rPr>
          <w:rFonts w:ascii="Century Gothic" w:hAnsi="Century Gothic"/>
          <w:sz w:val="16"/>
          <w:szCs w:val="16"/>
          <w:lang w:val="en-NZ"/>
        </w:rPr>
      </w:pPr>
      <w:r>
        <w:rPr>
          <w:rFonts w:ascii="Century Gothic" w:hAnsi="Century Gothic"/>
          <w:sz w:val="16"/>
          <w:szCs w:val="16"/>
          <w:lang w:val="en-NZ"/>
        </w:rPr>
        <w:br w:type="page"/>
      </w:r>
    </w:p>
    <w:p w14:paraId="3A7677C9" w14:textId="47453D0C" w:rsidR="008114CF" w:rsidRDefault="008114CF" w:rsidP="008114CF">
      <w:pPr>
        <w:spacing w:after="120"/>
        <w:rPr>
          <w:rFonts w:ascii="Century Gothic" w:hAnsi="Century Gothic"/>
          <w:sz w:val="16"/>
          <w:szCs w:val="16"/>
          <w:lang w:val="en-NZ"/>
        </w:rPr>
      </w:pPr>
      <w:r>
        <w:rPr>
          <w:rFonts w:ascii="Century Gothic" w:hAnsi="Century Gothic"/>
          <w:sz w:val="16"/>
          <w:szCs w:val="16"/>
          <w:lang w:val="en-NZ"/>
        </w:rPr>
        <w:lastRenderedPageBreak/>
        <w:t>HUD will generally not otherwise disclose personal information provided or collected through this application unless required or otherwise permitted by law. For example, we may seek your consent to undertake additional due diligence checks and request information from other relevant third parties. If your application is approved for funding, information provided in the application and any related documents may be used for the purpose of preparing</w:t>
      </w:r>
      <w:r w:rsidR="004B157D">
        <w:rPr>
          <w:rFonts w:ascii="Century Gothic" w:hAnsi="Century Gothic"/>
          <w:sz w:val="16"/>
          <w:szCs w:val="16"/>
          <w:lang w:val="en-NZ"/>
        </w:rPr>
        <w:t xml:space="preserve"> </w:t>
      </w:r>
      <w:r w:rsidR="00A24073">
        <w:rPr>
          <w:rFonts w:ascii="Century Gothic" w:hAnsi="Century Gothic"/>
          <w:sz w:val="16"/>
          <w:szCs w:val="16"/>
          <w:lang w:val="en-NZ"/>
        </w:rPr>
        <w:t>any</w:t>
      </w:r>
      <w:r w:rsidR="004B157D">
        <w:rPr>
          <w:rFonts w:ascii="Century Gothic" w:hAnsi="Century Gothic"/>
          <w:sz w:val="16"/>
          <w:szCs w:val="16"/>
          <w:lang w:val="en-NZ"/>
        </w:rPr>
        <w:t xml:space="preserve"> relevant </w:t>
      </w:r>
      <w:r w:rsidR="00A24073">
        <w:rPr>
          <w:rFonts w:ascii="Century Gothic" w:hAnsi="Century Gothic"/>
          <w:sz w:val="16"/>
          <w:szCs w:val="16"/>
          <w:lang w:val="en-NZ"/>
        </w:rPr>
        <w:t>Services Agreement</w:t>
      </w:r>
      <w:r w:rsidR="002D3640">
        <w:rPr>
          <w:rFonts w:ascii="Century Gothic" w:hAnsi="Century Gothic"/>
          <w:sz w:val="16"/>
          <w:szCs w:val="16"/>
          <w:lang w:val="en-NZ"/>
        </w:rPr>
        <w:t>(s)</w:t>
      </w:r>
      <w:r w:rsidR="00D242D4" w:rsidRPr="00D242D4">
        <w:rPr>
          <w:rFonts w:ascii="Century Gothic" w:hAnsi="Century Gothic"/>
          <w:sz w:val="16"/>
          <w:szCs w:val="16"/>
          <w:lang w:val="en-NZ"/>
        </w:rPr>
        <w:t xml:space="preserve"> </w:t>
      </w:r>
      <w:r w:rsidR="00D242D4">
        <w:rPr>
          <w:rFonts w:ascii="Century Gothic" w:hAnsi="Century Gothic"/>
          <w:sz w:val="16"/>
          <w:szCs w:val="16"/>
          <w:lang w:val="en-NZ"/>
        </w:rPr>
        <w:t>with HUD</w:t>
      </w:r>
      <w:r>
        <w:rPr>
          <w:rFonts w:ascii="Century Gothic" w:hAnsi="Century Gothic"/>
          <w:sz w:val="16"/>
          <w:szCs w:val="16"/>
          <w:lang w:val="en-NZ"/>
        </w:rPr>
        <w:t>.</w:t>
      </w:r>
    </w:p>
    <w:p w14:paraId="1DC2E054" w14:textId="70377A81" w:rsidR="00D7252E" w:rsidRPr="00A70DBF" w:rsidRDefault="00F30B68" w:rsidP="008114CF">
      <w:pPr>
        <w:spacing w:after="120"/>
        <w:rPr>
          <w:rFonts w:ascii="Century Gothic" w:hAnsi="Century Gothic"/>
          <w:sz w:val="16"/>
          <w:szCs w:val="16"/>
          <w:lang w:val="en-NZ"/>
        </w:rPr>
      </w:pPr>
      <w:r w:rsidRPr="00A70DBF">
        <w:rPr>
          <w:rFonts w:ascii="Century Gothic" w:hAnsi="Century Gothic"/>
          <w:sz w:val="16"/>
          <w:szCs w:val="16"/>
          <w:lang w:val="en-NZ"/>
        </w:rPr>
        <w:t xml:space="preserve">HUD is responsible </w:t>
      </w:r>
      <w:r w:rsidR="00E01D16" w:rsidRPr="00A70DBF">
        <w:rPr>
          <w:rFonts w:ascii="Century Gothic" w:hAnsi="Century Gothic"/>
          <w:sz w:val="16"/>
          <w:szCs w:val="16"/>
          <w:lang w:val="en-NZ"/>
        </w:rPr>
        <w:t xml:space="preserve">under the Housing Restructuring and Tenancy Matters Act 1992 </w:t>
      </w:r>
      <w:r w:rsidR="00042329" w:rsidRPr="00A70DBF">
        <w:rPr>
          <w:rFonts w:ascii="Century Gothic" w:hAnsi="Century Gothic"/>
          <w:sz w:val="16"/>
          <w:szCs w:val="16"/>
          <w:lang w:val="en-NZ"/>
        </w:rPr>
        <w:t xml:space="preserve">(HRTM Act) </w:t>
      </w:r>
      <w:r w:rsidRPr="00A70DBF">
        <w:rPr>
          <w:rFonts w:ascii="Century Gothic" w:hAnsi="Century Gothic"/>
          <w:sz w:val="16"/>
          <w:szCs w:val="16"/>
          <w:lang w:val="en-NZ"/>
        </w:rPr>
        <w:t>for</w:t>
      </w:r>
      <w:r w:rsidR="00D7252E" w:rsidRPr="00A70DBF">
        <w:rPr>
          <w:rFonts w:ascii="Century Gothic" w:hAnsi="Century Gothic"/>
          <w:sz w:val="16"/>
          <w:szCs w:val="16"/>
          <w:lang w:val="en-NZ"/>
        </w:rPr>
        <w:t>:</w:t>
      </w:r>
    </w:p>
    <w:p w14:paraId="42A25040" w14:textId="5FB0D09F" w:rsidR="00D7252E" w:rsidRPr="00A70DBF" w:rsidRDefault="00F30B68" w:rsidP="00D7252E">
      <w:pPr>
        <w:pStyle w:val="ListParagraph"/>
        <w:numPr>
          <w:ilvl w:val="0"/>
          <w:numId w:val="36"/>
        </w:numPr>
        <w:rPr>
          <w:rFonts w:ascii="Century Gothic" w:hAnsi="Century Gothic"/>
          <w:sz w:val="16"/>
          <w:szCs w:val="16"/>
        </w:rPr>
      </w:pPr>
      <w:r w:rsidRPr="00A70DBF">
        <w:rPr>
          <w:rFonts w:ascii="Century Gothic" w:hAnsi="Century Gothic"/>
          <w:sz w:val="16"/>
          <w:szCs w:val="16"/>
        </w:rPr>
        <w:t>funding the provision of Public Housing and related services</w:t>
      </w:r>
      <w:r w:rsidR="00042329" w:rsidRPr="00A70DBF">
        <w:rPr>
          <w:rFonts w:ascii="Century Gothic" w:hAnsi="Century Gothic"/>
          <w:sz w:val="16"/>
          <w:szCs w:val="16"/>
        </w:rPr>
        <w:t xml:space="preserve"> (Part 9 HRTM Act)</w:t>
      </w:r>
      <w:r w:rsidR="00D7252E" w:rsidRPr="00A70DBF">
        <w:rPr>
          <w:rFonts w:ascii="Century Gothic" w:hAnsi="Century Gothic"/>
          <w:sz w:val="16"/>
          <w:szCs w:val="16"/>
        </w:rPr>
        <w:t>; and</w:t>
      </w:r>
    </w:p>
    <w:p w14:paraId="30AB7859" w14:textId="4C6BB30F" w:rsidR="00F30B68" w:rsidRPr="00A70DBF" w:rsidRDefault="00E07CC0" w:rsidP="00E01D16">
      <w:pPr>
        <w:pStyle w:val="ListParagraph"/>
        <w:numPr>
          <w:ilvl w:val="0"/>
          <w:numId w:val="36"/>
        </w:numPr>
        <w:rPr>
          <w:rFonts w:ascii="Century Gothic" w:hAnsi="Century Gothic"/>
          <w:sz w:val="16"/>
          <w:szCs w:val="16"/>
        </w:rPr>
      </w:pPr>
      <w:r w:rsidRPr="00A70DBF">
        <w:rPr>
          <w:rFonts w:ascii="Century Gothic" w:hAnsi="Century Gothic"/>
          <w:sz w:val="16"/>
          <w:szCs w:val="16"/>
        </w:rPr>
        <w:t xml:space="preserve">registering and </w:t>
      </w:r>
      <w:r w:rsidR="00D7252E" w:rsidRPr="00A70DBF">
        <w:rPr>
          <w:rFonts w:ascii="Century Gothic" w:hAnsi="Century Gothic"/>
          <w:sz w:val="16"/>
          <w:szCs w:val="16"/>
        </w:rPr>
        <w:t xml:space="preserve">regulating </w:t>
      </w:r>
      <w:r w:rsidR="00C83D11" w:rsidRPr="00A70DBF">
        <w:rPr>
          <w:rFonts w:ascii="Century Gothic" w:hAnsi="Century Gothic"/>
          <w:sz w:val="16"/>
          <w:szCs w:val="16"/>
        </w:rPr>
        <w:t>CHPs</w:t>
      </w:r>
      <w:r w:rsidR="00042329" w:rsidRPr="00A70DBF">
        <w:rPr>
          <w:rFonts w:ascii="Century Gothic" w:hAnsi="Century Gothic"/>
          <w:sz w:val="16"/>
          <w:szCs w:val="16"/>
        </w:rPr>
        <w:t xml:space="preserve"> (Part 10 HRTM Act)</w:t>
      </w:r>
      <w:r w:rsidR="00E01D16" w:rsidRPr="00A70DBF">
        <w:rPr>
          <w:rFonts w:ascii="Century Gothic" w:hAnsi="Century Gothic"/>
          <w:sz w:val="16"/>
          <w:szCs w:val="16"/>
        </w:rPr>
        <w:t>.</w:t>
      </w:r>
    </w:p>
    <w:p w14:paraId="551417D1" w14:textId="4122ADAB" w:rsidR="00FD019D" w:rsidRDefault="00E01D16" w:rsidP="008114CF">
      <w:pPr>
        <w:spacing w:after="120"/>
        <w:rPr>
          <w:rFonts w:ascii="Century Gothic" w:hAnsi="Century Gothic"/>
          <w:sz w:val="16"/>
          <w:szCs w:val="16"/>
          <w:lang w:val="en-NZ"/>
        </w:rPr>
      </w:pPr>
      <w:r>
        <w:rPr>
          <w:rFonts w:ascii="Century Gothic" w:hAnsi="Century Gothic"/>
          <w:sz w:val="16"/>
          <w:szCs w:val="16"/>
          <w:lang w:val="en-NZ"/>
        </w:rPr>
        <w:t xml:space="preserve">In carrying out </w:t>
      </w:r>
      <w:r w:rsidR="00C179C0">
        <w:rPr>
          <w:rFonts w:ascii="Century Gothic" w:hAnsi="Century Gothic"/>
          <w:sz w:val="16"/>
          <w:szCs w:val="16"/>
          <w:lang w:val="en-NZ"/>
        </w:rPr>
        <w:t xml:space="preserve">these </w:t>
      </w:r>
      <w:r w:rsidR="00240572">
        <w:rPr>
          <w:rFonts w:ascii="Century Gothic" w:hAnsi="Century Gothic"/>
          <w:sz w:val="16"/>
          <w:szCs w:val="16"/>
          <w:lang w:val="en-NZ"/>
        </w:rPr>
        <w:t>responsibilities</w:t>
      </w:r>
      <w:r w:rsidR="00C179C0">
        <w:rPr>
          <w:rFonts w:ascii="Century Gothic" w:hAnsi="Century Gothic"/>
          <w:sz w:val="16"/>
          <w:szCs w:val="16"/>
          <w:lang w:val="en-NZ"/>
        </w:rPr>
        <w:t xml:space="preserve">, </w:t>
      </w:r>
      <w:r w:rsidR="008551B3">
        <w:rPr>
          <w:rFonts w:ascii="Century Gothic" w:hAnsi="Century Gothic"/>
          <w:sz w:val="16"/>
          <w:szCs w:val="16"/>
          <w:lang w:val="en-NZ"/>
        </w:rPr>
        <w:t xml:space="preserve">the </w:t>
      </w:r>
      <w:r w:rsidR="002817EC">
        <w:rPr>
          <w:rFonts w:ascii="Century Gothic" w:hAnsi="Century Gothic"/>
          <w:sz w:val="16"/>
          <w:szCs w:val="16"/>
          <w:lang w:val="en-NZ"/>
        </w:rPr>
        <w:t xml:space="preserve">accountable </w:t>
      </w:r>
      <w:r w:rsidR="008551B3">
        <w:rPr>
          <w:rFonts w:ascii="Century Gothic" w:hAnsi="Century Gothic"/>
          <w:sz w:val="16"/>
          <w:szCs w:val="16"/>
          <w:lang w:val="en-NZ"/>
        </w:rPr>
        <w:t xml:space="preserve">business </w:t>
      </w:r>
      <w:r w:rsidR="002D3640">
        <w:rPr>
          <w:rFonts w:ascii="Century Gothic" w:hAnsi="Century Gothic"/>
          <w:sz w:val="16"/>
          <w:szCs w:val="16"/>
          <w:lang w:val="en-NZ"/>
        </w:rPr>
        <w:t>units</w:t>
      </w:r>
      <w:r w:rsidR="008551B3">
        <w:rPr>
          <w:rFonts w:ascii="Century Gothic" w:hAnsi="Century Gothic"/>
          <w:sz w:val="16"/>
          <w:szCs w:val="16"/>
          <w:lang w:val="en-NZ"/>
        </w:rPr>
        <w:t xml:space="preserve"> within </w:t>
      </w:r>
      <w:r w:rsidR="00C179C0">
        <w:rPr>
          <w:rFonts w:ascii="Century Gothic" w:hAnsi="Century Gothic"/>
          <w:sz w:val="16"/>
          <w:szCs w:val="16"/>
          <w:lang w:val="en-NZ"/>
        </w:rPr>
        <w:t xml:space="preserve">HUD </w:t>
      </w:r>
      <w:r w:rsidR="008551B3">
        <w:rPr>
          <w:rFonts w:ascii="Century Gothic" w:hAnsi="Century Gothic"/>
          <w:sz w:val="16"/>
          <w:szCs w:val="16"/>
          <w:lang w:val="en-NZ"/>
        </w:rPr>
        <w:t xml:space="preserve">have agreed to </w:t>
      </w:r>
      <w:r w:rsidR="00613947">
        <w:rPr>
          <w:rFonts w:ascii="Century Gothic" w:hAnsi="Century Gothic"/>
          <w:sz w:val="16"/>
          <w:szCs w:val="16"/>
          <w:lang w:val="en-NZ"/>
        </w:rPr>
        <w:t xml:space="preserve">an information sharing policy </w:t>
      </w:r>
      <w:r w:rsidR="00F27AC1">
        <w:rPr>
          <w:rFonts w:ascii="Century Gothic" w:hAnsi="Century Gothic"/>
          <w:sz w:val="16"/>
          <w:szCs w:val="16"/>
          <w:lang w:val="en-NZ"/>
        </w:rPr>
        <w:t xml:space="preserve">to improve </w:t>
      </w:r>
      <w:r w:rsidR="00960885">
        <w:rPr>
          <w:rFonts w:ascii="Century Gothic" w:hAnsi="Century Gothic"/>
          <w:sz w:val="16"/>
          <w:szCs w:val="16"/>
          <w:lang w:val="en-NZ"/>
        </w:rPr>
        <w:t xml:space="preserve">the </w:t>
      </w:r>
      <w:r w:rsidR="00F27AC1">
        <w:rPr>
          <w:rFonts w:ascii="Century Gothic" w:hAnsi="Century Gothic"/>
          <w:sz w:val="16"/>
          <w:szCs w:val="16"/>
          <w:lang w:val="en-NZ"/>
        </w:rPr>
        <w:t>outcomes for tenants and to provide for compliance efficiencies.</w:t>
      </w:r>
      <w:r w:rsidR="0012070D">
        <w:rPr>
          <w:rFonts w:ascii="Century Gothic" w:hAnsi="Century Gothic"/>
          <w:sz w:val="16"/>
          <w:szCs w:val="16"/>
          <w:lang w:val="en-NZ"/>
        </w:rPr>
        <w:t xml:space="preserve"> </w:t>
      </w:r>
      <w:r w:rsidR="00960885">
        <w:rPr>
          <w:rFonts w:ascii="Century Gothic" w:hAnsi="Century Gothic"/>
          <w:sz w:val="16"/>
          <w:szCs w:val="16"/>
          <w:lang w:val="en-NZ"/>
        </w:rPr>
        <w:t xml:space="preserve">The information sharing policy </w:t>
      </w:r>
      <w:r w:rsidR="00A70DBF">
        <w:rPr>
          <w:rFonts w:ascii="Century Gothic" w:hAnsi="Century Gothic"/>
          <w:sz w:val="16"/>
          <w:szCs w:val="16"/>
          <w:lang w:val="en-NZ"/>
        </w:rPr>
        <w:t>is available</w:t>
      </w:r>
      <w:r w:rsidR="0097709D">
        <w:rPr>
          <w:rFonts w:ascii="Century Gothic" w:hAnsi="Century Gothic"/>
          <w:sz w:val="16"/>
          <w:szCs w:val="16"/>
          <w:lang w:val="en-NZ"/>
        </w:rPr>
        <w:t xml:space="preserve"> </w:t>
      </w:r>
      <w:r w:rsidR="00F0388E">
        <w:rPr>
          <w:rFonts w:ascii="Century Gothic" w:hAnsi="Century Gothic"/>
          <w:sz w:val="16"/>
          <w:szCs w:val="16"/>
          <w:lang w:val="en-NZ"/>
        </w:rPr>
        <w:t xml:space="preserve">via </w:t>
      </w:r>
      <w:r w:rsidR="0097709D">
        <w:rPr>
          <w:rFonts w:ascii="Century Gothic" w:hAnsi="Century Gothic"/>
          <w:sz w:val="16"/>
          <w:szCs w:val="16"/>
          <w:lang w:val="en-NZ"/>
        </w:rPr>
        <w:t xml:space="preserve">this link: </w:t>
      </w:r>
      <w:hyperlink r:id="rId28" w:history="1">
        <w:r w:rsidR="006F4EBB">
          <w:rPr>
            <w:rStyle w:val="Hyperlink"/>
            <w:rFonts w:ascii="Century Gothic" w:hAnsi="Century Gothic"/>
            <w:sz w:val="16"/>
            <w:szCs w:val="16"/>
          </w:rPr>
          <w:t>Information Sharing Protocol</w:t>
        </w:r>
      </w:hyperlink>
      <w:r w:rsidR="00960885" w:rsidRPr="000A49FB">
        <w:rPr>
          <w:rFonts w:ascii="Century Gothic" w:hAnsi="Century Gothic"/>
          <w:sz w:val="16"/>
          <w:szCs w:val="16"/>
          <w:lang w:val="en-NZ"/>
        </w:rPr>
        <w:t>.</w:t>
      </w:r>
    </w:p>
    <w:p w14:paraId="7CB83BC9" w14:textId="77777777" w:rsidR="008114CF" w:rsidRPr="00AD4F06" w:rsidRDefault="008114CF" w:rsidP="008114CF">
      <w:pPr>
        <w:spacing w:after="120"/>
        <w:rPr>
          <w:rFonts w:ascii="Century Gothic" w:hAnsi="Century Gothic"/>
          <w:b/>
          <w:sz w:val="20"/>
          <w:szCs w:val="20"/>
          <w:lang w:val="en-NZ"/>
        </w:rPr>
      </w:pPr>
      <w:r>
        <w:rPr>
          <w:rFonts w:ascii="Century Gothic" w:hAnsi="Century Gothic"/>
          <w:b/>
          <w:sz w:val="20"/>
          <w:szCs w:val="20"/>
          <w:lang w:val="en-NZ"/>
        </w:rPr>
        <w:t>Limitation of advice</w:t>
      </w:r>
    </w:p>
    <w:p w14:paraId="42DA8920" w14:textId="77777777" w:rsidR="008114CF" w:rsidRPr="000D6089" w:rsidRDefault="008114CF" w:rsidP="008114CF">
      <w:pPr>
        <w:spacing w:after="120"/>
        <w:rPr>
          <w:rFonts w:ascii="Century Gothic" w:hAnsi="Century Gothic"/>
          <w:sz w:val="16"/>
          <w:szCs w:val="16"/>
          <w:lang w:val="en-NZ"/>
        </w:rPr>
      </w:pPr>
      <w:r>
        <w:rPr>
          <w:rFonts w:ascii="Century Gothic" w:hAnsi="Century Gothic"/>
          <w:sz w:val="16"/>
          <w:szCs w:val="16"/>
          <w:lang w:val="en-NZ"/>
        </w:rPr>
        <w:t>Any advice given by HUD, any other government agency, their officers, employees, advisors, or other representatives about the content of your application does not commit the decision-maker to make a decision about your application.</w:t>
      </w:r>
    </w:p>
    <w:p w14:paraId="54CB7B3F" w14:textId="77777777" w:rsidR="008114CF" w:rsidRPr="000D6089" w:rsidRDefault="008114CF" w:rsidP="008114CF">
      <w:pPr>
        <w:spacing w:after="120"/>
        <w:rPr>
          <w:rFonts w:ascii="Century Gothic" w:hAnsi="Century Gothic"/>
          <w:b/>
          <w:sz w:val="20"/>
          <w:szCs w:val="20"/>
          <w:lang w:val="en-NZ"/>
        </w:rPr>
      </w:pPr>
      <w:r>
        <w:rPr>
          <w:rFonts w:ascii="Century Gothic" w:hAnsi="Century Gothic"/>
          <w:b/>
          <w:sz w:val="20"/>
          <w:szCs w:val="20"/>
          <w:lang w:val="en-NZ"/>
        </w:rPr>
        <w:t>No binding legal relations</w:t>
      </w:r>
    </w:p>
    <w:p w14:paraId="1D440BF0" w14:textId="77777777" w:rsidR="008114CF" w:rsidRDefault="008114CF" w:rsidP="008114CF">
      <w:pPr>
        <w:spacing w:after="120"/>
        <w:rPr>
          <w:rFonts w:ascii="Century Gothic" w:hAnsi="Century Gothic"/>
          <w:sz w:val="16"/>
          <w:szCs w:val="16"/>
          <w:lang w:val="en-NZ"/>
        </w:rPr>
      </w:pPr>
      <w:r>
        <w:rPr>
          <w:rFonts w:ascii="Century Gothic" w:hAnsi="Century Gothic"/>
          <w:sz w:val="16"/>
          <w:szCs w:val="16"/>
          <w:lang w:val="en-NZ"/>
        </w:rPr>
        <w:t>No contract or other legal obligations arise between HUD and any applicant out of, or in relation to, the application and assessment process, until a formal written contract (if any) is signed by both HUD and a successful applicant.</w:t>
      </w:r>
    </w:p>
    <w:p w14:paraId="568AA6D1" w14:textId="77777777" w:rsidR="008114CF" w:rsidRPr="00AD4F06" w:rsidRDefault="008114CF" w:rsidP="008114CF">
      <w:pPr>
        <w:spacing w:after="120"/>
        <w:rPr>
          <w:rFonts w:ascii="Century Gothic" w:hAnsi="Century Gothic"/>
          <w:b/>
          <w:sz w:val="20"/>
          <w:szCs w:val="20"/>
          <w:lang w:val="en-NZ"/>
        </w:rPr>
      </w:pPr>
      <w:r>
        <w:rPr>
          <w:rFonts w:ascii="Century Gothic" w:hAnsi="Century Gothic"/>
          <w:b/>
          <w:sz w:val="20"/>
          <w:szCs w:val="20"/>
          <w:lang w:val="en-NZ"/>
        </w:rPr>
        <w:t>No process contract</w:t>
      </w:r>
    </w:p>
    <w:p w14:paraId="202E7559" w14:textId="77777777" w:rsidR="008114CF" w:rsidRDefault="008114CF" w:rsidP="008114CF">
      <w:pPr>
        <w:spacing w:after="120"/>
        <w:rPr>
          <w:rFonts w:ascii="Century Gothic" w:hAnsi="Century Gothic"/>
          <w:sz w:val="16"/>
          <w:szCs w:val="16"/>
          <w:lang w:val="en-NZ"/>
        </w:rPr>
      </w:pPr>
      <w:r>
        <w:rPr>
          <w:rFonts w:ascii="Century Gothic" w:hAnsi="Century Gothic"/>
          <w:sz w:val="16"/>
          <w:szCs w:val="16"/>
          <w:lang w:val="en-NZ"/>
        </w:rPr>
        <w:t>The Public Housing funding application and assessment process does not legally oblige or otherwise commit HUD to proceed with that process or to assess any particular applicant’s application or enter into any negotiations or contractual arrangements with any applicant. For the avoidance of doubt, this application and assessment process does not give rise to a process contract.</w:t>
      </w:r>
    </w:p>
    <w:p w14:paraId="31588D82" w14:textId="77777777" w:rsidR="008114CF" w:rsidRPr="00AD4F06" w:rsidRDefault="008114CF" w:rsidP="008114CF">
      <w:pPr>
        <w:spacing w:after="120"/>
        <w:rPr>
          <w:rFonts w:ascii="Century Gothic" w:hAnsi="Century Gothic"/>
          <w:b/>
          <w:sz w:val="20"/>
          <w:szCs w:val="20"/>
          <w:lang w:val="en-NZ"/>
        </w:rPr>
      </w:pPr>
      <w:r>
        <w:rPr>
          <w:rFonts w:ascii="Century Gothic" w:hAnsi="Century Gothic"/>
          <w:b/>
          <w:sz w:val="20"/>
          <w:szCs w:val="20"/>
          <w:lang w:val="en-NZ"/>
        </w:rPr>
        <w:t>HUD’s rights</w:t>
      </w:r>
    </w:p>
    <w:p w14:paraId="2D397438" w14:textId="77777777" w:rsidR="008114CF" w:rsidRDefault="008114CF" w:rsidP="008114CF">
      <w:pPr>
        <w:spacing w:after="120"/>
        <w:rPr>
          <w:rFonts w:ascii="Century Gothic" w:hAnsi="Century Gothic"/>
          <w:sz w:val="16"/>
          <w:szCs w:val="16"/>
          <w:lang w:val="en-NZ"/>
        </w:rPr>
      </w:pPr>
      <w:r>
        <w:rPr>
          <w:rFonts w:ascii="Century Gothic" w:hAnsi="Century Gothic"/>
          <w:sz w:val="16"/>
          <w:szCs w:val="16"/>
          <w:lang w:val="en-NZ"/>
        </w:rPr>
        <w:t>HUD may on giving notice to you:</w:t>
      </w:r>
    </w:p>
    <w:p w14:paraId="102C4078" w14:textId="77777777" w:rsidR="008114CF" w:rsidRDefault="008114CF" w:rsidP="008114CF">
      <w:pPr>
        <w:pStyle w:val="ListParagraph"/>
        <w:numPr>
          <w:ilvl w:val="0"/>
          <w:numId w:val="31"/>
        </w:numPr>
        <w:rPr>
          <w:rFonts w:ascii="Century Gothic" w:hAnsi="Century Gothic"/>
          <w:sz w:val="16"/>
          <w:szCs w:val="16"/>
        </w:rPr>
      </w:pPr>
      <w:r w:rsidRPr="000D6089">
        <w:rPr>
          <w:rFonts w:ascii="Century Gothic" w:hAnsi="Century Gothic"/>
          <w:sz w:val="16"/>
          <w:szCs w:val="16"/>
        </w:rPr>
        <w:t>amend, suspend, or cancel your application for Public Housing funding</w:t>
      </w:r>
      <w:r>
        <w:rPr>
          <w:rFonts w:ascii="Century Gothic" w:hAnsi="Century Gothic"/>
          <w:sz w:val="16"/>
          <w:szCs w:val="16"/>
        </w:rPr>
        <w:t>;</w:t>
      </w:r>
    </w:p>
    <w:p w14:paraId="0CB1F0F2" w14:textId="77777777" w:rsidR="008114CF" w:rsidRDefault="008114CF" w:rsidP="008114CF">
      <w:pPr>
        <w:pStyle w:val="ListParagraph"/>
        <w:numPr>
          <w:ilvl w:val="0"/>
          <w:numId w:val="31"/>
        </w:numPr>
        <w:rPr>
          <w:rFonts w:ascii="Century Gothic" w:hAnsi="Century Gothic"/>
          <w:sz w:val="16"/>
          <w:szCs w:val="16"/>
        </w:rPr>
      </w:pPr>
      <w:r>
        <w:rPr>
          <w:rFonts w:ascii="Century Gothic" w:hAnsi="Century Gothic"/>
          <w:sz w:val="16"/>
          <w:szCs w:val="16"/>
        </w:rPr>
        <w:t>make any material change to the Public Housing funding application process (including any change to the timeframes, requirements and evaluation approach) provided you are given a reasonable time within which to respond to the change.</w:t>
      </w:r>
    </w:p>
    <w:p w14:paraId="217533FB" w14:textId="77777777" w:rsidR="008114CF" w:rsidRDefault="008114CF" w:rsidP="008114CF">
      <w:pPr>
        <w:spacing w:after="120"/>
        <w:rPr>
          <w:rFonts w:ascii="Century Gothic" w:hAnsi="Century Gothic"/>
          <w:sz w:val="16"/>
          <w:szCs w:val="16"/>
          <w:lang w:val="en-NZ"/>
        </w:rPr>
      </w:pPr>
      <w:r>
        <w:rPr>
          <w:rFonts w:ascii="Century Gothic" w:hAnsi="Century Gothic"/>
          <w:sz w:val="16"/>
          <w:szCs w:val="16"/>
          <w:lang w:val="en-NZ"/>
        </w:rPr>
        <w:t>HUD may:</w:t>
      </w:r>
    </w:p>
    <w:p w14:paraId="2857E346" w14:textId="77777777" w:rsidR="008114CF" w:rsidRDefault="008114CF" w:rsidP="008114CF">
      <w:pPr>
        <w:pStyle w:val="ListParagraph"/>
        <w:numPr>
          <w:ilvl w:val="0"/>
          <w:numId w:val="35"/>
        </w:numPr>
        <w:rPr>
          <w:rFonts w:ascii="Century Gothic" w:hAnsi="Century Gothic"/>
          <w:sz w:val="16"/>
          <w:szCs w:val="16"/>
        </w:rPr>
      </w:pPr>
      <w:r>
        <w:rPr>
          <w:rFonts w:ascii="Century Gothic" w:hAnsi="Century Gothic"/>
          <w:sz w:val="16"/>
          <w:szCs w:val="16"/>
        </w:rPr>
        <w:t>accept or reject any application, and waive irregularities or requirements in this application process where it considers it appropriate and reasonable to do so;</w:t>
      </w:r>
    </w:p>
    <w:p w14:paraId="4EB6CC05" w14:textId="77777777" w:rsidR="008114CF" w:rsidRDefault="008114CF" w:rsidP="008114CF">
      <w:pPr>
        <w:pStyle w:val="ListParagraph"/>
        <w:numPr>
          <w:ilvl w:val="0"/>
          <w:numId w:val="35"/>
        </w:numPr>
        <w:rPr>
          <w:rFonts w:ascii="Century Gothic" w:hAnsi="Century Gothic"/>
          <w:sz w:val="16"/>
          <w:szCs w:val="16"/>
        </w:rPr>
      </w:pPr>
      <w:r>
        <w:rPr>
          <w:rFonts w:ascii="Century Gothic" w:hAnsi="Century Gothic"/>
          <w:sz w:val="16"/>
          <w:szCs w:val="16"/>
        </w:rPr>
        <w:t>decide not to enter into a Services Agreement with you in respect of this application.</w:t>
      </w:r>
    </w:p>
    <w:p w14:paraId="55BDC29E" w14:textId="77777777" w:rsidR="008114CF" w:rsidRDefault="008114CF" w:rsidP="008114CF">
      <w:pPr>
        <w:spacing w:after="120"/>
        <w:rPr>
          <w:rFonts w:ascii="Century Gothic" w:hAnsi="Century Gothic"/>
          <w:sz w:val="16"/>
          <w:szCs w:val="16"/>
          <w:lang w:val="en-NZ"/>
        </w:rPr>
      </w:pPr>
      <w:r>
        <w:rPr>
          <w:rFonts w:ascii="Century Gothic" w:hAnsi="Century Gothic"/>
          <w:sz w:val="16"/>
          <w:szCs w:val="16"/>
          <w:lang w:val="en-NZ"/>
        </w:rPr>
        <w:t>In particular, HUD reserves the right not to proceed with any application:</w:t>
      </w:r>
    </w:p>
    <w:p w14:paraId="6BE00954" w14:textId="77777777" w:rsidR="008114CF" w:rsidRDefault="008114CF" w:rsidP="008114CF">
      <w:pPr>
        <w:pStyle w:val="ListParagraph"/>
        <w:numPr>
          <w:ilvl w:val="0"/>
          <w:numId w:val="31"/>
        </w:numPr>
        <w:rPr>
          <w:rFonts w:ascii="Century Gothic" w:hAnsi="Century Gothic"/>
          <w:sz w:val="16"/>
          <w:szCs w:val="16"/>
        </w:rPr>
      </w:pPr>
      <w:r>
        <w:rPr>
          <w:rFonts w:ascii="Century Gothic" w:hAnsi="Century Gothic"/>
          <w:sz w:val="16"/>
          <w:szCs w:val="16"/>
        </w:rPr>
        <w:t>that is considered by HUD (in its sole discretion) to be unaffordable to HUD. This may be based on either, or both, the unaffordability of upfront funding or operating supplement;</w:t>
      </w:r>
    </w:p>
    <w:p w14:paraId="0CD2C4DE" w14:textId="77777777" w:rsidR="008114CF" w:rsidRDefault="008114CF" w:rsidP="008114CF">
      <w:pPr>
        <w:pStyle w:val="ListParagraph"/>
        <w:numPr>
          <w:ilvl w:val="0"/>
          <w:numId w:val="31"/>
        </w:numPr>
        <w:rPr>
          <w:rFonts w:ascii="Century Gothic" w:hAnsi="Century Gothic"/>
          <w:sz w:val="16"/>
          <w:szCs w:val="16"/>
        </w:rPr>
      </w:pPr>
      <w:r>
        <w:rPr>
          <w:rFonts w:ascii="Century Gothic" w:hAnsi="Century Gothic"/>
          <w:sz w:val="16"/>
          <w:szCs w:val="16"/>
        </w:rPr>
        <w:t>where HUD considers there is not sufficient demand from prospective tenants on the Public Housing Register;</w:t>
      </w:r>
    </w:p>
    <w:p w14:paraId="0CD73B1D" w14:textId="77777777" w:rsidR="008114CF" w:rsidRPr="000D6089" w:rsidRDefault="008114CF" w:rsidP="008114CF">
      <w:pPr>
        <w:pStyle w:val="ListParagraph"/>
        <w:numPr>
          <w:ilvl w:val="0"/>
          <w:numId w:val="31"/>
        </w:numPr>
        <w:rPr>
          <w:rFonts w:ascii="Century Gothic" w:hAnsi="Century Gothic"/>
          <w:sz w:val="16"/>
          <w:szCs w:val="16"/>
        </w:rPr>
      </w:pPr>
      <w:r>
        <w:rPr>
          <w:rFonts w:ascii="Century Gothic" w:hAnsi="Century Gothic"/>
          <w:sz w:val="16"/>
          <w:szCs w:val="16"/>
        </w:rPr>
        <w:t>where HUD determines that future supply is sufficient to satisfy demand in a particular region.</w:t>
      </w:r>
    </w:p>
    <w:p w14:paraId="38037F6F" w14:textId="77777777" w:rsidR="008114CF" w:rsidRPr="00AD4F06" w:rsidRDefault="008114CF" w:rsidP="008114CF">
      <w:pPr>
        <w:spacing w:after="120"/>
        <w:rPr>
          <w:rFonts w:ascii="Century Gothic" w:hAnsi="Century Gothic"/>
          <w:b/>
          <w:sz w:val="20"/>
          <w:szCs w:val="20"/>
          <w:lang w:val="en-NZ"/>
        </w:rPr>
      </w:pPr>
      <w:r>
        <w:rPr>
          <w:rFonts w:ascii="Century Gothic" w:hAnsi="Century Gothic"/>
          <w:b/>
          <w:sz w:val="20"/>
          <w:szCs w:val="20"/>
          <w:lang w:val="en-NZ"/>
        </w:rPr>
        <w:t>Costs and expenses</w:t>
      </w:r>
    </w:p>
    <w:p w14:paraId="793C8C21" w14:textId="77777777" w:rsidR="008114CF" w:rsidRDefault="008114CF" w:rsidP="008114CF">
      <w:pPr>
        <w:spacing w:after="120"/>
        <w:rPr>
          <w:rFonts w:ascii="Century Gothic" w:hAnsi="Century Gothic"/>
          <w:sz w:val="16"/>
          <w:szCs w:val="16"/>
          <w:lang w:val="en-NZ"/>
        </w:rPr>
      </w:pPr>
      <w:r>
        <w:rPr>
          <w:rFonts w:ascii="Century Gothic" w:hAnsi="Century Gothic"/>
          <w:sz w:val="16"/>
          <w:szCs w:val="16"/>
          <w:lang w:val="en-NZ"/>
        </w:rPr>
        <w:t>HUD is not responsible for any costs or expenses incurred by any applicant in the preparation of this application and any follow-up correspondence and discussions.</w:t>
      </w:r>
    </w:p>
    <w:p w14:paraId="62BB4181" w14:textId="44CCD1B2" w:rsidR="00F72330" w:rsidRDefault="00F72330">
      <w:pPr>
        <w:rPr>
          <w:rFonts w:ascii="Century Gothic" w:hAnsi="Century Gothic"/>
          <w:sz w:val="16"/>
          <w:szCs w:val="16"/>
          <w:lang w:val="en-NZ"/>
        </w:rPr>
      </w:pPr>
      <w:r>
        <w:rPr>
          <w:rFonts w:ascii="Century Gothic" w:hAnsi="Century Gothic"/>
          <w:sz w:val="16"/>
          <w:szCs w:val="16"/>
          <w:lang w:val="en-NZ"/>
        </w:rPr>
        <w:br w:type="page"/>
      </w:r>
    </w:p>
    <w:p w14:paraId="22D8C0C8" w14:textId="77777777" w:rsidR="008114CF" w:rsidRPr="00AD4F06" w:rsidRDefault="008114CF" w:rsidP="008114CF">
      <w:pPr>
        <w:spacing w:after="120"/>
        <w:rPr>
          <w:rFonts w:ascii="Century Gothic" w:hAnsi="Century Gothic"/>
          <w:b/>
          <w:sz w:val="20"/>
          <w:szCs w:val="20"/>
          <w:lang w:val="en-NZ"/>
        </w:rPr>
      </w:pPr>
      <w:r>
        <w:rPr>
          <w:rFonts w:ascii="Century Gothic" w:hAnsi="Century Gothic"/>
          <w:b/>
          <w:sz w:val="20"/>
          <w:szCs w:val="20"/>
          <w:lang w:val="en-NZ"/>
        </w:rPr>
        <w:lastRenderedPageBreak/>
        <w:t>Exclusion of liability</w:t>
      </w:r>
    </w:p>
    <w:p w14:paraId="7068769F" w14:textId="77777777" w:rsidR="008114CF" w:rsidRDefault="008114CF" w:rsidP="008114CF">
      <w:pPr>
        <w:spacing w:after="120"/>
        <w:rPr>
          <w:rFonts w:ascii="Century Gothic" w:hAnsi="Century Gothic"/>
          <w:sz w:val="16"/>
          <w:szCs w:val="16"/>
          <w:lang w:val="en-NZ"/>
        </w:rPr>
      </w:pPr>
      <w:r>
        <w:rPr>
          <w:rFonts w:ascii="Century Gothic" w:hAnsi="Century Gothic"/>
          <w:sz w:val="16"/>
          <w:szCs w:val="16"/>
          <w:lang w:val="en-NZ"/>
        </w:rPr>
        <w:t>Neither HUD or any other government agency, nor their officers, employees, advisors, or other representatives will be liable (in contract or tort, including negligence, or otherwise) for any direct or indirect damage, expense, loss or cost (including legal costs) incurred or suffered by any applicant, its affiliates or other person in connection with this application and assessment process, including without limitation:</w:t>
      </w:r>
    </w:p>
    <w:p w14:paraId="729B93EA" w14:textId="77777777" w:rsidR="008114CF" w:rsidRDefault="008114CF" w:rsidP="008114CF">
      <w:pPr>
        <w:pStyle w:val="ListParagraph"/>
        <w:numPr>
          <w:ilvl w:val="0"/>
          <w:numId w:val="32"/>
        </w:numPr>
        <w:rPr>
          <w:rFonts w:ascii="Century Gothic" w:hAnsi="Century Gothic"/>
          <w:sz w:val="16"/>
          <w:szCs w:val="16"/>
        </w:rPr>
      </w:pPr>
      <w:r>
        <w:rPr>
          <w:rFonts w:ascii="Century Gothic" w:hAnsi="Century Gothic"/>
          <w:sz w:val="16"/>
          <w:szCs w:val="16"/>
        </w:rPr>
        <w:t>The assessment process;</w:t>
      </w:r>
    </w:p>
    <w:p w14:paraId="55867669" w14:textId="77777777" w:rsidR="008114CF" w:rsidRDefault="008114CF" w:rsidP="008114CF">
      <w:pPr>
        <w:pStyle w:val="ListParagraph"/>
        <w:numPr>
          <w:ilvl w:val="0"/>
          <w:numId w:val="32"/>
        </w:numPr>
        <w:rPr>
          <w:rFonts w:ascii="Century Gothic" w:hAnsi="Century Gothic"/>
          <w:sz w:val="16"/>
          <w:szCs w:val="16"/>
        </w:rPr>
      </w:pPr>
      <w:r>
        <w:rPr>
          <w:rFonts w:ascii="Century Gothic" w:hAnsi="Century Gothic"/>
          <w:sz w:val="16"/>
          <w:szCs w:val="16"/>
        </w:rPr>
        <w:t>The participation of any application;</w:t>
      </w:r>
    </w:p>
    <w:p w14:paraId="22798478" w14:textId="77777777" w:rsidR="008114CF" w:rsidRDefault="008114CF" w:rsidP="008114CF">
      <w:pPr>
        <w:pStyle w:val="ListParagraph"/>
        <w:numPr>
          <w:ilvl w:val="0"/>
          <w:numId w:val="32"/>
        </w:numPr>
        <w:rPr>
          <w:rFonts w:ascii="Century Gothic" w:hAnsi="Century Gothic"/>
          <w:sz w:val="16"/>
          <w:szCs w:val="16"/>
        </w:rPr>
      </w:pPr>
      <w:r>
        <w:rPr>
          <w:rFonts w:ascii="Century Gothic" w:hAnsi="Century Gothic"/>
          <w:sz w:val="16"/>
          <w:szCs w:val="16"/>
        </w:rPr>
        <w:t>Any investigations of or by any applicant;</w:t>
      </w:r>
    </w:p>
    <w:p w14:paraId="2ADBBFC5" w14:textId="77777777" w:rsidR="008114CF" w:rsidRDefault="008114CF" w:rsidP="008114CF">
      <w:pPr>
        <w:pStyle w:val="ListParagraph"/>
        <w:numPr>
          <w:ilvl w:val="0"/>
          <w:numId w:val="32"/>
        </w:numPr>
        <w:rPr>
          <w:rFonts w:ascii="Century Gothic" w:hAnsi="Century Gothic"/>
          <w:sz w:val="16"/>
          <w:szCs w:val="16"/>
        </w:rPr>
      </w:pPr>
      <w:r>
        <w:rPr>
          <w:rFonts w:ascii="Century Gothic" w:hAnsi="Century Gothic"/>
          <w:sz w:val="16"/>
          <w:szCs w:val="16"/>
        </w:rPr>
        <w:t>Concluding any contract;</w:t>
      </w:r>
    </w:p>
    <w:p w14:paraId="4B58A9AE" w14:textId="77777777" w:rsidR="008114CF" w:rsidRDefault="008114CF" w:rsidP="008114CF">
      <w:pPr>
        <w:pStyle w:val="ListParagraph"/>
        <w:numPr>
          <w:ilvl w:val="0"/>
          <w:numId w:val="32"/>
        </w:numPr>
        <w:rPr>
          <w:rFonts w:ascii="Century Gothic" w:hAnsi="Century Gothic"/>
          <w:sz w:val="16"/>
          <w:szCs w:val="16"/>
        </w:rPr>
      </w:pPr>
      <w:r>
        <w:rPr>
          <w:rFonts w:ascii="Century Gothic" w:hAnsi="Century Gothic"/>
          <w:sz w:val="16"/>
          <w:szCs w:val="16"/>
        </w:rPr>
        <w:t>The acceptance or rejection of any application; or</w:t>
      </w:r>
    </w:p>
    <w:p w14:paraId="23724C22" w14:textId="77777777" w:rsidR="008114CF" w:rsidRDefault="008114CF" w:rsidP="008114CF">
      <w:pPr>
        <w:pStyle w:val="ListParagraph"/>
        <w:numPr>
          <w:ilvl w:val="0"/>
          <w:numId w:val="32"/>
        </w:numPr>
        <w:rPr>
          <w:rFonts w:ascii="Century Gothic" w:hAnsi="Century Gothic"/>
          <w:sz w:val="16"/>
          <w:szCs w:val="16"/>
        </w:rPr>
      </w:pPr>
      <w:r>
        <w:rPr>
          <w:rFonts w:ascii="Century Gothic" w:hAnsi="Century Gothic"/>
          <w:sz w:val="16"/>
          <w:szCs w:val="16"/>
        </w:rPr>
        <w:t>Any information given or not given to any applicant(s).</w:t>
      </w:r>
    </w:p>
    <w:p w14:paraId="72DF789C" w14:textId="77777777" w:rsidR="008114CF" w:rsidRDefault="008114CF" w:rsidP="008114CF">
      <w:pPr>
        <w:rPr>
          <w:rFonts w:ascii="Century Gothic" w:hAnsi="Century Gothic"/>
          <w:sz w:val="16"/>
          <w:szCs w:val="16"/>
        </w:rPr>
      </w:pPr>
      <w:r>
        <w:rPr>
          <w:rFonts w:ascii="Century Gothic" w:hAnsi="Century Gothic"/>
          <w:sz w:val="16"/>
          <w:szCs w:val="16"/>
        </w:rPr>
        <w:t>By participating in this application and assessment process, each applicant waives any rights that it may have to make any claim against HUD. To the extent that legal relations between HUD and any applicant cannot be excluded as a matter of law, the liability of HUD is limited to $1.</w:t>
      </w:r>
    </w:p>
    <w:p w14:paraId="0222E4B9" w14:textId="77777777" w:rsidR="008114CF" w:rsidRDefault="008114CF" w:rsidP="008114CF">
      <w:pPr>
        <w:rPr>
          <w:rFonts w:ascii="Century Gothic" w:hAnsi="Century Gothic"/>
          <w:sz w:val="16"/>
          <w:szCs w:val="16"/>
        </w:rPr>
      </w:pPr>
    </w:p>
    <w:p w14:paraId="0FAD3DFD" w14:textId="77777777" w:rsidR="008114CF" w:rsidRDefault="008114CF" w:rsidP="008114CF">
      <w:pPr>
        <w:rPr>
          <w:rFonts w:ascii="Century Gothic" w:hAnsi="Century Gothic"/>
          <w:sz w:val="16"/>
          <w:szCs w:val="16"/>
        </w:rPr>
      </w:pPr>
      <w:r>
        <w:rPr>
          <w:rFonts w:ascii="Century Gothic" w:hAnsi="Century Gothic"/>
          <w:sz w:val="16"/>
          <w:szCs w:val="16"/>
        </w:rPr>
        <w:t>Nothing contained or implied in or arising out of HUD documentation or any other communications to any applicant shall be construed as legal, financial, or other advice of any kind. Whilst HUD has endeavored to ensure the integrity of such information it has not been independently verified and may not be updated. In particular, the ‘CHP Financial Model’ is provided to you strictly on the basis that it is for HUD internal assessment purposes only and must not be relied upon by you or any other recipient in any way or for any purpose. You must make your own independent financial assessment and due diligence and satisfy yourself as to all and any matters relevant to your project you are submitting this application in relation to.</w:t>
      </w:r>
    </w:p>
    <w:p w14:paraId="042FCFE8" w14:textId="77777777" w:rsidR="008114CF" w:rsidRDefault="008114CF" w:rsidP="008114CF">
      <w:pPr>
        <w:rPr>
          <w:rFonts w:ascii="Century Gothic" w:hAnsi="Century Gothic"/>
          <w:sz w:val="16"/>
          <w:szCs w:val="16"/>
        </w:rPr>
      </w:pPr>
    </w:p>
    <w:p w14:paraId="3947BC37" w14:textId="77777777" w:rsidR="008114CF" w:rsidRPr="00AD4F06" w:rsidRDefault="008114CF" w:rsidP="008114CF">
      <w:pPr>
        <w:spacing w:after="120"/>
        <w:rPr>
          <w:rFonts w:ascii="Century Gothic" w:hAnsi="Century Gothic"/>
          <w:b/>
          <w:sz w:val="20"/>
          <w:szCs w:val="20"/>
          <w:lang w:val="en-NZ"/>
        </w:rPr>
      </w:pPr>
      <w:r>
        <w:rPr>
          <w:rFonts w:ascii="Century Gothic" w:hAnsi="Century Gothic"/>
          <w:b/>
          <w:sz w:val="20"/>
          <w:szCs w:val="20"/>
          <w:lang w:val="en-NZ"/>
        </w:rPr>
        <w:t>Inducements</w:t>
      </w:r>
    </w:p>
    <w:p w14:paraId="100C6805" w14:textId="77777777" w:rsidR="008114CF" w:rsidRDefault="008114CF" w:rsidP="008114CF">
      <w:pPr>
        <w:spacing w:after="120"/>
        <w:rPr>
          <w:rFonts w:ascii="Century Gothic" w:hAnsi="Century Gothic"/>
          <w:sz w:val="16"/>
          <w:szCs w:val="16"/>
          <w:lang w:val="en-NZ"/>
        </w:rPr>
      </w:pPr>
      <w:r>
        <w:rPr>
          <w:rFonts w:ascii="Century Gothic" w:hAnsi="Century Gothic"/>
          <w:sz w:val="16"/>
          <w:szCs w:val="16"/>
          <w:lang w:val="en-NZ"/>
        </w:rPr>
        <w:t>You must not directly or indirectly provide any form of inducement or reward to any officer, employee, advisor, or other representative of HUD or any other government agency in connection with this application and assessment process.</w:t>
      </w:r>
    </w:p>
    <w:p w14:paraId="46FF39B8" w14:textId="77777777" w:rsidR="008114CF" w:rsidRPr="00AD4F06" w:rsidRDefault="008114CF" w:rsidP="008114CF">
      <w:pPr>
        <w:spacing w:after="120"/>
        <w:rPr>
          <w:rFonts w:ascii="Century Gothic" w:hAnsi="Century Gothic"/>
          <w:b/>
          <w:sz w:val="20"/>
          <w:szCs w:val="20"/>
          <w:lang w:val="en-NZ"/>
        </w:rPr>
      </w:pPr>
      <w:r>
        <w:rPr>
          <w:rFonts w:ascii="Century Gothic" w:hAnsi="Century Gothic"/>
          <w:b/>
          <w:sz w:val="20"/>
          <w:szCs w:val="20"/>
          <w:lang w:val="en-NZ"/>
        </w:rPr>
        <w:t>Governing law and jurisdiction</w:t>
      </w:r>
    </w:p>
    <w:p w14:paraId="485620A2" w14:textId="77777777" w:rsidR="008114CF" w:rsidRDefault="008114CF" w:rsidP="008114CF">
      <w:pPr>
        <w:spacing w:after="120"/>
        <w:rPr>
          <w:rFonts w:ascii="Century Gothic" w:hAnsi="Century Gothic"/>
          <w:sz w:val="16"/>
          <w:szCs w:val="16"/>
          <w:lang w:val="en-NZ"/>
        </w:rPr>
      </w:pPr>
      <w:r>
        <w:rPr>
          <w:rFonts w:ascii="Century Gothic" w:hAnsi="Century Gothic"/>
          <w:sz w:val="16"/>
          <w:szCs w:val="16"/>
          <w:lang w:val="en-NZ"/>
        </w:rPr>
        <w:t>The Public Housing funding application and assessment process will be construed according to, and governed by, New Zealand law and you agree to submit to the exclusive jurisdiction of New Zealand courts in any dispute concerning your application.</w:t>
      </w:r>
    </w:p>
    <w:p w14:paraId="2B2ECA0F" w14:textId="77777777" w:rsidR="008114CF" w:rsidRPr="00AD4F06" w:rsidRDefault="008114CF" w:rsidP="008114CF">
      <w:pPr>
        <w:spacing w:after="120"/>
        <w:rPr>
          <w:rFonts w:ascii="Century Gothic" w:hAnsi="Century Gothic"/>
          <w:b/>
          <w:sz w:val="20"/>
          <w:szCs w:val="20"/>
          <w:lang w:val="en-NZ"/>
        </w:rPr>
      </w:pPr>
      <w:r>
        <w:rPr>
          <w:rFonts w:ascii="Century Gothic" w:hAnsi="Century Gothic"/>
          <w:b/>
          <w:sz w:val="20"/>
          <w:szCs w:val="20"/>
          <w:lang w:val="en-NZ"/>
        </w:rPr>
        <w:t>Public statements</w:t>
      </w:r>
    </w:p>
    <w:p w14:paraId="3D0A67CF" w14:textId="77777777" w:rsidR="008114CF" w:rsidRDefault="008114CF" w:rsidP="008114CF">
      <w:pPr>
        <w:spacing w:after="120"/>
        <w:rPr>
          <w:rFonts w:ascii="Century Gothic" w:hAnsi="Century Gothic"/>
          <w:sz w:val="16"/>
          <w:szCs w:val="16"/>
          <w:lang w:val="en-NZ"/>
        </w:rPr>
      </w:pPr>
      <w:r>
        <w:rPr>
          <w:rFonts w:ascii="Century Gothic" w:hAnsi="Century Gothic"/>
          <w:sz w:val="16"/>
          <w:szCs w:val="16"/>
          <w:lang w:val="en-NZ"/>
        </w:rPr>
        <w:t>HUD and any other government agency, or any relevant Minister, may make public in whole or in part this application form including the following information:</w:t>
      </w:r>
    </w:p>
    <w:p w14:paraId="533D392E" w14:textId="77777777" w:rsidR="008114CF" w:rsidRDefault="008114CF" w:rsidP="008114CF">
      <w:pPr>
        <w:pStyle w:val="ListParagraph"/>
        <w:numPr>
          <w:ilvl w:val="0"/>
          <w:numId w:val="33"/>
        </w:numPr>
        <w:rPr>
          <w:rFonts w:ascii="Century Gothic" w:hAnsi="Century Gothic"/>
          <w:sz w:val="16"/>
          <w:szCs w:val="16"/>
        </w:rPr>
      </w:pPr>
      <w:r>
        <w:rPr>
          <w:rFonts w:ascii="Century Gothic" w:hAnsi="Century Gothic"/>
          <w:sz w:val="16"/>
          <w:szCs w:val="16"/>
        </w:rPr>
        <w:t>The name of the applicant(s);</w:t>
      </w:r>
    </w:p>
    <w:p w14:paraId="6EC77067" w14:textId="77777777" w:rsidR="008114CF" w:rsidRDefault="008114CF" w:rsidP="008114CF">
      <w:pPr>
        <w:pStyle w:val="ListParagraph"/>
        <w:numPr>
          <w:ilvl w:val="0"/>
          <w:numId w:val="33"/>
        </w:numPr>
        <w:rPr>
          <w:rFonts w:ascii="Century Gothic" w:hAnsi="Century Gothic"/>
          <w:sz w:val="16"/>
          <w:szCs w:val="16"/>
        </w:rPr>
      </w:pPr>
      <w:r>
        <w:rPr>
          <w:rFonts w:ascii="Century Gothic" w:hAnsi="Century Gothic"/>
          <w:sz w:val="16"/>
          <w:szCs w:val="16"/>
        </w:rPr>
        <w:t>A high-level description of the proposed project;</w:t>
      </w:r>
    </w:p>
    <w:p w14:paraId="742FFF53" w14:textId="77777777" w:rsidR="008114CF" w:rsidRDefault="008114CF" w:rsidP="008114CF">
      <w:pPr>
        <w:pStyle w:val="ListParagraph"/>
        <w:numPr>
          <w:ilvl w:val="0"/>
          <w:numId w:val="33"/>
        </w:numPr>
        <w:rPr>
          <w:rFonts w:ascii="Century Gothic" w:hAnsi="Century Gothic"/>
          <w:sz w:val="16"/>
          <w:szCs w:val="16"/>
        </w:rPr>
      </w:pPr>
      <w:r>
        <w:rPr>
          <w:rFonts w:ascii="Century Gothic" w:hAnsi="Century Gothic"/>
          <w:sz w:val="16"/>
          <w:szCs w:val="16"/>
        </w:rPr>
        <w:t>The total amount of funding and the period of time for which the funding has been approved; and</w:t>
      </w:r>
    </w:p>
    <w:p w14:paraId="7063002C" w14:textId="77777777" w:rsidR="008114CF" w:rsidRDefault="008114CF" w:rsidP="008114CF">
      <w:pPr>
        <w:pStyle w:val="ListParagraph"/>
        <w:numPr>
          <w:ilvl w:val="0"/>
          <w:numId w:val="33"/>
        </w:numPr>
        <w:rPr>
          <w:rFonts w:ascii="Century Gothic" w:hAnsi="Century Gothic"/>
          <w:sz w:val="16"/>
          <w:szCs w:val="16"/>
        </w:rPr>
      </w:pPr>
      <w:r>
        <w:rPr>
          <w:rFonts w:ascii="Century Gothic" w:hAnsi="Century Gothic"/>
          <w:sz w:val="16"/>
          <w:szCs w:val="16"/>
        </w:rPr>
        <w:t>The region to which the project relates.</w:t>
      </w:r>
    </w:p>
    <w:p w14:paraId="72ACE6DF" w14:textId="3E7292AE" w:rsidR="004631F3" w:rsidRDefault="008114CF" w:rsidP="00B445BF">
      <w:pPr>
        <w:pStyle w:val="Heading1"/>
        <w:spacing w:before="0" w:after="0"/>
        <w:rPr>
          <w:rFonts w:ascii="Century Gothic" w:hAnsi="Century Gothic"/>
          <w:color w:val="31849B" w:themeColor="accent5" w:themeShade="BF"/>
        </w:rPr>
      </w:pPr>
      <w:r w:rsidRPr="008114CF">
        <w:rPr>
          <w:rFonts w:ascii="Century Gothic" w:hAnsi="Century Gothic"/>
          <w:b w:val="0"/>
          <w:sz w:val="16"/>
          <w:szCs w:val="16"/>
        </w:rPr>
        <w:t>HUD asks applicants not to release any media statement or other information relating to the submission or approval of any application to any public medium without prior agreement of HUD.</w:t>
      </w:r>
    </w:p>
    <w:sectPr w:rsidR="004631F3" w:rsidSect="00BE59C2">
      <w:headerReference w:type="even" r:id="rId29"/>
      <w:headerReference w:type="default" r:id="rId30"/>
      <w:footerReference w:type="even" r:id="rId31"/>
      <w:headerReference w:type="first" r:id="rId32"/>
      <w:footerReference w:type="first" r:id="rId33"/>
      <w:pgSz w:w="11906" w:h="16838"/>
      <w:pgMar w:top="1134" w:right="1440" w:bottom="851" w:left="1440" w:header="708" w:footer="31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B07E54" w16cex:dateUtc="2020-07-08T05:1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11872B" w14:textId="77777777" w:rsidR="00F32B67" w:rsidRDefault="00F32B67" w:rsidP="00176E67">
      <w:r>
        <w:separator/>
      </w:r>
    </w:p>
  </w:endnote>
  <w:endnote w:type="continuationSeparator" w:id="0">
    <w:p w14:paraId="68B0107F" w14:textId="77777777" w:rsidR="00F32B67" w:rsidRDefault="00F32B67" w:rsidP="00176E67">
      <w:r>
        <w:continuationSeparator/>
      </w:r>
    </w:p>
  </w:endnote>
  <w:endnote w:type="continuationNotice" w:id="1">
    <w:p w14:paraId="5383A417" w14:textId="77777777" w:rsidR="00F32B67" w:rsidRDefault="00F32B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altName w:val="Calibri"/>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CBF6C" w14:textId="77777777" w:rsidR="009308AC" w:rsidRDefault="009308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8AB7E" w14:textId="4EF65A31" w:rsidR="00BD5B00" w:rsidRPr="006721D3" w:rsidRDefault="00BD5B00" w:rsidP="00DF3C26">
    <w:pPr>
      <w:pStyle w:val="Footer"/>
      <w:rPr>
        <w:rFonts w:ascii="Century Gothic" w:hAnsi="Century Gothic"/>
        <w:sz w:val="16"/>
        <w:szCs w:val="16"/>
      </w:rPr>
    </w:pPr>
    <w:r w:rsidRPr="006721D3">
      <w:rPr>
        <w:rFonts w:ascii="Century Gothic" w:hAnsi="Century Gothic"/>
        <w:sz w:val="16"/>
        <w:szCs w:val="16"/>
      </w:rPr>
      <w:t>Published: Version 3.0</w:t>
    </w:r>
    <w:r w:rsidRPr="006721D3">
      <w:rPr>
        <w:rFonts w:ascii="Century Gothic" w:hAnsi="Century Gothic"/>
        <w:sz w:val="16"/>
        <w:szCs w:val="16"/>
      </w:rPr>
      <w:tab/>
    </w:r>
    <w:r w:rsidRPr="006721D3">
      <w:rPr>
        <w:rFonts w:ascii="Century Gothic" w:hAnsi="Century Gothic"/>
        <w:sz w:val="16"/>
        <w:szCs w:val="16"/>
      </w:rPr>
      <w:tab/>
    </w:r>
    <w:r w:rsidRPr="006721D3">
      <w:rPr>
        <w:rFonts w:ascii="Century Gothic" w:hAnsi="Century Gothic"/>
        <w:sz w:val="16"/>
        <w:szCs w:val="16"/>
      </w:rPr>
      <w:tab/>
    </w:r>
    <w:r w:rsidRPr="006721D3">
      <w:rPr>
        <w:rFonts w:ascii="Century Gothic" w:hAnsi="Century Gothic"/>
        <w:sz w:val="16"/>
        <w:szCs w:val="16"/>
      </w:rPr>
      <w:tab/>
    </w:r>
    <w:sdt>
      <w:sdtPr>
        <w:rPr>
          <w:rFonts w:ascii="Century Gothic" w:hAnsi="Century Gothic"/>
          <w:sz w:val="16"/>
          <w:szCs w:val="16"/>
        </w:rPr>
        <w:id w:val="260581710"/>
        <w:docPartObj>
          <w:docPartGallery w:val="Page Numbers (Bottom of Page)"/>
          <w:docPartUnique/>
        </w:docPartObj>
      </w:sdtPr>
      <w:sdtEndPr/>
      <w:sdtContent>
        <w:r w:rsidRPr="006721D3">
          <w:rPr>
            <w:rFonts w:ascii="Century Gothic" w:hAnsi="Century Gothic"/>
            <w:sz w:val="16"/>
            <w:szCs w:val="16"/>
          </w:rPr>
          <w:fldChar w:fldCharType="begin"/>
        </w:r>
        <w:r w:rsidRPr="006721D3">
          <w:rPr>
            <w:rFonts w:ascii="Century Gothic" w:hAnsi="Century Gothic"/>
            <w:sz w:val="16"/>
            <w:szCs w:val="16"/>
          </w:rPr>
          <w:instrText xml:space="preserve"> PAGE   \* MERGEFORMAT </w:instrText>
        </w:r>
        <w:r w:rsidRPr="006721D3">
          <w:rPr>
            <w:rFonts w:ascii="Century Gothic" w:hAnsi="Century Gothic"/>
            <w:sz w:val="16"/>
            <w:szCs w:val="16"/>
          </w:rPr>
          <w:fldChar w:fldCharType="separate"/>
        </w:r>
        <w:r w:rsidRPr="006721D3">
          <w:rPr>
            <w:rFonts w:ascii="Century Gothic" w:hAnsi="Century Gothic"/>
            <w:noProof/>
            <w:sz w:val="16"/>
            <w:szCs w:val="16"/>
          </w:rPr>
          <w:t>13</w:t>
        </w:r>
        <w:r w:rsidRPr="006721D3">
          <w:rPr>
            <w:rFonts w:ascii="Century Gothic" w:hAnsi="Century Gothic"/>
            <w:noProof/>
            <w:sz w:val="16"/>
            <w:szCs w:val="16"/>
          </w:rPr>
          <w:fldChar w:fldCharType="end"/>
        </w:r>
      </w:sdtContent>
    </w:sdt>
    <w:r w:rsidRPr="006721D3">
      <w:rPr>
        <w:rFonts w:ascii="Century Gothic" w:hAnsi="Century Gothic"/>
        <w:sz w:val="16"/>
        <w:szCs w:val="16"/>
        <w:lang w:val="en-NZ"/>
      </w:rPr>
      <w:tab/>
    </w:r>
    <w:r w:rsidRPr="006721D3">
      <w:rPr>
        <w:rFonts w:ascii="Century Gothic" w:hAnsi="Century Gothic"/>
        <w:sz w:val="16"/>
        <w:szCs w:val="16"/>
        <w:lang w:val="en-NZ"/>
      </w:rPr>
      <w:tab/>
    </w:r>
    <w:r w:rsidRPr="006721D3">
      <w:rPr>
        <w:rFonts w:ascii="Century Gothic" w:hAnsi="Century Gothic"/>
        <w:sz w:val="16"/>
        <w:szCs w:val="16"/>
        <w:lang w:val="en-NZ"/>
      </w:rPr>
      <w:tab/>
    </w:r>
    <w:r w:rsidRPr="006721D3">
      <w:rPr>
        <w:rFonts w:ascii="Century Gothic" w:hAnsi="Century Gothic"/>
        <w:sz w:val="16"/>
        <w:szCs w:val="16"/>
      </w:rPr>
      <w:t xml:space="preserve">Legal Name of CHP: </w:t>
    </w:r>
    <w:r w:rsidRPr="006721D3">
      <w:rPr>
        <w:rFonts w:ascii="Century Gothic" w:hAnsi="Century Gothic"/>
        <w:sz w:val="16"/>
        <w:szCs w:val="16"/>
      </w:rPr>
      <w:tab/>
    </w:r>
    <w:r w:rsidRPr="006721D3">
      <w:rPr>
        <w:rFonts w:ascii="Century Gothic" w:hAnsi="Century Gothic"/>
        <w:sz w:val="16"/>
        <w:szCs w:val="16"/>
      </w:rPr>
      <w:tab/>
    </w:r>
    <w:r w:rsidRPr="006721D3">
      <w:rPr>
        <w:rFonts w:ascii="Century Gothic" w:hAnsi="Century Gothic"/>
        <w:sz w:val="16"/>
        <w:szCs w:val="16"/>
      </w:rPr>
      <w:tab/>
    </w:r>
    <w:r w:rsidRPr="006721D3">
      <w:rPr>
        <w:rFonts w:ascii="Century Gothic" w:hAnsi="Century Gothic"/>
        <w:sz w:val="16"/>
        <w:szCs w:val="16"/>
      </w:rPr>
      <w:tab/>
    </w:r>
    <w:r w:rsidRPr="006721D3">
      <w:rPr>
        <w:rFonts w:ascii="Century Gothic" w:hAnsi="Century Gothic"/>
        <w:sz w:val="16"/>
        <w:szCs w:val="16"/>
      </w:rPr>
      <w:tab/>
    </w:r>
    <w:r w:rsidRPr="006721D3">
      <w:rPr>
        <w:rFonts w:ascii="Century Gothic" w:hAnsi="Century Gothic"/>
        <w:sz w:val="16"/>
        <w:szCs w:val="16"/>
      </w:rPr>
      <w:tab/>
    </w:r>
    <w:r w:rsidRPr="006721D3">
      <w:rPr>
        <w:rFonts w:ascii="Century Gothic" w:hAnsi="Century Gothic"/>
        <w:sz w:val="16"/>
        <w:szCs w:val="16"/>
      </w:rPr>
      <w:tab/>
    </w:r>
    <w:r w:rsidRPr="006721D3">
      <w:rPr>
        <w:rFonts w:ascii="Century Gothic" w:hAnsi="Century Gothic"/>
        <w:sz w:val="16"/>
        <w:szCs w:val="16"/>
      </w:rPr>
      <w:tab/>
    </w:r>
    <w:r w:rsidRPr="006721D3">
      <w:rPr>
        <w:rFonts w:ascii="Century Gothic" w:hAnsi="Century Gothic"/>
        <w:sz w:val="16"/>
        <w:szCs w:val="16"/>
      </w:rPr>
      <w:tab/>
    </w:r>
    <w:r w:rsidR="00C87879">
      <w:rPr>
        <w:rFonts w:ascii="Century Gothic" w:hAnsi="Century Gothic"/>
        <w:sz w:val="16"/>
        <w:szCs w:val="16"/>
      </w:rPr>
      <w:tab/>
    </w:r>
    <w:r w:rsidR="00C87879">
      <w:rPr>
        <w:rFonts w:ascii="Century Gothic" w:hAnsi="Century Gothic"/>
        <w:sz w:val="16"/>
        <w:szCs w:val="16"/>
      </w:rPr>
      <w:tab/>
    </w:r>
    <w:r w:rsidRPr="006721D3">
      <w:rPr>
        <w:rFonts w:ascii="Century Gothic" w:hAnsi="Century Gothic"/>
        <w:sz w:val="16"/>
        <w:szCs w:val="16"/>
      </w:rPr>
      <w:t>Project Address: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63263" w14:textId="77777777" w:rsidR="009308AC" w:rsidRDefault="009308A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AB8F9" w14:textId="77777777" w:rsidR="00BD5B00" w:rsidRDefault="00BD5B0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EC800" w14:textId="77777777" w:rsidR="00BD5B00" w:rsidRDefault="00BD5B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69BEB0" w14:textId="77777777" w:rsidR="00F32B67" w:rsidRDefault="00F32B67" w:rsidP="00176E67">
      <w:r>
        <w:separator/>
      </w:r>
    </w:p>
  </w:footnote>
  <w:footnote w:type="continuationSeparator" w:id="0">
    <w:p w14:paraId="560FC842" w14:textId="77777777" w:rsidR="00F32B67" w:rsidRDefault="00F32B67" w:rsidP="00176E67">
      <w:r>
        <w:continuationSeparator/>
      </w:r>
    </w:p>
  </w:footnote>
  <w:footnote w:type="continuationNotice" w:id="1">
    <w:p w14:paraId="43E4D076" w14:textId="77777777" w:rsidR="00F32B67" w:rsidRDefault="00F32B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D709E" w14:textId="77777777" w:rsidR="009308AC" w:rsidRDefault="009308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DA63B" w14:textId="77777777" w:rsidR="009308AC" w:rsidRDefault="009308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64F3E" w14:textId="77777777" w:rsidR="009308AC" w:rsidRDefault="009308A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EF43D" w14:textId="77777777" w:rsidR="00BD5B00" w:rsidRDefault="00BD5B0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43257" w14:textId="77777777" w:rsidR="00BD5B00" w:rsidRDefault="00BD5B0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C40E1" w14:textId="77777777" w:rsidR="00BD5B00" w:rsidRDefault="00BD5B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58FE"/>
    <w:multiLevelType w:val="hybridMultilevel"/>
    <w:tmpl w:val="465204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019B473C"/>
    <w:multiLevelType w:val="hybridMultilevel"/>
    <w:tmpl w:val="22D49C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048C11C0"/>
    <w:multiLevelType w:val="hybridMultilevel"/>
    <w:tmpl w:val="E5942222"/>
    <w:lvl w:ilvl="0" w:tplc="03263A08">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01">
      <w:start w:val="1"/>
      <w:numFmt w:val="bullet"/>
      <w:lvlText w:val=""/>
      <w:lvlJc w:val="left"/>
      <w:pPr>
        <w:ind w:left="2160" w:hanging="180"/>
      </w:pPr>
      <w:rPr>
        <w:rFonts w:ascii="Symbol" w:hAnsi="Symbol" w:hint="default"/>
      </w:r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056A5B80"/>
    <w:multiLevelType w:val="hybridMultilevel"/>
    <w:tmpl w:val="F98290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078A778E"/>
    <w:multiLevelType w:val="hybridMultilevel"/>
    <w:tmpl w:val="B5F03862"/>
    <w:lvl w:ilvl="0" w:tplc="A0964616">
      <w:start w:val="1"/>
      <w:numFmt w:val="lowerRoman"/>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123939FB"/>
    <w:multiLevelType w:val="hybridMultilevel"/>
    <w:tmpl w:val="281C24F0"/>
    <w:lvl w:ilvl="0" w:tplc="D924DFEC">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14AE16CF"/>
    <w:multiLevelType w:val="hybridMultilevel"/>
    <w:tmpl w:val="9656FB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1B3A424E"/>
    <w:multiLevelType w:val="hybridMultilevel"/>
    <w:tmpl w:val="E90653B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235538D5"/>
    <w:multiLevelType w:val="hybridMultilevel"/>
    <w:tmpl w:val="1EF63E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25E870F3"/>
    <w:multiLevelType w:val="hybridMultilevel"/>
    <w:tmpl w:val="C6B6EF04"/>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2B2A3756"/>
    <w:multiLevelType w:val="hybridMultilevel"/>
    <w:tmpl w:val="31308B6C"/>
    <w:lvl w:ilvl="0" w:tplc="C35415FA">
      <w:start w:val="1"/>
      <w:numFmt w:val="lowerRoman"/>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2E00007B"/>
    <w:multiLevelType w:val="hybridMultilevel"/>
    <w:tmpl w:val="20129F36"/>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371139C2"/>
    <w:multiLevelType w:val="hybridMultilevel"/>
    <w:tmpl w:val="0FE87984"/>
    <w:lvl w:ilvl="0" w:tplc="BF4EA50C">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401114CD"/>
    <w:multiLevelType w:val="hybridMultilevel"/>
    <w:tmpl w:val="732A70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20A2FAF"/>
    <w:multiLevelType w:val="hybridMultilevel"/>
    <w:tmpl w:val="2A28B672"/>
    <w:lvl w:ilvl="0" w:tplc="D924DFEC">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4F897E94"/>
    <w:multiLevelType w:val="hybridMultilevel"/>
    <w:tmpl w:val="13225D5C"/>
    <w:lvl w:ilvl="0" w:tplc="E02A457C">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521117D8"/>
    <w:multiLevelType w:val="hybridMultilevel"/>
    <w:tmpl w:val="E0B07FD6"/>
    <w:lvl w:ilvl="0" w:tplc="1F94EC00">
      <w:start w:val="1"/>
      <w:numFmt w:val="bullet"/>
      <w:lvlText w:val="-"/>
      <w:lvlJc w:val="left"/>
      <w:pPr>
        <w:ind w:left="720" w:hanging="360"/>
      </w:pPr>
      <w:rPr>
        <w:rFonts w:ascii="Verdana" w:eastAsia="Calibri" w:hAnsi="Verdana"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8241451"/>
    <w:multiLevelType w:val="hybridMultilevel"/>
    <w:tmpl w:val="4A60AC60"/>
    <w:lvl w:ilvl="0" w:tplc="14090001">
      <w:start w:val="1"/>
      <w:numFmt w:val="bullet"/>
      <w:lvlText w:val=""/>
      <w:lvlJc w:val="left"/>
      <w:pPr>
        <w:ind w:left="766" w:hanging="360"/>
      </w:pPr>
      <w:rPr>
        <w:rFonts w:ascii="Symbol" w:hAnsi="Symbol" w:hint="default"/>
      </w:rPr>
    </w:lvl>
    <w:lvl w:ilvl="1" w:tplc="14090003" w:tentative="1">
      <w:start w:val="1"/>
      <w:numFmt w:val="bullet"/>
      <w:lvlText w:val="o"/>
      <w:lvlJc w:val="left"/>
      <w:pPr>
        <w:ind w:left="1486" w:hanging="360"/>
      </w:pPr>
      <w:rPr>
        <w:rFonts w:ascii="Courier New" w:hAnsi="Courier New" w:cs="Courier New" w:hint="default"/>
      </w:rPr>
    </w:lvl>
    <w:lvl w:ilvl="2" w:tplc="14090005" w:tentative="1">
      <w:start w:val="1"/>
      <w:numFmt w:val="bullet"/>
      <w:lvlText w:val=""/>
      <w:lvlJc w:val="left"/>
      <w:pPr>
        <w:ind w:left="2206" w:hanging="360"/>
      </w:pPr>
      <w:rPr>
        <w:rFonts w:ascii="Wingdings" w:hAnsi="Wingdings" w:hint="default"/>
      </w:rPr>
    </w:lvl>
    <w:lvl w:ilvl="3" w:tplc="14090001" w:tentative="1">
      <w:start w:val="1"/>
      <w:numFmt w:val="bullet"/>
      <w:lvlText w:val=""/>
      <w:lvlJc w:val="left"/>
      <w:pPr>
        <w:ind w:left="2926" w:hanging="360"/>
      </w:pPr>
      <w:rPr>
        <w:rFonts w:ascii="Symbol" w:hAnsi="Symbol" w:hint="default"/>
      </w:rPr>
    </w:lvl>
    <w:lvl w:ilvl="4" w:tplc="14090003" w:tentative="1">
      <w:start w:val="1"/>
      <w:numFmt w:val="bullet"/>
      <w:lvlText w:val="o"/>
      <w:lvlJc w:val="left"/>
      <w:pPr>
        <w:ind w:left="3646" w:hanging="360"/>
      </w:pPr>
      <w:rPr>
        <w:rFonts w:ascii="Courier New" w:hAnsi="Courier New" w:cs="Courier New" w:hint="default"/>
      </w:rPr>
    </w:lvl>
    <w:lvl w:ilvl="5" w:tplc="14090005" w:tentative="1">
      <w:start w:val="1"/>
      <w:numFmt w:val="bullet"/>
      <w:lvlText w:val=""/>
      <w:lvlJc w:val="left"/>
      <w:pPr>
        <w:ind w:left="4366" w:hanging="360"/>
      </w:pPr>
      <w:rPr>
        <w:rFonts w:ascii="Wingdings" w:hAnsi="Wingdings" w:hint="default"/>
      </w:rPr>
    </w:lvl>
    <w:lvl w:ilvl="6" w:tplc="14090001" w:tentative="1">
      <w:start w:val="1"/>
      <w:numFmt w:val="bullet"/>
      <w:lvlText w:val=""/>
      <w:lvlJc w:val="left"/>
      <w:pPr>
        <w:ind w:left="5086" w:hanging="360"/>
      </w:pPr>
      <w:rPr>
        <w:rFonts w:ascii="Symbol" w:hAnsi="Symbol" w:hint="default"/>
      </w:rPr>
    </w:lvl>
    <w:lvl w:ilvl="7" w:tplc="14090003" w:tentative="1">
      <w:start w:val="1"/>
      <w:numFmt w:val="bullet"/>
      <w:lvlText w:val="o"/>
      <w:lvlJc w:val="left"/>
      <w:pPr>
        <w:ind w:left="5806" w:hanging="360"/>
      </w:pPr>
      <w:rPr>
        <w:rFonts w:ascii="Courier New" w:hAnsi="Courier New" w:cs="Courier New" w:hint="default"/>
      </w:rPr>
    </w:lvl>
    <w:lvl w:ilvl="8" w:tplc="14090005" w:tentative="1">
      <w:start w:val="1"/>
      <w:numFmt w:val="bullet"/>
      <w:lvlText w:val=""/>
      <w:lvlJc w:val="left"/>
      <w:pPr>
        <w:ind w:left="6526" w:hanging="360"/>
      </w:pPr>
      <w:rPr>
        <w:rFonts w:ascii="Wingdings" w:hAnsi="Wingdings" w:hint="default"/>
      </w:rPr>
    </w:lvl>
  </w:abstractNum>
  <w:abstractNum w:abstractNumId="28" w15:restartNumberingAfterBreak="0">
    <w:nsid w:val="5D512CEF"/>
    <w:multiLevelType w:val="hybridMultilevel"/>
    <w:tmpl w:val="24E0287C"/>
    <w:lvl w:ilvl="0" w:tplc="D924DFEC">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1EA1590"/>
    <w:multiLevelType w:val="hybridMultilevel"/>
    <w:tmpl w:val="D09EC1D0"/>
    <w:lvl w:ilvl="0" w:tplc="03263A08">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01">
      <w:start w:val="1"/>
      <w:numFmt w:val="bullet"/>
      <w:lvlText w:val=""/>
      <w:lvlJc w:val="left"/>
      <w:pPr>
        <w:ind w:left="2160" w:hanging="180"/>
      </w:pPr>
      <w:rPr>
        <w:rFonts w:ascii="Symbol" w:hAnsi="Symbol" w:hint="default"/>
      </w:r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623E3105"/>
    <w:multiLevelType w:val="hybridMultilevel"/>
    <w:tmpl w:val="7402D88A"/>
    <w:lvl w:ilvl="0" w:tplc="94809EB2">
      <w:start w:val="3"/>
      <w:numFmt w:val="bullet"/>
      <w:lvlText w:val="-"/>
      <w:lvlJc w:val="left"/>
      <w:pPr>
        <w:ind w:left="720" w:hanging="360"/>
      </w:pPr>
      <w:rPr>
        <w:rFonts w:ascii="Verdana" w:eastAsiaTheme="minorHAnsi" w:hAnsi="Verdana" w:cstheme="minorHAnsi" w:hint="default"/>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69F659E1"/>
    <w:multiLevelType w:val="hybridMultilevel"/>
    <w:tmpl w:val="9184F1F0"/>
    <w:lvl w:ilvl="0" w:tplc="7486D618">
      <w:start w:val="1"/>
      <w:numFmt w:val="lowerLetter"/>
      <w:lvlText w:val="%1."/>
      <w:lvlJc w:val="left"/>
      <w:pPr>
        <w:ind w:left="720" w:hanging="360"/>
      </w:pPr>
      <w:rPr>
        <w:rFonts w:ascii="Calibri" w:hAnsi="Calibri" w:hint="default"/>
        <w:b w:val="0"/>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15:restartNumberingAfterBreak="0">
    <w:nsid w:val="6F973CBE"/>
    <w:multiLevelType w:val="hybridMultilevel"/>
    <w:tmpl w:val="1046BBA8"/>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33" w15:restartNumberingAfterBreak="0">
    <w:nsid w:val="71BE5BAB"/>
    <w:multiLevelType w:val="hybridMultilevel"/>
    <w:tmpl w:val="AD0894A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4" w15:restartNumberingAfterBreak="0">
    <w:nsid w:val="763B0CF6"/>
    <w:multiLevelType w:val="hybridMultilevel"/>
    <w:tmpl w:val="C5468200"/>
    <w:lvl w:ilvl="0" w:tplc="94809EB2">
      <w:start w:val="3"/>
      <w:numFmt w:val="bullet"/>
      <w:lvlText w:val="-"/>
      <w:lvlJc w:val="left"/>
      <w:pPr>
        <w:ind w:left="720" w:hanging="360"/>
      </w:pPr>
      <w:rPr>
        <w:rFonts w:ascii="Verdana" w:eastAsiaTheme="minorHAnsi" w:hAnsi="Verdana" w:cstheme="minorHAnsi"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7B61033F"/>
    <w:multiLevelType w:val="hybridMultilevel"/>
    <w:tmpl w:val="5D248E02"/>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5"/>
  </w:num>
  <w:num w:numId="12">
    <w:abstractNumId w:val="30"/>
  </w:num>
  <w:num w:numId="13">
    <w:abstractNumId w:val="16"/>
  </w:num>
  <w:num w:numId="14">
    <w:abstractNumId w:val="15"/>
  </w:num>
  <w:num w:numId="15">
    <w:abstractNumId w:val="26"/>
  </w:num>
  <w:num w:numId="16">
    <w:abstractNumId w:val="24"/>
  </w:num>
  <w:num w:numId="17">
    <w:abstractNumId w:val="23"/>
  </w:num>
  <w:num w:numId="18">
    <w:abstractNumId w:val="12"/>
  </w:num>
  <w:num w:numId="19">
    <w:abstractNumId w:val="28"/>
  </w:num>
  <w:num w:numId="20">
    <w:abstractNumId w:val="29"/>
  </w:num>
  <w:num w:numId="21">
    <w:abstractNumId w:val="32"/>
  </w:num>
  <w:num w:numId="22">
    <w:abstractNumId w:val="17"/>
  </w:num>
  <w:num w:numId="23">
    <w:abstractNumId w:val="34"/>
  </w:num>
  <w:num w:numId="24">
    <w:abstractNumId w:val="11"/>
  </w:num>
  <w:num w:numId="25">
    <w:abstractNumId w:val="31"/>
  </w:num>
  <w:num w:numId="26">
    <w:abstractNumId w:val="20"/>
  </w:num>
  <w:num w:numId="27">
    <w:abstractNumId w:val="14"/>
  </w:num>
  <w:num w:numId="28">
    <w:abstractNumId w:val="22"/>
  </w:num>
  <w:num w:numId="29">
    <w:abstractNumId w:val="13"/>
  </w:num>
  <w:num w:numId="30">
    <w:abstractNumId w:val="33"/>
  </w:num>
  <w:num w:numId="31">
    <w:abstractNumId w:val="10"/>
  </w:num>
  <w:num w:numId="32">
    <w:abstractNumId w:val="19"/>
  </w:num>
  <w:num w:numId="33">
    <w:abstractNumId w:val="35"/>
  </w:num>
  <w:num w:numId="34">
    <w:abstractNumId w:val="21"/>
  </w:num>
  <w:num w:numId="35">
    <w:abstractNumId w:val="18"/>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2E1"/>
    <w:rsid w:val="000052C3"/>
    <w:rsid w:val="000071F7"/>
    <w:rsid w:val="00010B00"/>
    <w:rsid w:val="00010CF7"/>
    <w:rsid w:val="00014906"/>
    <w:rsid w:val="00021028"/>
    <w:rsid w:val="000232E1"/>
    <w:rsid w:val="000233B3"/>
    <w:rsid w:val="000246C2"/>
    <w:rsid w:val="00025323"/>
    <w:rsid w:val="000262B0"/>
    <w:rsid w:val="00026449"/>
    <w:rsid w:val="00027515"/>
    <w:rsid w:val="0002798A"/>
    <w:rsid w:val="00042329"/>
    <w:rsid w:val="00044BE2"/>
    <w:rsid w:val="00045E7F"/>
    <w:rsid w:val="0005340F"/>
    <w:rsid w:val="000539F3"/>
    <w:rsid w:val="00063B7D"/>
    <w:rsid w:val="00064613"/>
    <w:rsid w:val="00064D06"/>
    <w:rsid w:val="00067896"/>
    <w:rsid w:val="00070295"/>
    <w:rsid w:val="000733FA"/>
    <w:rsid w:val="00082B1A"/>
    <w:rsid w:val="00083002"/>
    <w:rsid w:val="00083074"/>
    <w:rsid w:val="00087B85"/>
    <w:rsid w:val="00092DF1"/>
    <w:rsid w:val="00092FF2"/>
    <w:rsid w:val="000955A0"/>
    <w:rsid w:val="00095F29"/>
    <w:rsid w:val="00097B57"/>
    <w:rsid w:val="000A01F1"/>
    <w:rsid w:val="000A076F"/>
    <w:rsid w:val="000A27AC"/>
    <w:rsid w:val="000A49FB"/>
    <w:rsid w:val="000A6752"/>
    <w:rsid w:val="000B0CE8"/>
    <w:rsid w:val="000B16E3"/>
    <w:rsid w:val="000B19EF"/>
    <w:rsid w:val="000B4F34"/>
    <w:rsid w:val="000C1163"/>
    <w:rsid w:val="000C38D1"/>
    <w:rsid w:val="000C4DF0"/>
    <w:rsid w:val="000C53B2"/>
    <w:rsid w:val="000C7262"/>
    <w:rsid w:val="000C797A"/>
    <w:rsid w:val="000D0A94"/>
    <w:rsid w:val="000D2539"/>
    <w:rsid w:val="000D2BB8"/>
    <w:rsid w:val="000E4C76"/>
    <w:rsid w:val="000E6E13"/>
    <w:rsid w:val="000E6ECA"/>
    <w:rsid w:val="000E76DB"/>
    <w:rsid w:val="000E7EEC"/>
    <w:rsid w:val="000F037F"/>
    <w:rsid w:val="000F2DF4"/>
    <w:rsid w:val="000F5F79"/>
    <w:rsid w:val="000F6783"/>
    <w:rsid w:val="0010175A"/>
    <w:rsid w:val="001068D3"/>
    <w:rsid w:val="00111002"/>
    <w:rsid w:val="00112F99"/>
    <w:rsid w:val="0011483F"/>
    <w:rsid w:val="0011696E"/>
    <w:rsid w:val="0012070D"/>
    <w:rsid w:val="00120C95"/>
    <w:rsid w:val="00121157"/>
    <w:rsid w:val="0012300D"/>
    <w:rsid w:val="00123C72"/>
    <w:rsid w:val="0012457F"/>
    <w:rsid w:val="00126045"/>
    <w:rsid w:val="00132B6C"/>
    <w:rsid w:val="00133313"/>
    <w:rsid w:val="00142050"/>
    <w:rsid w:val="0014663E"/>
    <w:rsid w:val="001502AC"/>
    <w:rsid w:val="00151D2A"/>
    <w:rsid w:val="00154510"/>
    <w:rsid w:val="001562B5"/>
    <w:rsid w:val="00161A10"/>
    <w:rsid w:val="00161F9E"/>
    <w:rsid w:val="0016341B"/>
    <w:rsid w:val="00164F6C"/>
    <w:rsid w:val="00166A02"/>
    <w:rsid w:val="00166F86"/>
    <w:rsid w:val="0017133C"/>
    <w:rsid w:val="00172BD5"/>
    <w:rsid w:val="00173A6B"/>
    <w:rsid w:val="00176E67"/>
    <w:rsid w:val="00177027"/>
    <w:rsid w:val="001778AA"/>
    <w:rsid w:val="00177E4B"/>
    <w:rsid w:val="00180664"/>
    <w:rsid w:val="00181136"/>
    <w:rsid w:val="00182014"/>
    <w:rsid w:val="001829DA"/>
    <w:rsid w:val="001846E6"/>
    <w:rsid w:val="001903F7"/>
    <w:rsid w:val="00192EF4"/>
    <w:rsid w:val="00192FF8"/>
    <w:rsid w:val="00193200"/>
    <w:rsid w:val="0019395E"/>
    <w:rsid w:val="00193EE3"/>
    <w:rsid w:val="00196AE4"/>
    <w:rsid w:val="001A1BB8"/>
    <w:rsid w:val="001A6B50"/>
    <w:rsid w:val="001A6E7C"/>
    <w:rsid w:val="001A772F"/>
    <w:rsid w:val="001B120A"/>
    <w:rsid w:val="001B2BD0"/>
    <w:rsid w:val="001B2DB8"/>
    <w:rsid w:val="001B341C"/>
    <w:rsid w:val="001B3C74"/>
    <w:rsid w:val="001B59E0"/>
    <w:rsid w:val="001B5DA0"/>
    <w:rsid w:val="001B671F"/>
    <w:rsid w:val="001C193F"/>
    <w:rsid w:val="001C1D0F"/>
    <w:rsid w:val="001C2AA1"/>
    <w:rsid w:val="001C2F5D"/>
    <w:rsid w:val="001C5222"/>
    <w:rsid w:val="001C6414"/>
    <w:rsid w:val="001C6ABD"/>
    <w:rsid w:val="001D3088"/>
    <w:rsid w:val="001D6B76"/>
    <w:rsid w:val="001E00C7"/>
    <w:rsid w:val="001E3DCB"/>
    <w:rsid w:val="001E539C"/>
    <w:rsid w:val="001E548E"/>
    <w:rsid w:val="001F0622"/>
    <w:rsid w:val="001F1DB2"/>
    <w:rsid w:val="001F364B"/>
    <w:rsid w:val="001F43A3"/>
    <w:rsid w:val="001F475F"/>
    <w:rsid w:val="001F5C7A"/>
    <w:rsid w:val="001F6771"/>
    <w:rsid w:val="00201602"/>
    <w:rsid w:val="0020280B"/>
    <w:rsid w:val="00204861"/>
    <w:rsid w:val="00205643"/>
    <w:rsid w:val="0020617D"/>
    <w:rsid w:val="0020757F"/>
    <w:rsid w:val="00211828"/>
    <w:rsid w:val="002127A1"/>
    <w:rsid w:val="002133FF"/>
    <w:rsid w:val="0022014D"/>
    <w:rsid w:val="00220DB0"/>
    <w:rsid w:val="0022104A"/>
    <w:rsid w:val="00226F17"/>
    <w:rsid w:val="002270AA"/>
    <w:rsid w:val="002279E5"/>
    <w:rsid w:val="00230A3C"/>
    <w:rsid w:val="00230FE0"/>
    <w:rsid w:val="0023469E"/>
    <w:rsid w:val="0023548B"/>
    <w:rsid w:val="0023645C"/>
    <w:rsid w:val="00240572"/>
    <w:rsid w:val="002408BC"/>
    <w:rsid w:val="00242AC6"/>
    <w:rsid w:val="00243DEE"/>
    <w:rsid w:val="00245090"/>
    <w:rsid w:val="002467FC"/>
    <w:rsid w:val="00250014"/>
    <w:rsid w:val="002531C2"/>
    <w:rsid w:val="0025417C"/>
    <w:rsid w:val="00266015"/>
    <w:rsid w:val="002663EE"/>
    <w:rsid w:val="002670C6"/>
    <w:rsid w:val="00270552"/>
    <w:rsid w:val="002710FD"/>
    <w:rsid w:val="00271DA3"/>
    <w:rsid w:val="00275BB5"/>
    <w:rsid w:val="00276354"/>
    <w:rsid w:val="002817EC"/>
    <w:rsid w:val="00284D4D"/>
    <w:rsid w:val="00286F6A"/>
    <w:rsid w:val="00291C8C"/>
    <w:rsid w:val="002926BD"/>
    <w:rsid w:val="0029319D"/>
    <w:rsid w:val="00293DDC"/>
    <w:rsid w:val="00295E5D"/>
    <w:rsid w:val="002967AB"/>
    <w:rsid w:val="002A0D2F"/>
    <w:rsid w:val="002A1ECE"/>
    <w:rsid w:val="002A2510"/>
    <w:rsid w:val="002A3506"/>
    <w:rsid w:val="002A5BAC"/>
    <w:rsid w:val="002A6FA9"/>
    <w:rsid w:val="002A709F"/>
    <w:rsid w:val="002B1AAA"/>
    <w:rsid w:val="002B3ECF"/>
    <w:rsid w:val="002B4D1D"/>
    <w:rsid w:val="002C10B1"/>
    <w:rsid w:val="002C210B"/>
    <w:rsid w:val="002D157E"/>
    <w:rsid w:val="002D222A"/>
    <w:rsid w:val="002D3640"/>
    <w:rsid w:val="002D73D6"/>
    <w:rsid w:val="002E0D59"/>
    <w:rsid w:val="002E1113"/>
    <w:rsid w:val="002F1376"/>
    <w:rsid w:val="002F58DB"/>
    <w:rsid w:val="002F7A29"/>
    <w:rsid w:val="003003B2"/>
    <w:rsid w:val="00301880"/>
    <w:rsid w:val="00305BB8"/>
    <w:rsid w:val="003076FD"/>
    <w:rsid w:val="00307BBF"/>
    <w:rsid w:val="00307CB0"/>
    <w:rsid w:val="00312E53"/>
    <w:rsid w:val="00313F10"/>
    <w:rsid w:val="00317005"/>
    <w:rsid w:val="00320035"/>
    <w:rsid w:val="0032063D"/>
    <w:rsid w:val="00324D05"/>
    <w:rsid w:val="00326766"/>
    <w:rsid w:val="00326C77"/>
    <w:rsid w:val="00327884"/>
    <w:rsid w:val="00330050"/>
    <w:rsid w:val="00332312"/>
    <w:rsid w:val="00332A44"/>
    <w:rsid w:val="003330E9"/>
    <w:rsid w:val="00335259"/>
    <w:rsid w:val="00340418"/>
    <w:rsid w:val="0034080D"/>
    <w:rsid w:val="00341B41"/>
    <w:rsid w:val="00343FFA"/>
    <w:rsid w:val="003468BB"/>
    <w:rsid w:val="0034768B"/>
    <w:rsid w:val="00353638"/>
    <w:rsid w:val="00353FB7"/>
    <w:rsid w:val="00357C11"/>
    <w:rsid w:val="00357CC6"/>
    <w:rsid w:val="00360008"/>
    <w:rsid w:val="0036056A"/>
    <w:rsid w:val="00362EE0"/>
    <w:rsid w:val="00374C91"/>
    <w:rsid w:val="003829F5"/>
    <w:rsid w:val="00385F86"/>
    <w:rsid w:val="003871D6"/>
    <w:rsid w:val="00391662"/>
    <w:rsid w:val="003929F1"/>
    <w:rsid w:val="003A1B63"/>
    <w:rsid w:val="003A3383"/>
    <w:rsid w:val="003A33A7"/>
    <w:rsid w:val="003A41A1"/>
    <w:rsid w:val="003A4555"/>
    <w:rsid w:val="003A620E"/>
    <w:rsid w:val="003A6A1D"/>
    <w:rsid w:val="003B2326"/>
    <w:rsid w:val="003B457C"/>
    <w:rsid w:val="003C54CF"/>
    <w:rsid w:val="003D0293"/>
    <w:rsid w:val="003D6A13"/>
    <w:rsid w:val="003D7B85"/>
    <w:rsid w:val="003E55DB"/>
    <w:rsid w:val="003F1507"/>
    <w:rsid w:val="003F3CEC"/>
    <w:rsid w:val="00400251"/>
    <w:rsid w:val="00402176"/>
    <w:rsid w:val="0040293D"/>
    <w:rsid w:val="00403D28"/>
    <w:rsid w:val="00404AD2"/>
    <w:rsid w:val="00405186"/>
    <w:rsid w:val="00407B4B"/>
    <w:rsid w:val="00413D37"/>
    <w:rsid w:val="00416E24"/>
    <w:rsid w:val="00420D5C"/>
    <w:rsid w:val="004250A7"/>
    <w:rsid w:val="00427EF2"/>
    <w:rsid w:val="004302F0"/>
    <w:rsid w:val="004313B6"/>
    <w:rsid w:val="00432E47"/>
    <w:rsid w:val="004352B7"/>
    <w:rsid w:val="00437ED0"/>
    <w:rsid w:val="00440CD8"/>
    <w:rsid w:val="00441AF4"/>
    <w:rsid w:val="00443837"/>
    <w:rsid w:val="00444235"/>
    <w:rsid w:val="00445A68"/>
    <w:rsid w:val="00447A0D"/>
    <w:rsid w:val="00447DAA"/>
    <w:rsid w:val="00450381"/>
    <w:rsid w:val="00450F66"/>
    <w:rsid w:val="00452077"/>
    <w:rsid w:val="00461739"/>
    <w:rsid w:val="004627F3"/>
    <w:rsid w:val="004628A1"/>
    <w:rsid w:val="004631F3"/>
    <w:rsid w:val="0046508E"/>
    <w:rsid w:val="004666AB"/>
    <w:rsid w:val="00467865"/>
    <w:rsid w:val="00467C3E"/>
    <w:rsid w:val="00471695"/>
    <w:rsid w:val="0048134F"/>
    <w:rsid w:val="00481EA1"/>
    <w:rsid w:val="00484937"/>
    <w:rsid w:val="00484982"/>
    <w:rsid w:val="0048685F"/>
    <w:rsid w:val="00490804"/>
    <w:rsid w:val="00491CE0"/>
    <w:rsid w:val="004A1437"/>
    <w:rsid w:val="004A2613"/>
    <w:rsid w:val="004A4198"/>
    <w:rsid w:val="004A54EA"/>
    <w:rsid w:val="004B0578"/>
    <w:rsid w:val="004B0B54"/>
    <w:rsid w:val="004B0C85"/>
    <w:rsid w:val="004B157D"/>
    <w:rsid w:val="004C108E"/>
    <w:rsid w:val="004C31A9"/>
    <w:rsid w:val="004D06C0"/>
    <w:rsid w:val="004D3FB7"/>
    <w:rsid w:val="004D43F2"/>
    <w:rsid w:val="004D4561"/>
    <w:rsid w:val="004D5748"/>
    <w:rsid w:val="004E34C6"/>
    <w:rsid w:val="004E6E15"/>
    <w:rsid w:val="004F214F"/>
    <w:rsid w:val="004F3A29"/>
    <w:rsid w:val="004F62AD"/>
    <w:rsid w:val="0050024C"/>
    <w:rsid w:val="00501AE8"/>
    <w:rsid w:val="0050374F"/>
    <w:rsid w:val="00504B65"/>
    <w:rsid w:val="005067C9"/>
    <w:rsid w:val="005114CE"/>
    <w:rsid w:val="00511CF5"/>
    <w:rsid w:val="005134C1"/>
    <w:rsid w:val="00516378"/>
    <w:rsid w:val="0052122B"/>
    <w:rsid w:val="00521BC8"/>
    <w:rsid w:val="00524579"/>
    <w:rsid w:val="0052680E"/>
    <w:rsid w:val="005325AC"/>
    <w:rsid w:val="00533520"/>
    <w:rsid w:val="0053422A"/>
    <w:rsid w:val="0053522A"/>
    <w:rsid w:val="00543270"/>
    <w:rsid w:val="005454B4"/>
    <w:rsid w:val="005457CF"/>
    <w:rsid w:val="00552469"/>
    <w:rsid w:val="005557F6"/>
    <w:rsid w:val="00555DDA"/>
    <w:rsid w:val="00557E0A"/>
    <w:rsid w:val="00563778"/>
    <w:rsid w:val="00564392"/>
    <w:rsid w:val="0057355B"/>
    <w:rsid w:val="005753CF"/>
    <w:rsid w:val="00575568"/>
    <w:rsid w:val="00576D96"/>
    <w:rsid w:val="00577301"/>
    <w:rsid w:val="005804F1"/>
    <w:rsid w:val="005807A3"/>
    <w:rsid w:val="005827FC"/>
    <w:rsid w:val="00584BD7"/>
    <w:rsid w:val="00584BE1"/>
    <w:rsid w:val="00587007"/>
    <w:rsid w:val="00591CB4"/>
    <w:rsid w:val="005964EE"/>
    <w:rsid w:val="005A08EA"/>
    <w:rsid w:val="005A312E"/>
    <w:rsid w:val="005A60E7"/>
    <w:rsid w:val="005B4AE2"/>
    <w:rsid w:val="005B5623"/>
    <w:rsid w:val="005B70CC"/>
    <w:rsid w:val="005C1575"/>
    <w:rsid w:val="005C1FCA"/>
    <w:rsid w:val="005C3A8B"/>
    <w:rsid w:val="005C3B52"/>
    <w:rsid w:val="005D37AC"/>
    <w:rsid w:val="005E0139"/>
    <w:rsid w:val="005E04A1"/>
    <w:rsid w:val="005E04D8"/>
    <w:rsid w:val="005E3B60"/>
    <w:rsid w:val="005E63CC"/>
    <w:rsid w:val="005F1E52"/>
    <w:rsid w:val="005F3A52"/>
    <w:rsid w:val="005F59B5"/>
    <w:rsid w:val="005F61B8"/>
    <w:rsid w:val="005F64CC"/>
    <w:rsid w:val="005F6530"/>
    <w:rsid w:val="005F6E87"/>
    <w:rsid w:val="005F7C6B"/>
    <w:rsid w:val="006007EE"/>
    <w:rsid w:val="00603E9C"/>
    <w:rsid w:val="00604000"/>
    <w:rsid w:val="006060CA"/>
    <w:rsid w:val="00606F08"/>
    <w:rsid w:val="00607FED"/>
    <w:rsid w:val="006113EB"/>
    <w:rsid w:val="00613129"/>
    <w:rsid w:val="00613947"/>
    <w:rsid w:val="00616F04"/>
    <w:rsid w:val="00617C65"/>
    <w:rsid w:val="006230E6"/>
    <w:rsid w:val="00623351"/>
    <w:rsid w:val="00625429"/>
    <w:rsid w:val="0062636A"/>
    <w:rsid w:val="00630E8C"/>
    <w:rsid w:val="00631B48"/>
    <w:rsid w:val="0063459A"/>
    <w:rsid w:val="006401B8"/>
    <w:rsid w:val="00644117"/>
    <w:rsid w:val="00653CCD"/>
    <w:rsid w:val="00654440"/>
    <w:rsid w:val="0066126B"/>
    <w:rsid w:val="00662573"/>
    <w:rsid w:val="00662DFA"/>
    <w:rsid w:val="00663872"/>
    <w:rsid w:val="00670E0B"/>
    <w:rsid w:val="006721D3"/>
    <w:rsid w:val="00676213"/>
    <w:rsid w:val="006769F1"/>
    <w:rsid w:val="006809FA"/>
    <w:rsid w:val="00682C69"/>
    <w:rsid w:val="0068446B"/>
    <w:rsid w:val="006851FE"/>
    <w:rsid w:val="006908DD"/>
    <w:rsid w:val="006A0094"/>
    <w:rsid w:val="006A16E8"/>
    <w:rsid w:val="006A2A28"/>
    <w:rsid w:val="006A4907"/>
    <w:rsid w:val="006A62DF"/>
    <w:rsid w:val="006B09AB"/>
    <w:rsid w:val="006B1B55"/>
    <w:rsid w:val="006C3E56"/>
    <w:rsid w:val="006C480A"/>
    <w:rsid w:val="006C6F7B"/>
    <w:rsid w:val="006D1787"/>
    <w:rsid w:val="006D2635"/>
    <w:rsid w:val="006D3EA5"/>
    <w:rsid w:val="006D493D"/>
    <w:rsid w:val="006D4FCC"/>
    <w:rsid w:val="006D61BB"/>
    <w:rsid w:val="006D779C"/>
    <w:rsid w:val="006E4F63"/>
    <w:rsid w:val="006E729E"/>
    <w:rsid w:val="006F08CD"/>
    <w:rsid w:val="006F1805"/>
    <w:rsid w:val="006F4EBB"/>
    <w:rsid w:val="006F7EE0"/>
    <w:rsid w:val="00702E83"/>
    <w:rsid w:val="00703B85"/>
    <w:rsid w:val="00706FD9"/>
    <w:rsid w:val="00714411"/>
    <w:rsid w:val="00722A00"/>
    <w:rsid w:val="00722CF9"/>
    <w:rsid w:val="00722E92"/>
    <w:rsid w:val="00724FA4"/>
    <w:rsid w:val="00724FEE"/>
    <w:rsid w:val="00727F6E"/>
    <w:rsid w:val="007325A9"/>
    <w:rsid w:val="007341EB"/>
    <w:rsid w:val="00736786"/>
    <w:rsid w:val="0074135B"/>
    <w:rsid w:val="00743AB3"/>
    <w:rsid w:val="00752DD6"/>
    <w:rsid w:val="0075451A"/>
    <w:rsid w:val="00754DEB"/>
    <w:rsid w:val="00756DA9"/>
    <w:rsid w:val="007602AC"/>
    <w:rsid w:val="00761E01"/>
    <w:rsid w:val="00771EDE"/>
    <w:rsid w:val="0077387D"/>
    <w:rsid w:val="007746B5"/>
    <w:rsid w:val="00774B67"/>
    <w:rsid w:val="00774DE7"/>
    <w:rsid w:val="007761A9"/>
    <w:rsid w:val="007771E2"/>
    <w:rsid w:val="007777C3"/>
    <w:rsid w:val="00781145"/>
    <w:rsid w:val="00781202"/>
    <w:rsid w:val="00781556"/>
    <w:rsid w:val="007826C0"/>
    <w:rsid w:val="00786E50"/>
    <w:rsid w:val="00787993"/>
    <w:rsid w:val="00793536"/>
    <w:rsid w:val="00793AC6"/>
    <w:rsid w:val="00793B5C"/>
    <w:rsid w:val="00796C9E"/>
    <w:rsid w:val="007A3F95"/>
    <w:rsid w:val="007A4CDA"/>
    <w:rsid w:val="007A4DD6"/>
    <w:rsid w:val="007A614B"/>
    <w:rsid w:val="007A712A"/>
    <w:rsid w:val="007A71DE"/>
    <w:rsid w:val="007A74BD"/>
    <w:rsid w:val="007B199B"/>
    <w:rsid w:val="007B3181"/>
    <w:rsid w:val="007B6119"/>
    <w:rsid w:val="007C1DA0"/>
    <w:rsid w:val="007C6404"/>
    <w:rsid w:val="007C71B8"/>
    <w:rsid w:val="007D3A53"/>
    <w:rsid w:val="007D5991"/>
    <w:rsid w:val="007E2A15"/>
    <w:rsid w:val="007E5285"/>
    <w:rsid w:val="007E56C4"/>
    <w:rsid w:val="007F3D5B"/>
    <w:rsid w:val="007F407C"/>
    <w:rsid w:val="008012C0"/>
    <w:rsid w:val="0080160D"/>
    <w:rsid w:val="00804D5D"/>
    <w:rsid w:val="00805771"/>
    <w:rsid w:val="008107D6"/>
    <w:rsid w:val="00810BEB"/>
    <w:rsid w:val="008114CF"/>
    <w:rsid w:val="00813398"/>
    <w:rsid w:val="008141BF"/>
    <w:rsid w:val="00820826"/>
    <w:rsid w:val="008239E7"/>
    <w:rsid w:val="00826CD2"/>
    <w:rsid w:val="0082744D"/>
    <w:rsid w:val="008278E4"/>
    <w:rsid w:val="008312DF"/>
    <w:rsid w:val="00832209"/>
    <w:rsid w:val="00834B98"/>
    <w:rsid w:val="00837B13"/>
    <w:rsid w:val="00841645"/>
    <w:rsid w:val="00841E8E"/>
    <w:rsid w:val="00844BE4"/>
    <w:rsid w:val="00847B4B"/>
    <w:rsid w:val="008512F3"/>
    <w:rsid w:val="00852EC6"/>
    <w:rsid w:val="00853751"/>
    <w:rsid w:val="008551B3"/>
    <w:rsid w:val="00856C35"/>
    <w:rsid w:val="008644FA"/>
    <w:rsid w:val="00864818"/>
    <w:rsid w:val="00865E85"/>
    <w:rsid w:val="00867AAB"/>
    <w:rsid w:val="00871876"/>
    <w:rsid w:val="00871AB1"/>
    <w:rsid w:val="00874BCF"/>
    <w:rsid w:val="008753A7"/>
    <w:rsid w:val="00875D4E"/>
    <w:rsid w:val="008761C7"/>
    <w:rsid w:val="00876396"/>
    <w:rsid w:val="00882073"/>
    <w:rsid w:val="00884F1B"/>
    <w:rsid w:val="00886735"/>
    <w:rsid w:val="0088782D"/>
    <w:rsid w:val="0089035B"/>
    <w:rsid w:val="00892366"/>
    <w:rsid w:val="008957BF"/>
    <w:rsid w:val="00896087"/>
    <w:rsid w:val="008A14A0"/>
    <w:rsid w:val="008A623F"/>
    <w:rsid w:val="008B5FCB"/>
    <w:rsid w:val="008B61D4"/>
    <w:rsid w:val="008B7081"/>
    <w:rsid w:val="008B70FD"/>
    <w:rsid w:val="008C0572"/>
    <w:rsid w:val="008C235B"/>
    <w:rsid w:val="008C24E1"/>
    <w:rsid w:val="008C2FA3"/>
    <w:rsid w:val="008C34EC"/>
    <w:rsid w:val="008C5596"/>
    <w:rsid w:val="008D09D0"/>
    <w:rsid w:val="008D0DD2"/>
    <w:rsid w:val="008D21D7"/>
    <w:rsid w:val="008D269F"/>
    <w:rsid w:val="008D4933"/>
    <w:rsid w:val="008D4CC9"/>
    <w:rsid w:val="008D736D"/>
    <w:rsid w:val="008D7A67"/>
    <w:rsid w:val="008D7ACF"/>
    <w:rsid w:val="008E1CB7"/>
    <w:rsid w:val="008F053F"/>
    <w:rsid w:val="008F15AD"/>
    <w:rsid w:val="008F29E5"/>
    <w:rsid w:val="008F2F8A"/>
    <w:rsid w:val="008F4D69"/>
    <w:rsid w:val="008F5BCD"/>
    <w:rsid w:val="008F6861"/>
    <w:rsid w:val="009001F3"/>
    <w:rsid w:val="009007BA"/>
    <w:rsid w:val="00900E18"/>
    <w:rsid w:val="0090157C"/>
    <w:rsid w:val="00902964"/>
    <w:rsid w:val="009061E6"/>
    <w:rsid w:val="00914293"/>
    <w:rsid w:val="0091542E"/>
    <w:rsid w:val="0091597D"/>
    <w:rsid w:val="009201AD"/>
    <w:rsid w:val="00920507"/>
    <w:rsid w:val="00921BFC"/>
    <w:rsid w:val="00925BD4"/>
    <w:rsid w:val="00927FE3"/>
    <w:rsid w:val="009308AC"/>
    <w:rsid w:val="00933455"/>
    <w:rsid w:val="00942887"/>
    <w:rsid w:val="00944E3D"/>
    <w:rsid w:val="009453A5"/>
    <w:rsid w:val="0094541C"/>
    <w:rsid w:val="0094790F"/>
    <w:rsid w:val="009530BF"/>
    <w:rsid w:val="00960885"/>
    <w:rsid w:val="00962634"/>
    <w:rsid w:val="00962A42"/>
    <w:rsid w:val="00962A74"/>
    <w:rsid w:val="00963989"/>
    <w:rsid w:val="009662D2"/>
    <w:rsid w:val="00966B90"/>
    <w:rsid w:val="00970B30"/>
    <w:rsid w:val="00970C6F"/>
    <w:rsid w:val="009737B7"/>
    <w:rsid w:val="009752A8"/>
    <w:rsid w:val="00975B2D"/>
    <w:rsid w:val="0097709D"/>
    <w:rsid w:val="009802C4"/>
    <w:rsid w:val="00985941"/>
    <w:rsid w:val="0098634A"/>
    <w:rsid w:val="00992F53"/>
    <w:rsid w:val="009976D9"/>
    <w:rsid w:val="00997A3E"/>
    <w:rsid w:val="009A0BEF"/>
    <w:rsid w:val="009A1179"/>
    <w:rsid w:val="009A12D5"/>
    <w:rsid w:val="009A4EA3"/>
    <w:rsid w:val="009A55DC"/>
    <w:rsid w:val="009A6A95"/>
    <w:rsid w:val="009A6BBA"/>
    <w:rsid w:val="009A706B"/>
    <w:rsid w:val="009B6EFD"/>
    <w:rsid w:val="009C1589"/>
    <w:rsid w:val="009C178D"/>
    <w:rsid w:val="009C1A8E"/>
    <w:rsid w:val="009C220D"/>
    <w:rsid w:val="009D20D6"/>
    <w:rsid w:val="009D2EEB"/>
    <w:rsid w:val="009D4563"/>
    <w:rsid w:val="009D6A14"/>
    <w:rsid w:val="009D7378"/>
    <w:rsid w:val="009E2953"/>
    <w:rsid w:val="009E395E"/>
    <w:rsid w:val="00A03D9C"/>
    <w:rsid w:val="00A04A8D"/>
    <w:rsid w:val="00A04CBA"/>
    <w:rsid w:val="00A12CCF"/>
    <w:rsid w:val="00A135EB"/>
    <w:rsid w:val="00A13ACD"/>
    <w:rsid w:val="00A15D2E"/>
    <w:rsid w:val="00A170DE"/>
    <w:rsid w:val="00A2067E"/>
    <w:rsid w:val="00A211B2"/>
    <w:rsid w:val="00A22E14"/>
    <w:rsid w:val="00A2393A"/>
    <w:rsid w:val="00A24073"/>
    <w:rsid w:val="00A2727E"/>
    <w:rsid w:val="00A27AE9"/>
    <w:rsid w:val="00A32367"/>
    <w:rsid w:val="00A33E83"/>
    <w:rsid w:val="00A3440D"/>
    <w:rsid w:val="00A35524"/>
    <w:rsid w:val="00A4674A"/>
    <w:rsid w:val="00A52978"/>
    <w:rsid w:val="00A56361"/>
    <w:rsid w:val="00A5641F"/>
    <w:rsid w:val="00A567A5"/>
    <w:rsid w:val="00A56FC6"/>
    <w:rsid w:val="00A60C9E"/>
    <w:rsid w:val="00A630A0"/>
    <w:rsid w:val="00A64E11"/>
    <w:rsid w:val="00A65019"/>
    <w:rsid w:val="00A65CF3"/>
    <w:rsid w:val="00A6681E"/>
    <w:rsid w:val="00A67E4D"/>
    <w:rsid w:val="00A70DBF"/>
    <w:rsid w:val="00A74F99"/>
    <w:rsid w:val="00A80B3D"/>
    <w:rsid w:val="00A80BF7"/>
    <w:rsid w:val="00A80F84"/>
    <w:rsid w:val="00A813F5"/>
    <w:rsid w:val="00A82BA3"/>
    <w:rsid w:val="00A83671"/>
    <w:rsid w:val="00A85059"/>
    <w:rsid w:val="00A85D6A"/>
    <w:rsid w:val="00A90AAD"/>
    <w:rsid w:val="00A915B8"/>
    <w:rsid w:val="00A9441C"/>
    <w:rsid w:val="00A94ACC"/>
    <w:rsid w:val="00A965B0"/>
    <w:rsid w:val="00A96692"/>
    <w:rsid w:val="00AA0D9B"/>
    <w:rsid w:val="00AA29D8"/>
    <w:rsid w:val="00AA2EA7"/>
    <w:rsid w:val="00AA7C23"/>
    <w:rsid w:val="00AB090C"/>
    <w:rsid w:val="00AB1D36"/>
    <w:rsid w:val="00AC4652"/>
    <w:rsid w:val="00AC5253"/>
    <w:rsid w:val="00AD0331"/>
    <w:rsid w:val="00AD6921"/>
    <w:rsid w:val="00AE03BF"/>
    <w:rsid w:val="00AE3B85"/>
    <w:rsid w:val="00AE44C4"/>
    <w:rsid w:val="00AE4AC6"/>
    <w:rsid w:val="00AE5333"/>
    <w:rsid w:val="00AE6FA4"/>
    <w:rsid w:val="00AF372D"/>
    <w:rsid w:val="00B00B7B"/>
    <w:rsid w:val="00B00F7A"/>
    <w:rsid w:val="00B01417"/>
    <w:rsid w:val="00B01FE0"/>
    <w:rsid w:val="00B023FD"/>
    <w:rsid w:val="00B03907"/>
    <w:rsid w:val="00B045BA"/>
    <w:rsid w:val="00B05192"/>
    <w:rsid w:val="00B10F15"/>
    <w:rsid w:val="00B11811"/>
    <w:rsid w:val="00B12AE2"/>
    <w:rsid w:val="00B131C1"/>
    <w:rsid w:val="00B132DB"/>
    <w:rsid w:val="00B16899"/>
    <w:rsid w:val="00B17CFF"/>
    <w:rsid w:val="00B2037D"/>
    <w:rsid w:val="00B212EA"/>
    <w:rsid w:val="00B230DA"/>
    <w:rsid w:val="00B24047"/>
    <w:rsid w:val="00B311E1"/>
    <w:rsid w:val="00B353D7"/>
    <w:rsid w:val="00B4185B"/>
    <w:rsid w:val="00B41C09"/>
    <w:rsid w:val="00B41D87"/>
    <w:rsid w:val="00B41EEA"/>
    <w:rsid w:val="00B43148"/>
    <w:rsid w:val="00B445BF"/>
    <w:rsid w:val="00B45E3F"/>
    <w:rsid w:val="00B4610F"/>
    <w:rsid w:val="00B466CB"/>
    <w:rsid w:val="00B46E4F"/>
    <w:rsid w:val="00B4735C"/>
    <w:rsid w:val="00B52D2D"/>
    <w:rsid w:val="00B53D07"/>
    <w:rsid w:val="00B5557B"/>
    <w:rsid w:val="00B5613E"/>
    <w:rsid w:val="00B56F41"/>
    <w:rsid w:val="00B579DF"/>
    <w:rsid w:val="00B60F51"/>
    <w:rsid w:val="00B65929"/>
    <w:rsid w:val="00B716EB"/>
    <w:rsid w:val="00B763E8"/>
    <w:rsid w:val="00B8359F"/>
    <w:rsid w:val="00B86343"/>
    <w:rsid w:val="00B86BC8"/>
    <w:rsid w:val="00B9099D"/>
    <w:rsid w:val="00B90EC2"/>
    <w:rsid w:val="00B9122D"/>
    <w:rsid w:val="00B92A20"/>
    <w:rsid w:val="00B936B6"/>
    <w:rsid w:val="00B94D93"/>
    <w:rsid w:val="00B95246"/>
    <w:rsid w:val="00BA268F"/>
    <w:rsid w:val="00BA4528"/>
    <w:rsid w:val="00BB0087"/>
    <w:rsid w:val="00BB0C49"/>
    <w:rsid w:val="00BB133B"/>
    <w:rsid w:val="00BB2ADD"/>
    <w:rsid w:val="00BB557A"/>
    <w:rsid w:val="00BB71E8"/>
    <w:rsid w:val="00BC07E3"/>
    <w:rsid w:val="00BD09EC"/>
    <w:rsid w:val="00BD1368"/>
    <w:rsid w:val="00BD1BC6"/>
    <w:rsid w:val="00BD52D6"/>
    <w:rsid w:val="00BD5B00"/>
    <w:rsid w:val="00BD731D"/>
    <w:rsid w:val="00BE0004"/>
    <w:rsid w:val="00BE12BC"/>
    <w:rsid w:val="00BE21D2"/>
    <w:rsid w:val="00BE2602"/>
    <w:rsid w:val="00BE37A8"/>
    <w:rsid w:val="00BE59C2"/>
    <w:rsid w:val="00BE645F"/>
    <w:rsid w:val="00BF04C0"/>
    <w:rsid w:val="00BF31F6"/>
    <w:rsid w:val="00BF3E8D"/>
    <w:rsid w:val="00BF51C2"/>
    <w:rsid w:val="00BF717C"/>
    <w:rsid w:val="00C012A8"/>
    <w:rsid w:val="00C06FFD"/>
    <w:rsid w:val="00C079CA"/>
    <w:rsid w:val="00C07B81"/>
    <w:rsid w:val="00C10E70"/>
    <w:rsid w:val="00C179C0"/>
    <w:rsid w:val="00C26D74"/>
    <w:rsid w:val="00C30062"/>
    <w:rsid w:val="00C308A0"/>
    <w:rsid w:val="00C32BC5"/>
    <w:rsid w:val="00C32FBA"/>
    <w:rsid w:val="00C3379F"/>
    <w:rsid w:val="00C34DAF"/>
    <w:rsid w:val="00C36278"/>
    <w:rsid w:val="00C376A4"/>
    <w:rsid w:val="00C4067A"/>
    <w:rsid w:val="00C42B5A"/>
    <w:rsid w:val="00C440A7"/>
    <w:rsid w:val="00C44E59"/>
    <w:rsid w:val="00C45FDA"/>
    <w:rsid w:val="00C54714"/>
    <w:rsid w:val="00C56D8C"/>
    <w:rsid w:val="00C57720"/>
    <w:rsid w:val="00C63950"/>
    <w:rsid w:val="00C64236"/>
    <w:rsid w:val="00C6588C"/>
    <w:rsid w:val="00C66FCC"/>
    <w:rsid w:val="00C67741"/>
    <w:rsid w:val="00C67780"/>
    <w:rsid w:val="00C67D74"/>
    <w:rsid w:val="00C67DDE"/>
    <w:rsid w:val="00C70B97"/>
    <w:rsid w:val="00C72E25"/>
    <w:rsid w:val="00C74647"/>
    <w:rsid w:val="00C75094"/>
    <w:rsid w:val="00C755F8"/>
    <w:rsid w:val="00C76039"/>
    <w:rsid w:val="00C76480"/>
    <w:rsid w:val="00C80AD2"/>
    <w:rsid w:val="00C83D11"/>
    <w:rsid w:val="00C84751"/>
    <w:rsid w:val="00C86F98"/>
    <w:rsid w:val="00C87879"/>
    <w:rsid w:val="00C92A3C"/>
    <w:rsid w:val="00C92FD6"/>
    <w:rsid w:val="00C9587A"/>
    <w:rsid w:val="00CA05A2"/>
    <w:rsid w:val="00CA1047"/>
    <w:rsid w:val="00CA226C"/>
    <w:rsid w:val="00CA38B4"/>
    <w:rsid w:val="00CA494B"/>
    <w:rsid w:val="00CA55A6"/>
    <w:rsid w:val="00CA6362"/>
    <w:rsid w:val="00CB00A1"/>
    <w:rsid w:val="00CB3231"/>
    <w:rsid w:val="00CB4AC5"/>
    <w:rsid w:val="00CB5838"/>
    <w:rsid w:val="00CB6858"/>
    <w:rsid w:val="00CC1F4B"/>
    <w:rsid w:val="00CC4A0D"/>
    <w:rsid w:val="00CD14FB"/>
    <w:rsid w:val="00CD1800"/>
    <w:rsid w:val="00CD38EF"/>
    <w:rsid w:val="00CD3DED"/>
    <w:rsid w:val="00CE009C"/>
    <w:rsid w:val="00CE1000"/>
    <w:rsid w:val="00CE43FB"/>
    <w:rsid w:val="00CE53FE"/>
    <w:rsid w:val="00CE5DC7"/>
    <w:rsid w:val="00CE6F3B"/>
    <w:rsid w:val="00CE7D54"/>
    <w:rsid w:val="00CF112C"/>
    <w:rsid w:val="00CF148C"/>
    <w:rsid w:val="00CF1FF3"/>
    <w:rsid w:val="00CF31F1"/>
    <w:rsid w:val="00D00672"/>
    <w:rsid w:val="00D00B8D"/>
    <w:rsid w:val="00D018B6"/>
    <w:rsid w:val="00D048AC"/>
    <w:rsid w:val="00D05FBF"/>
    <w:rsid w:val="00D064F3"/>
    <w:rsid w:val="00D10C83"/>
    <w:rsid w:val="00D12097"/>
    <w:rsid w:val="00D14E73"/>
    <w:rsid w:val="00D15E01"/>
    <w:rsid w:val="00D2031B"/>
    <w:rsid w:val="00D209F3"/>
    <w:rsid w:val="00D23B8C"/>
    <w:rsid w:val="00D242D4"/>
    <w:rsid w:val="00D257C9"/>
    <w:rsid w:val="00D275FE"/>
    <w:rsid w:val="00D329EF"/>
    <w:rsid w:val="00D32F15"/>
    <w:rsid w:val="00D3358B"/>
    <w:rsid w:val="00D3493F"/>
    <w:rsid w:val="00D3795B"/>
    <w:rsid w:val="00D42F59"/>
    <w:rsid w:val="00D431A2"/>
    <w:rsid w:val="00D44466"/>
    <w:rsid w:val="00D46616"/>
    <w:rsid w:val="00D5430E"/>
    <w:rsid w:val="00D55AFA"/>
    <w:rsid w:val="00D6155E"/>
    <w:rsid w:val="00D64BB0"/>
    <w:rsid w:val="00D6773E"/>
    <w:rsid w:val="00D7205C"/>
    <w:rsid w:val="00D7252E"/>
    <w:rsid w:val="00D74FA4"/>
    <w:rsid w:val="00D771C8"/>
    <w:rsid w:val="00D826AD"/>
    <w:rsid w:val="00D83A19"/>
    <w:rsid w:val="00D849B1"/>
    <w:rsid w:val="00D86A85"/>
    <w:rsid w:val="00D90A75"/>
    <w:rsid w:val="00D90FE2"/>
    <w:rsid w:val="00DA2293"/>
    <w:rsid w:val="00DA4514"/>
    <w:rsid w:val="00DA4BB1"/>
    <w:rsid w:val="00DB114B"/>
    <w:rsid w:val="00DB27AD"/>
    <w:rsid w:val="00DB3E25"/>
    <w:rsid w:val="00DC0318"/>
    <w:rsid w:val="00DC0BD4"/>
    <w:rsid w:val="00DC47A2"/>
    <w:rsid w:val="00DC6E34"/>
    <w:rsid w:val="00DC7CA3"/>
    <w:rsid w:val="00DD09F7"/>
    <w:rsid w:val="00DE05C9"/>
    <w:rsid w:val="00DE1551"/>
    <w:rsid w:val="00DE1A09"/>
    <w:rsid w:val="00DE491B"/>
    <w:rsid w:val="00DE4BB7"/>
    <w:rsid w:val="00DE5B58"/>
    <w:rsid w:val="00DE5B61"/>
    <w:rsid w:val="00DE5DD6"/>
    <w:rsid w:val="00DE5F4E"/>
    <w:rsid w:val="00DE7FB7"/>
    <w:rsid w:val="00DF3AF0"/>
    <w:rsid w:val="00DF3C26"/>
    <w:rsid w:val="00DF4BDF"/>
    <w:rsid w:val="00DF62C0"/>
    <w:rsid w:val="00E01D16"/>
    <w:rsid w:val="00E01F76"/>
    <w:rsid w:val="00E07CC0"/>
    <w:rsid w:val="00E106E2"/>
    <w:rsid w:val="00E12103"/>
    <w:rsid w:val="00E144E8"/>
    <w:rsid w:val="00E16505"/>
    <w:rsid w:val="00E20DDA"/>
    <w:rsid w:val="00E20F33"/>
    <w:rsid w:val="00E23AEA"/>
    <w:rsid w:val="00E268B1"/>
    <w:rsid w:val="00E26C7A"/>
    <w:rsid w:val="00E304DF"/>
    <w:rsid w:val="00E32A8B"/>
    <w:rsid w:val="00E32CFB"/>
    <w:rsid w:val="00E33E90"/>
    <w:rsid w:val="00E36054"/>
    <w:rsid w:val="00E37C66"/>
    <w:rsid w:val="00E37E7B"/>
    <w:rsid w:val="00E42BCA"/>
    <w:rsid w:val="00E445C0"/>
    <w:rsid w:val="00E44F23"/>
    <w:rsid w:val="00E45C80"/>
    <w:rsid w:val="00E46E04"/>
    <w:rsid w:val="00E553C7"/>
    <w:rsid w:val="00E5621F"/>
    <w:rsid w:val="00E6053D"/>
    <w:rsid w:val="00E626B7"/>
    <w:rsid w:val="00E63EEF"/>
    <w:rsid w:val="00E65ED7"/>
    <w:rsid w:val="00E660D2"/>
    <w:rsid w:val="00E733D4"/>
    <w:rsid w:val="00E739CF"/>
    <w:rsid w:val="00E86005"/>
    <w:rsid w:val="00E87396"/>
    <w:rsid w:val="00E94068"/>
    <w:rsid w:val="00E96F6F"/>
    <w:rsid w:val="00EA3C01"/>
    <w:rsid w:val="00EA4AF2"/>
    <w:rsid w:val="00EB3F15"/>
    <w:rsid w:val="00EB478A"/>
    <w:rsid w:val="00EC42A3"/>
    <w:rsid w:val="00EC628D"/>
    <w:rsid w:val="00ED1845"/>
    <w:rsid w:val="00ED28F6"/>
    <w:rsid w:val="00ED2E72"/>
    <w:rsid w:val="00ED2FF1"/>
    <w:rsid w:val="00ED4B11"/>
    <w:rsid w:val="00ED5D0C"/>
    <w:rsid w:val="00ED7A3A"/>
    <w:rsid w:val="00EE0F6E"/>
    <w:rsid w:val="00EE2B6B"/>
    <w:rsid w:val="00EE454F"/>
    <w:rsid w:val="00EE4BD8"/>
    <w:rsid w:val="00EE5A47"/>
    <w:rsid w:val="00EF20B2"/>
    <w:rsid w:val="00EF7B6C"/>
    <w:rsid w:val="00F019A7"/>
    <w:rsid w:val="00F0388E"/>
    <w:rsid w:val="00F052DD"/>
    <w:rsid w:val="00F05C79"/>
    <w:rsid w:val="00F05DCB"/>
    <w:rsid w:val="00F061F3"/>
    <w:rsid w:val="00F124C1"/>
    <w:rsid w:val="00F21D00"/>
    <w:rsid w:val="00F224C9"/>
    <w:rsid w:val="00F233DD"/>
    <w:rsid w:val="00F25D06"/>
    <w:rsid w:val="00F27AC1"/>
    <w:rsid w:val="00F30B68"/>
    <w:rsid w:val="00F3121B"/>
    <w:rsid w:val="00F317AA"/>
    <w:rsid w:val="00F329AC"/>
    <w:rsid w:val="00F32B67"/>
    <w:rsid w:val="00F33006"/>
    <w:rsid w:val="00F3333C"/>
    <w:rsid w:val="00F338E4"/>
    <w:rsid w:val="00F33DE7"/>
    <w:rsid w:val="00F34E8F"/>
    <w:rsid w:val="00F35DD8"/>
    <w:rsid w:val="00F37C5B"/>
    <w:rsid w:val="00F50B3E"/>
    <w:rsid w:val="00F50C32"/>
    <w:rsid w:val="00F510A6"/>
    <w:rsid w:val="00F52280"/>
    <w:rsid w:val="00F55086"/>
    <w:rsid w:val="00F613E7"/>
    <w:rsid w:val="00F62EA4"/>
    <w:rsid w:val="00F62EDB"/>
    <w:rsid w:val="00F63080"/>
    <w:rsid w:val="00F64846"/>
    <w:rsid w:val="00F653D0"/>
    <w:rsid w:val="00F66D49"/>
    <w:rsid w:val="00F67267"/>
    <w:rsid w:val="00F70188"/>
    <w:rsid w:val="00F71824"/>
    <w:rsid w:val="00F72330"/>
    <w:rsid w:val="00F764C6"/>
    <w:rsid w:val="00F7669A"/>
    <w:rsid w:val="00F82282"/>
    <w:rsid w:val="00F82DEF"/>
    <w:rsid w:val="00F83033"/>
    <w:rsid w:val="00F8490B"/>
    <w:rsid w:val="00F84B60"/>
    <w:rsid w:val="00F92091"/>
    <w:rsid w:val="00F92924"/>
    <w:rsid w:val="00F95A3A"/>
    <w:rsid w:val="00F95A41"/>
    <w:rsid w:val="00F966AA"/>
    <w:rsid w:val="00FA0F85"/>
    <w:rsid w:val="00FA165A"/>
    <w:rsid w:val="00FA76B2"/>
    <w:rsid w:val="00FB1BC7"/>
    <w:rsid w:val="00FB23B5"/>
    <w:rsid w:val="00FB3291"/>
    <w:rsid w:val="00FB3A2F"/>
    <w:rsid w:val="00FB538F"/>
    <w:rsid w:val="00FB7076"/>
    <w:rsid w:val="00FC1822"/>
    <w:rsid w:val="00FC3071"/>
    <w:rsid w:val="00FC3699"/>
    <w:rsid w:val="00FC6C9E"/>
    <w:rsid w:val="00FD019D"/>
    <w:rsid w:val="00FD273C"/>
    <w:rsid w:val="00FD4350"/>
    <w:rsid w:val="00FD5902"/>
    <w:rsid w:val="00FD7DAC"/>
    <w:rsid w:val="00FE2027"/>
    <w:rsid w:val="00FE3F9B"/>
    <w:rsid w:val="00FE429F"/>
    <w:rsid w:val="00FE53B1"/>
    <w:rsid w:val="00FE568A"/>
    <w:rsid w:val="00FE61A1"/>
    <w:rsid w:val="00FE6350"/>
    <w:rsid w:val="00FF1058"/>
    <w:rsid w:val="00FF1A06"/>
    <w:rsid w:val="00FF35D4"/>
    <w:rsid w:val="05D18349"/>
    <w:rsid w:val="0A4DCD5E"/>
    <w:rsid w:val="1E9F721A"/>
    <w:rsid w:val="2ACDF370"/>
    <w:rsid w:val="3E1A5DF4"/>
    <w:rsid w:val="4CC40601"/>
    <w:rsid w:val="51768183"/>
    <w:rsid w:val="58722154"/>
    <w:rsid w:val="6BB2A87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E469565"/>
  <w15:docId w15:val="{4025C028-C9C0-41C6-9C82-2CE5BA7D6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E70"/>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unhideWhenUsed/>
    <w:rsid w:val="00176E67"/>
    <w:pPr>
      <w:tabs>
        <w:tab w:val="center" w:pos="4680"/>
        <w:tab w:val="right" w:pos="9360"/>
      </w:tabs>
    </w:pPr>
  </w:style>
  <w:style w:type="character" w:customStyle="1" w:styleId="HeaderChar">
    <w:name w:val="Header Char"/>
    <w:basedOn w:val="DefaultParagraphFont"/>
    <w:link w:val="Header"/>
    <w:uiPriority w:val="99"/>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character" w:styleId="PlaceholderText">
    <w:name w:val="Placeholder Text"/>
    <w:basedOn w:val="DefaultParagraphFont"/>
    <w:uiPriority w:val="99"/>
    <w:semiHidden/>
    <w:rsid w:val="002279E5"/>
    <w:rPr>
      <w:color w:val="808080"/>
    </w:rPr>
  </w:style>
  <w:style w:type="paragraph" w:styleId="ListParagraph">
    <w:name w:val="List Paragraph"/>
    <w:basedOn w:val="Normal"/>
    <w:link w:val="ListParagraphChar"/>
    <w:uiPriority w:val="34"/>
    <w:qFormat/>
    <w:rsid w:val="00F05C79"/>
    <w:pPr>
      <w:spacing w:after="120" w:line="288" w:lineRule="auto"/>
      <w:ind w:left="720"/>
      <w:contextualSpacing/>
    </w:pPr>
    <w:rPr>
      <w:rFonts w:ascii="Verdana" w:eastAsia="Calibri" w:hAnsi="Verdana" w:cs="Arial"/>
      <w:sz w:val="20"/>
      <w:szCs w:val="22"/>
      <w:lang w:val="en-NZ"/>
    </w:rPr>
  </w:style>
  <w:style w:type="character" w:styleId="CommentReference">
    <w:name w:val="annotation reference"/>
    <w:basedOn w:val="DefaultParagraphFont"/>
    <w:uiPriority w:val="99"/>
    <w:semiHidden/>
    <w:unhideWhenUsed/>
    <w:rsid w:val="00201602"/>
    <w:rPr>
      <w:sz w:val="16"/>
      <w:szCs w:val="16"/>
    </w:rPr>
  </w:style>
  <w:style w:type="paragraph" w:styleId="CommentText">
    <w:name w:val="annotation text"/>
    <w:basedOn w:val="Normal"/>
    <w:link w:val="CommentTextChar"/>
    <w:uiPriority w:val="99"/>
    <w:unhideWhenUsed/>
    <w:rsid w:val="00201602"/>
    <w:rPr>
      <w:sz w:val="20"/>
      <w:szCs w:val="20"/>
    </w:rPr>
  </w:style>
  <w:style w:type="character" w:customStyle="1" w:styleId="CommentTextChar">
    <w:name w:val="Comment Text Char"/>
    <w:basedOn w:val="DefaultParagraphFont"/>
    <w:link w:val="CommentText"/>
    <w:uiPriority w:val="99"/>
    <w:rsid w:val="00201602"/>
    <w:rPr>
      <w:rFonts w:asciiTheme="minorHAnsi" w:hAnsiTheme="minorHAnsi"/>
    </w:rPr>
  </w:style>
  <w:style w:type="paragraph" w:styleId="CommentSubject">
    <w:name w:val="annotation subject"/>
    <w:basedOn w:val="CommentText"/>
    <w:next w:val="CommentText"/>
    <w:link w:val="CommentSubjectChar"/>
    <w:uiPriority w:val="99"/>
    <w:semiHidden/>
    <w:unhideWhenUsed/>
    <w:rsid w:val="00201602"/>
    <w:rPr>
      <w:b/>
      <w:bCs/>
    </w:rPr>
  </w:style>
  <w:style w:type="character" w:customStyle="1" w:styleId="CommentSubjectChar">
    <w:name w:val="Comment Subject Char"/>
    <w:basedOn w:val="CommentTextChar"/>
    <w:link w:val="CommentSubject"/>
    <w:uiPriority w:val="99"/>
    <w:semiHidden/>
    <w:rsid w:val="00201602"/>
    <w:rPr>
      <w:rFonts w:asciiTheme="minorHAnsi" w:hAnsiTheme="minorHAnsi"/>
      <w:b/>
      <w:bCs/>
    </w:rPr>
  </w:style>
  <w:style w:type="character" w:styleId="Hyperlink">
    <w:name w:val="Hyperlink"/>
    <w:basedOn w:val="DefaultParagraphFont"/>
    <w:uiPriority w:val="99"/>
    <w:unhideWhenUsed/>
    <w:rsid w:val="000C53B2"/>
    <w:rPr>
      <w:color w:val="0000FF" w:themeColor="hyperlink"/>
      <w:u w:val="single"/>
    </w:rPr>
  </w:style>
  <w:style w:type="paragraph" w:styleId="Revision">
    <w:name w:val="Revision"/>
    <w:hidden/>
    <w:uiPriority w:val="99"/>
    <w:semiHidden/>
    <w:rsid w:val="00B00F7A"/>
    <w:rPr>
      <w:rFonts w:asciiTheme="minorHAnsi" w:hAnsiTheme="minorHAnsi"/>
      <w:sz w:val="19"/>
      <w:szCs w:val="24"/>
    </w:rPr>
  </w:style>
  <w:style w:type="character" w:styleId="FollowedHyperlink">
    <w:name w:val="FollowedHyperlink"/>
    <w:basedOn w:val="DefaultParagraphFont"/>
    <w:uiPriority w:val="99"/>
    <w:semiHidden/>
    <w:unhideWhenUsed/>
    <w:rsid w:val="002D73D6"/>
    <w:rPr>
      <w:color w:val="800080" w:themeColor="followedHyperlink"/>
      <w:u w:val="single"/>
    </w:rPr>
  </w:style>
  <w:style w:type="character" w:customStyle="1" w:styleId="ListParagraphChar">
    <w:name w:val="List Paragraph Char"/>
    <w:basedOn w:val="DefaultParagraphFont"/>
    <w:link w:val="ListParagraph"/>
    <w:uiPriority w:val="34"/>
    <w:rsid w:val="00CE1000"/>
    <w:rPr>
      <w:rFonts w:ascii="Verdana" w:eastAsia="Calibri" w:hAnsi="Verdana" w:cs="Arial"/>
      <w:szCs w:val="22"/>
      <w:lang w:val="en-NZ"/>
    </w:rPr>
  </w:style>
  <w:style w:type="table" w:customStyle="1" w:styleId="TableGrid7">
    <w:name w:val="Table Grid7"/>
    <w:basedOn w:val="TableNormal"/>
    <w:next w:val="TableGrid"/>
    <w:uiPriority w:val="59"/>
    <w:rsid w:val="004631F3"/>
    <w:rPr>
      <w:rFonts w:asciiTheme="minorHAnsi" w:eastAsiaTheme="minorHAnsi" w:hAnsiTheme="minorHAnsi" w:cstheme="minorBidi"/>
      <w:sz w:val="22"/>
      <w:szCs w:val="22"/>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8278E4"/>
    <w:pPr>
      <w:spacing w:before="100" w:beforeAutospacing="1" w:after="100" w:afterAutospacing="1"/>
    </w:pPr>
    <w:rPr>
      <w:rFonts w:ascii="Times New Roman" w:hAnsi="Times New Roman"/>
      <w:sz w:val="24"/>
      <w:lang w:val="en-NZ" w:eastAsia="en-NZ"/>
    </w:rPr>
  </w:style>
  <w:style w:type="paragraph" w:styleId="BodyText">
    <w:name w:val="Body Text"/>
    <w:basedOn w:val="Normal"/>
    <w:link w:val="BodyTextChar"/>
    <w:uiPriority w:val="1"/>
    <w:qFormat/>
    <w:rsid w:val="008114CF"/>
    <w:pPr>
      <w:widowControl w:val="0"/>
      <w:autoSpaceDE w:val="0"/>
      <w:autoSpaceDN w:val="0"/>
      <w:spacing w:before="7"/>
    </w:pPr>
    <w:rPr>
      <w:rFonts w:ascii="Tahoma" w:eastAsia="Tahoma" w:hAnsi="Tahoma" w:cs="Tahoma"/>
      <w:sz w:val="17"/>
      <w:szCs w:val="17"/>
    </w:rPr>
  </w:style>
  <w:style w:type="character" w:customStyle="1" w:styleId="BodyTextChar">
    <w:name w:val="Body Text Char"/>
    <w:basedOn w:val="DefaultParagraphFont"/>
    <w:link w:val="BodyText"/>
    <w:uiPriority w:val="1"/>
    <w:rsid w:val="008114CF"/>
    <w:rPr>
      <w:rFonts w:ascii="Tahoma" w:eastAsia="Tahoma" w:hAnsi="Tahoma" w:cs="Tahoma"/>
      <w:sz w:val="17"/>
      <w:szCs w:val="17"/>
    </w:rPr>
  </w:style>
  <w:style w:type="character" w:customStyle="1" w:styleId="UnresolvedMention1">
    <w:name w:val="Unresolved Mention1"/>
    <w:basedOn w:val="DefaultParagraphFont"/>
    <w:uiPriority w:val="99"/>
    <w:semiHidden/>
    <w:unhideWhenUsed/>
    <w:rsid w:val="009D7378"/>
    <w:rPr>
      <w:color w:val="605E5C"/>
      <w:shd w:val="clear" w:color="auto" w:fill="E1DFDD"/>
    </w:rPr>
  </w:style>
  <w:style w:type="character" w:styleId="UnresolvedMention">
    <w:name w:val="Unresolved Mention"/>
    <w:basedOn w:val="DefaultParagraphFont"/>
    <w:uiPriority w:val="99"/>
    <w:semiHidden/>
    <w:unhideWhenUsed/>
    <w:rsid w:val="00A850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115488">
      <w:bodyDiv w:val="1"/>
      <w:marLeft w:val="0"/>
      <w:marRight w:val="0"/>
      <w:marTop w:val="0"/>
      <w:marBottom w:val="0"/>
      <w:divBdr>
        <w:top w:val="none" w:sz="0" w:space="0" w:color="auto"/>
        <w:left w:val="none" w:sz="0" w:space="0" w:color="auto"/>
        <w:bottom w:val="none" w:sz="0" w:space="0" w:color="auto"/>
        <w:right w:val="none" w:sz="0" w:space="0" w:color="auto"/>
      </w:divBdr>
    </w:div>
    <w:div w:id="713576583">
      <w:bodyDiv w:val="1"/>
      <w:marLeft w:val="0"/>
      <w:marRight w:val="0"/>
      <w:marTop w:val="0"/>
      <w:marBottom w:val="0"/>
      <w:divBdr>
        <w:top w:val="none" w:sz="0" w:space="0" w:color="auto"/>
        <w:left w:val="none" w:sz="0" w:space="0" w:color="auto"/>
        <w:bottom w:val="none" w:sz="0" w:space="0" w:color="auto"/>
        <w:right w:val="none" w:sz="0" w:space="0" w:color="auto"/>
      </w:divBdr>
    </w:div>
    <w:div w:id="753430019">
      <w:bodyDiv w:val="1"/>
      <w:marLeft w:val="0"/>
      <w:marRight w:val="0"/>
      <w:marTop w:val="0"/>
      <w:marBottom w:val="0"/>
      <w:divBdr>
        <w:top w:val="none" w:sz="0" w:space="0" w:color="auto"/>
        <w:left w:val="none" w:sz="0" w:space="0" w:color="auto"/>
        <w:bottom w:val="none" w:sz="0" w:space="0" w:color="auto"/>
        <w:right w:val="none" w:sz="0" w:space="0" w:color="auto"/>
      </w:divBdr>
    </w:div>
    <w:div w:id="858084151">
      <w:bodyDiv w:val="1"/>
      <w:marLeft w:val="0"/>
      <w:marRight w:val="0"/>
      <w:marTop w:val="0"/>
      <w:marBottom w:val="0"/>
      <w:divBdr>
        <w:top w:val="none" w:sz="0" w:space="0" w:color="auto"/>
        <w:left w:val="none" w:sz="0" w:space="0" w:color="auto"/>
        <w:bottom w:val="none" w:sz="0" w:space="0" w:color="auto"/>
        <w:right w:val="none" w:sz="0" w:space="0" w:color="auto"/>
      </w:divBdr>
    </w:div>
    <w:div w:id="894240964">
      <w:bodyDiv w:val="1"/>
      <w:marLeft w:val="0"/>
      <w:marRight w:val="0"/>
      <w:marTop w:val="0"/>
      <w:marBottom w:val="0"/>
      <w:divBdr>
        <w:top w:val="none" w:sz="0" w:space="0" w:color="auto"/>
        <w:left w:val="none" w:sz="0" w:space="0" w:color="auto"/>
        <w:bottom w:val="none" w:sz="0" w:space="0" w:color="auto"/>
        <w:right w:val="none" w:sz="0" w:space="0" w:color="auto"/>
      </w:divBdr>
    </w:div>
    <w:div w:id="900333721">
      <w:bodyDiv w:val="1"/>
      <w:marLeft w:val="0"/>
      <w:marRight w:val="0"/>
      <w:marTop w:val="0"/>
      <w:marBottom w:val="0"/>
      <w:divBdr>
        <w:top w:val="none" w:sz="0" w:space="0" w:color="auto"/>
        <w:left w:val="none" w:sz="0" w:space="0" w:color="auto"/>
        <w:bottom w:val="none" w:sz="0" w:space="0" w:color="auto"/>
        <w:right w:val="none" w:sz="0" w:space="0" w:color="auto"/>
      </w:divBdr>
    </w:div>
    <w:div w:id="1134182290">
      <w:bodyDiv w:val="1"/>
      <w:marLeft w:val="0"/>
      <w:marRight w:val="0"/>
      <w:marTop w:val="0"/>
      <w:marBottom w:val="0"/>
      <w:divBdr>
        <w:top w:val="none" w:sz="0" w:space="0" w:color="auto"/>
        <w:left w:val="none" w:sz="0" w:space="0" w:color="auto"/>
        <w:bottom w:val="none" w:sz="0" w:space="0" w:color="auto"/>
        <w:right w:val="none" w:sz="0" w:space="0" w:color="auto"/>
      </w:divBdr>
    </w:div>
    <w:div w:id="1183934162">
      <w:bodyDiv w:val="1"/>
      <w:marLeft w:val="0"/>
      <w:marRight w:val="0"/>
      <w:marTop w:val="0"/>
      <w:marBottom w:val="0"/>
      <w:divBdr>
        <w:top w:val="none" w:sz="0" w:space="0" w:color="auto"/>
        <w:left w:val="none" w:sz="0" w:space="0" w:color="auto"/>
        <w:bottom w:val="none" w:sz="0" w:space="0" w:color="auto"/>
        <w:right w:val="none" w:sz="0" w:space="0" w:color="auto"/>
      </w:divBdr>
      <w:divsChild>
        <w:div w:id="22361660">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253827921">
              <w:marLeft w:val="0"/>
              <w:marRight w:val="0"/>
              <w:marTop w:val="0"/>
              <w:marBottom w:val="0"/>
              <w:divBdr>
                <w:top w:val="none" w:sz="0" w:space="0" w:color="auto"/>
                <w:left w:val="none" w:sz="0" w:space="0" w:color="auto"/>
                <w:bottom w:val="none" w:sz="0" w:space="0" w:color="auto"/>
                <w:right w:val="none" w:sz="0" w:space="0" w:color="auto"/>
              </w:divBdr>
              <w:divsChild>
                <w:div w:id="1190096681">
                  <w:marLeft w:val="0"/>
                  <w:marRight w:val="0"/>
                  <w:marTop w:val="0"/>
                  <w:marBottom w:val="0"/>
                  <w:divBdr>
                    <w:top w:val="none" w:sz="0" w:space="0" w:color="auto"/>
                    <w:left w:val="none" w:sz="0" w:space="0" w:color="auto"/>
                    <w:bottom w:val="none" w:sz="0" w:space="0" w:color="auto"/>
                    <w:right w:val="none" w:sz="0" w:space="0" w:color="auto"/>
                  </w:divBdr>
                  <w:divsChild>
                    <w:div w:id="219824054">
                      <w:marLeft w:val="0"/>
                      <w:marRight w:val="0"/>
                      <w:marTop w:val="0"/>
                      <w:marBottom w:val="0"/>
                      <w:divBdr>
                        <w:top w:val="none" w:sz="0" w:space="0" w:color="auto"/>
                        <w:left w:val="none" w:sz="0" w:space="0" w:color="auto"/>
                        <w:bottom w:val="none" w:sz="0" w:space="0" w:color="auto"/>
                        <w:right w:val="none" w:sz="0" w:space="0" w:color="auto"/>
                      </w:divBdr>
                      <w:divsChild>
                        <w:div w:id="283587161">
                          <w:marLeft w:val="0"/>
                          <w:marRight w:val="0"/>
                          <w:marTop w:val="0"/>
                          <w:marBottom w:val="0"/>
                          <w:divBdr>
                            <w:top w:val="none" w:sz="0" w:space="0" w:color="auto"/>
                            <w:left w:val="none" w:sz="0" w:space="0" w:color="auto"/>
                            <w:bottom w:val="none" w:sz="0" w:space="0" w:color="auto"/>
                            <w:right w:val="none" w:sz="0" w:space="0" w:color="auto"/>
                          </w:divBdr>
                          <w:divsChild>
                            <w:div w:id="73964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22013">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2091998732">
              <w:marLeft w:val="0"/>
              <w:marRight w:val="0"/>
              <w:marTop w:val="0"/>
              <w:marBottom w:val="0"/>
              <w:divBdr>
                <w:top w:val="none" w:sz="0" w:space="0" w:color="auto"/>
                <w:left w:val="none" w:sz="0" w:space="0" w:color="auto"/>
                <w:bottom w:val="none" w:sz="0" w:space="0" w:color="auto"/>
                <w:right w:val="none" w:sz="0" w:space="0" w:color="auto"/>
              </w:divBdr>
              <w:divsChild>
                <w:div w:id="1632663096">
                  <w:marLeft w:val="0"/>
                  <w:marRight w:val="0"/>
                  <w:marTop w:val="0"/>
                  <w:marBottom w:val="0"/>
                  <w:divBdr>
                    <w:top w:val="none" w:sz="0" w:space="0" w:color="auto"/>
                    <w:left w:val="none" w:sz="0" w:space="0" w:color="auto"/>
                    <w:bottom w:val="none" w:sz="0" w:space="0" w:color="auto"/>
                    <w:right w:val="none" w:sz="0" w:space="0" w:color="auto"/>
                  </w:divBdr>
                  <w:divsChild>
                    <w:div w:id="478423299">
                      <w:marLeft w:val="0"/>
                      <w:marRight w:val="0"/>
                      <w:marTop w:val="0"/>
                      <w:marBottom w:val="0"/>
                      <w:divBdr>
                        <w:top w:val="none" w:sz="0" w:space="0" w:color="auto"/>
                        <w:left w:val="none" w:sz="0" w:space="0" w:color="auto"/>
                        <w:bottom w:val="none" w:sz="0" w:space="0" w:color="auto"/>
                        <w:right w:val="none" w:sz="0" w:space="0" w:color="auto"/>
                      </w:divBdr>
                      <w:divsChild>
                        <w:div w:id="2062706756">
                          <w:marLeft w:val="0"/>
                          <w:marRight w:val="0"/>
                          <w:marTop w:val="0"/>
                          <w:marBottom w:val="0"/>
                          <w:divBdr>
                            <w:top w:val="none" w:sz="0" w:space="0" w:color="auto"/>
                            <w:left w:val="none" w:sz="0" w:space="0" w:color="auto"/>
                            <w:bottom w:val="none" w:sz="0" w:space="0" w:color="auto"/>
                            <w:right w:val="none" w:sz="0" w:space="0" w:color="auto"/>
                          </w:divBdr>
                          <w:divsChild>
                            <w:div w:id="808787129">
                              <w:marLeft w:val="0"/>
                              <w:marRight w:val="0"/>
                              <w:marTop w:val="0"/>
                              <w:marBottom w:val="0"/>
                              <w:divBdr>
                                <w:top w:val="none" w:sz="0" w:space="0" w:color="auto"/>
                                <w:left w:val="none" w:sz="0" w:space="0" w:color="auto"/>
                                <w:bottom w:val="none" w:sz="0" w:space="0" w:color="auto"/>
                                <w:right w:val="none" w:sz="0" w:space="0" w:color="auto"/>
                              </w:divBdr>
                              <w:divsChild>
                                <w:div w:id="180153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30192">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425686101">
              <w:marLeft w:val="0"/>
              <w:marRight w:val="0"/>
              <w:marTop w:val="0"/>
              <w:marBottom w:val="0"/>
              <w:divBdr>
                <w:top w:val="none" w:sz="0" w:space="0" w:color="auto"/>
                <w:left w:val="none" w:sz="0" w:space="0" w:color="auto"/>
                <w:bottom w:val="none" w:sz="0" w:space="0" w:color="auto"/>
                <w:right w:val="none" w:sz="0" w:space="0" w:color="auto"/>
              </w:divBdr>
              <w:divsChild>
                <w:div w:id="677781013">
                  <w:marLeft w:val="0"/>
                  <w:marRight w:val="0"/>
                  <w:marTop w:val="0"/>
                  <w:marBottom w:val="0"/>
                  <w:divBdr>
                    <w:top w:val="none" w:sz="0" w:space="0" w:color="auto"/>
                    <w:left w:val="none" w:sz="0" w:space="0" w:color="auto"/>
                    <w:bottom w:val="none" w:sz="0" w:space="0" w:color="auto"/>
                    <w:right w:val="none" w:sz="0" w:space="0" w:color="auto"/>
                  </w:divBdr>
                  <w:divsChild>
                    <w:div w:id="1772358327">
                      <w:marLeft w:val="0"/>
                      <w:marRight w:val="0"/>
                      <w:marTop w:val="0"/>
                      <w:marBottom w:val="0"/>
                      <w:divBdr>
                        <w:top w:val="none" w:sz="0" w:space="0" w:color="auto"/>
                        <w:left w:val="none" w:sz="0" w:space="0" w:color="auto"/>
                        <w:bottom w:val="none" w:sz="0" w:space="0" w:color="auto"/>
                        <w:right w:val="none" w:sz="0" w:space="0" w:color="auto"/>
                      </w:divBdr>
                      <w:divsChild>
                        <w:div w:id="1621374582">
                          <w:marLeft w:val="0"/>
                          <w:marRight w:val="0"/>
                          <w:marTop w:val="0"/>
                          <w:marBottom w:val="0"/>
                          <w:divBdr>
                            <w:top w:val="none" w:sz="0" w:space="0" w:color="auto"/>
                            <w:left w:val="none" w:sz="0" w:space="0" w:color="auto"/>
                            <w:bottom w:val="none" w:sz="0" w:space="0" w:color="auto"/>
                            <w:right w:val="none" w:sz="0" w:space="0" w:color="auto"/>
                          </w:divBdr>
                          <w:divsChild>
                            <w:div w:id="1712921424">
                              <w:marLeft w:val="0"/>
                              <w:marRight w:val="0"/>
                              <w:marTop w:val="0"/>
                              <w:marBottom w:val="0"/>
                              <w:divBdr>
                                <w:top w:val="none" w:sz="0" w:space="0" w:color="auto"/>
                                <w:left w:val="none" w:sz="0" w:space="0" w:color="auto"/>
                                <w:bottom w:val="none" w:sz="0" w:space="0" w:color="auto"/>
                                <w:right w:val="none" w:sz="0" w:space="0" w:color="auto"/>
                              </w:divBdr>
                              <w:divsChild>
                                <w:div w:id="202494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16137">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1492022324">
              <w:marLeft w:val="0"/>
              <w:marRight w:val="0"/>
              <w:marTop w:val="0"/>
              <w:marBottom w:val="0"/>
              <w:divBdr>
                <w:top w:val="none" w:sz="0" w:space="0" w:color="auto"/>
                <w:left w:val="none" w:sz="0" w:space="0" w:color="auto"/>
                <w:bottom w:val="none" w:sz="0" w:space="0" w:color="auto"/>
                <w:right w:val="none" w:sz="0" w:space="0" w:color="auto"/>
              </w:divBdr>
              <w:divsChild>
                <w:div w:id="1367561601">
                  <w:marLeft w:val="0"/>
                  <w:marRight w:val="0"/>
                  <w:marTop w:val="0"/>
                  <w:marBottom w:val="0"/>
                  <w:divBdr>
                    <w:top w:val="none" w:sz="0" w:space="0" w:color="auto"/>
                    <w:left w:val="none" w:sz="0" w:space="0" w:color="auto"/>
                    <w:bottom w:val="none" w:sz="0" w:space="0" w:color="auto"/>
                    <w:right w:val="none" w:sz="0" w:space="0" w:color="auto"/>
                  </w:divBdr>
                  <w:divsChild>
                    <w:div w:id="1612976665">
                      <w:marLeft w:val="0"/>
                      <w:marRight w:val="0"/>
                      <w:marTop w:val="0"/>
                      <w:marBottom w:val="0"/>
                      <w:divBdr>
                        <w:top w:val="none" w:sz="0" w:space="0" w:color="auto"/>
                        <w:left w:val="none" w:sz="0" w:space="0" w:color="auto"/>
                        <w:bottom w:val="none" w:sz="0" w:space="0" w:color="auto"/>
                        <w:right w:val="none" w:sz="0" w:space="0" w:color="auto"/>
                      </w:divBdr>
                      <w:divsChild>
                        <w:div w:id="1632591511">
                          <w:marLeft w:val="0"/>
                          <w:marRight w:val="0"/>
                          <w:marTop w:val="0"/>
                          <w:marBottom w:val="0"/>
                          <w:divBdr>
                            <w:top w:val="none" w:sz="0" w:space="0" w:color="auto"/>
                            <w:left w:val="none" w:sz="0" w:space="0" w:color="auto"/>
                            <w:bottom w:val="none" w:sz="0" w:space="0" w:color="auto"/>
                            <w:right w:val="none" w:sz="0" w:space="0" w:color="auto"/>
                          </w:divBdr>
                          <w:divsChild>
                            <w:div w:id="207011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06267">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1804038015">
              <w:marLeft w:val="0"/>
              <w:marRight w:val="0"/>
              <w:marTop w:val="0"/>
              <w:marBottom w:val="0"/>
              <w:divBdr>
                <w:top w:val="none" w:sz="0" w:space="0" w:color="auto"/>
                <w:left w:val="none" w:sz="0" w:space="0" w:color="auto"/>
                <w:bottom w:val="none" w:sz="0" w:space="0" w:color="auto"/>
                <w:right w:val="none" w:sz="0" w:space="0" w:color="auto"/>
              </w:divBdr>
              <w:divsChild>
                <w:div w:id="110637102">
                  <w:marLeft w:val="0"/>
                  <w:marRight w:val="0"/>
                  <w:marTop w:val="0"/>
                  <w:marBottom w:val="0"/>
                  <w:divBdr>
                    <w:top w:val="none" w:sz="0" w:space="0" w:color="auto"/>
                    <w:left w:val="none" w:sz="0" w:space="0" w:color="auto"/>
                    <w:bottom w:val="none" w:sz="0" w:space="0" w:color="auto"/>
                    <w:right w:val="none" w:sz="0" w:space="0" w:color="auto"/>
                  </w:divBdr>
                  <w:divsChild>
                    <w:div w:id="123667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804258">
          <w:marLeft w:val="0"/>
          <w:marRight w:val="0"/>
          <w:marTop w:val="0"/>
          <w:marBottom w:val="0"/>
          <w:divBdr>
            <w:top w:val="none" w:sz="0" w:space="0" w:color="auto"/>
            <w:left w:val="none" w:sz="0" w:space="0" w:color="auto"/>
            <w:bottom w:val="none" w:sz="0" w:space="0" w:color="auto"/>
            <w:right w:val="none" w:sz="0" w:space="0" w:color="auto"/>
          </w:divBdr>
          <w:divsChild>
            <w:div w:id="160703454">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1843273500">
                  <w:marLeft w:val="0"/>
                  <w:marRight w:val="0"/>
                  <w:marTop w:val="0"/>
                  <w:marBottom w:val="0"/>
                  <w:divBdr>
                    <w:top w:val="none" w:sz="0" w:space="0" w:color="auto"/>
                    <w:left w:val="none" w:sz="0" w:space="0" w:color="auto"/>
                    <w:bottom w:val="none" w:sz="0" w:space="0" w:color="auto"/>
                    <w:right w:val="none" w:sz="0" w:space="0" w:color="auto"/>
                  </w:divBdr>
                  <w:divsChild>
                    <w:div w:id="195089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372155">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1029180301">
              <w:marLeft w:val="0"/>
              <w:marRight w:val="0"/>
              <w:marTop w:val="0"/>
              <w:marBottom w:val="0"/>
              <w:divBdr>
                <w:top w:val="none" w:sz="0" w:space="0" w:color="auto"/>
                <w:left w:val="none" w:sz="0" w:space="0" w:color="auto"/>
                <w:bottom w:val="none" w:sz="0" w:space="0" w:color="auto"/>
                <w:right w:val="none" w:sz="0" w:space="0" w:color="auto"/>
              </w:divBdr>
              <w:divsChild>
                <w:div w:id="558631985">
                  <w:marLeft w:val="0"/>
                  <w:marRight w:val="0"/>
                  <w:marTop w:val="0"/>
                  <w:marBottom w:val="0"/>
                  <w:divBdr>
                    <w:top w:val="none" w:sz="0" w:space="0" w:color="auto"/>
                    <w:left w:val="none" w:sz="0" w:space="0" w:color="auto"/>
                    <w:bottom w:val="none" w:sz="0" w:space="0" w:color="auto"/>
                    <w:right w:val="none" w:sz="0" w:space="0" w:color="auto"/>
                  </w:divBdr>
                  <w:divsChild>
                    <w:div w:id="1839929740">
                      <w:marLeft w:val="0"/>
                      <w:marRight w:val="0"/>
                      <w:marTop w:val="0"/>
                      <w:marBottom w:val="0"/>
                      <w:divBdr>
                        <w:top w:val="none" w:sz="0" w:space="0" w:color="auto"/>
                        <w:left w:val="none" w:sz="0" w:space="0" w:color="auto"/>
                        <w:bottom w:val="none" w:sz="0" w:space="0" w:color="auto"/>
                        <w:right w:val="none" w:sz="0" w:space="0" w:color="auto"/>
                      </w:divBdr>
                      <w:divsChild>
                        <w:div w:id="20716459">
                          <w:marLeft w:val="0"/>
                          <w:marRight w:val="0"/>
                          <w:marTop w:val="0"/>
                          <w:marBottom w:val="0"/>
                          <w:divBdr>
                            <w:top w:val="none" w:sz="0" w:space="0" w:color="auto"/>
                            <w:left w:val="none" w:sz="0" w:space="0" w:color="auto"/>
                            <w:bottom w:val="none" w:sz="0" w:space="0" w:color="auto"/>
                            <w:right w:val="none" w:sz="0" w:space="0" w:color="auto"/>
                          </w:divBdr>
                          <w:divsChild>
                            <w:div w:id="171870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8707994">
          <w:marLeft w:val="0"/>
          <w:marRight w:val="0"/>
          <w:marTop w:val="0"/>
          <w:marBottom w:val="0"/>
          <w:divBdr>
            <w:top w:val="none" w:sz="0" w:space="0" w:color="auto"/>
            <w:left w:val="none" w:sz="0" w:space="0" w:color="auto"/>
            <w:bottom w:val="none" w:sz="0" w:space="0" w:color="auto"/>
            <w:right w:val="none" w:sz="0" w:space="0" w:color="auto"/>
          </w:divBdr>
          <w:divsChild>
            <w:div w:id="1531067474">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326399320">
                  <w:marLeft w:val="0"/>
                  <w:marRight w:val="0"/>
                  <w:marTop w:val="0"/>
                  <w:marBottom w:val="0"/>
                  <w:divBdr>
                    <w:top w:val="none" w:sz="0" w:space="0" w:color="auto"/>
                    <w:left w:val="none" w:sz="0" w:space="0" w:color="auto"/>
                    <w:bottom w:val="none" w:sz="0" w:space="0" w:color="auto"/>
                    <w:right w:val="none" w:sz="0" w:space="0" w:color="auto"/>
                  </w:divBdr>
                  <w:divsChild>
                    <w:div w:id="1957178365">
                      <w:marLeft w:val="0"/>
                      <w:marRight w:val="0"/>
                      <w:marTop w:val="0"/>
                      <w:marBottom w:val="0"/>
                      <w:divBdr>
                        <w:top w:val="none" w:sz="0" w:space="0" w:color="auto"/>
                        <w:left w:val="none" w:sz="0" w:space="0" w:color="auto"/>
                        <w:bottom w:val="none" w:sz="0" w:space="0" w:color="auto"/>
                        <w:right w:val="none" w:sz="0" w:space="0" w:color="auto"/>
                      </w:divBdr>
                      <w:divsChild>
                        <w:div w:id="164666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026731">
          <w:marLeft w:val="0"/>
          <w:marRight w:val="0"/>
          <w:marTop w:val="0"/>
          <w:marBottom w:val="0"/>
          <w:divBdr>
            <w:top w:val="none" w:sz="0" w:space="0" w:color="auto"/>
            <w:left w:val="none" w:sz="0" w:space="0" w:color="auto"/>
            <w:bottom w:val="none" w:sz="0" w:space="0" w:color="auto"/>
            <w:right w:val="none" w:sz="0" w:space="0" w:color="auto"/>
          </w:divBdr>
          <w:divsChild>
            <w:div w:id="48504805">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2007047280">
                  <w:marLeft w:val="0"/>
                  <w:marRight w:val="0"/>
                  <w:marTop w:val="0"/>
                  <w:marBottom w:val="0"/>
                  <w:divBdr>
                    <w:top w:val="none" w:sz="0" w:space="0" w:color="auto"/>
                    <w:left w:val="none" w:sz="0" w:space="0" w:color="auto"/>
                    <w:bottom w:val="none" w:sz="0" w:space="0" w:color="auto"/>
                    <w:right w:val="none" w:sz="0" w:space="0" w:color="auto"/>
                  </w:divBdr>
                  <w:divsChild>
                    <w:div w:id="85631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270946">
          <w:marLeft w:val="0"/>
          <w:marRight w:val="0"/>
          <w:marTop w:val="0"/>
          <w:marBottom w:val="0"/>
          <w:divBdr>
            <w:top w:val="none" w:sz="0" w:space="0" w:color="auto"/>
            <w:left w:val="none" w:sz="0" w:space="0" w:color="auto"/>
            <w:bottom w:val="none" w:sz="0" w:space="0" w:color="auto"/>
            <w:right w:val="none" w:sz="0" w:space="0" w:color="auto"/>
          </w:divBdr>
          <w:divsChild>
            <w:div w:id="547188778">
              <w:marLeft w:val="0"/>
              <w:marRight w:val="0"/>
              <w:marTop w:val="0"/>
              <w:marBottom w:val="0"/>
              <w:divBdr>
                <w:top w:val="none" w:sz="0" w:space="0" w:color="auto"/>
                <w:left w:val="none" w:sz="0" w:space="0" w:color="auto"/>
                <w:bottom w:val="none" w:sz="0" w:space="0" w:color="auto"/>
                <w:right w:val="none" w:sz="0" w:space="0" w:color="auto"/>
              </w:divBdr>
              <w:divsChild>
                <w:div w:id="508908721">
                  <w:marLeft w:val="0"/>
                  <w:marRight w:val="0"/>
                  <w:marTop w:val="0"/>
                  <w:marBottom w:val="0"/>
                  <w:divBdr>
                    <w:top w:val="none" w:sz="0" w:space="0" w:color="auto"/>
                    <w:left w:val="none" w:sz="0" w:space="0" w:color="auto"/>
                    <w:bottom w:val="none" w:sz="0" w:space="0" w:color="auto"/>
                    <w:right w:val="none" w:sz="0" w:space="0" w:color="auto"/>
                  </w:divBdr>
                  <w:divsChild>
                    <w:div w:id="76697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567191">
          <w:marLeft w:val="0"/>
          <w:marRight w:val="0"/>
          <w:marTop w:val="0"/>
          <w:marBottom w:val="0"/>
          <w:divBdr>
            <w:top w:val="none" w:sz="0" w:space="0" w:color="auto"/>
            <w:left w:val="none" w:sz="0" w:space="0" w:color="auto"/>
            <w:bottom w:val="none" w:sz="0" w:space="0" w:color="auto"/>
            <w:right w:val="none" w:sz="0" w:space="0" w:color="auto"/>
          </w:divBdr>
          <w:divsChild>
            <w:div w:id="948973716">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1432818581">
                  <w:marLeft w:val="0"/>
                  <w:marRight w:val="0"/>
                  <w:marTop w:val="0"/>
                  <w:marBottom w:val="0"/>
                  <w:divBdr>
                    <w:top w:val="none" w:sz="0" w:space="0" w:color="auto"/>
                    <w:left w:val="none" w:sz="0" w:space="0" w:color="auto"/>
                    <w:bottom w:val="none" w:sz="0" w:space="0" w:color="auto"/>
                    <w:right w:val="none" w:sz="0" w:space="0" w:color="auto"/>
                  </w:divBdr>
                  <w:divsChild>
                    <w:div w:id="71770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267727">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284775331">
              <w:marLeft w:val="0"/>
              <w:marRight w:val="0"/>
              <w:marTop w:val="0"/>
              <w:marBottom w:val="0"/>
              <w:divBdr>
                <w:top w:val="none" w:sz="0" w:space="0" w:color="auto"/>
                <w:left w:val="none" w:sz="0" w:space="0" w:color="auto"/>
                <w:bottom w:val="none" w:sz="0" w:space="0" w:color="auto"/>
                <w:right w:val="none" w:sz="0" w:space="0" w:color="auto"/>
              </w:divBdr>
              <w:divsChild>
                <w:div w:id="106511912">
                  <w:marLeft w:val="0"/>
                  <w:marRight w:val="0"/>
                  <w:marTop w:val="0"/>
                  <w:marBottom w:val="0"/>
                  <w:divBdr>
                    <w:top w:val="none" w:sz="0" w:space="0" w:color="auto"/>
                    <w:left w:val="none" w:sz="0" w:space="0" w:color="auto"/>
                    <w:bottom w:val="none" w:sz="0" w:space="0" w:color="auto"/>
                    <w:right w:val="none" w:sz="0" w:space="0" w:color="auto"/>
                  </w:divBdr>
                  <w:divsChild>
                    <w:div w:id="516047286">
                      <w:marLeft w:val="0"/>
                      <w:marRight w:val="0"/>
                      <w:marTop w:val="0"/>
                      <w:marBottom w:val="0"/>
                      <w:divBdr>
                        <w:top w:val="none" w:sz="0" w:space="0" w:color="auto"/>
                        <w:left w:val="none" w:sz="0" w:space="0" w:color="auto"/>
                        <w:bottom w:val="none" w:sz="0" w:space="0" w:color="auto"/>
                        <w:right w:val="none" w:sz="0" w:space="0" w:color="auto"/>
                      </w:divBdr>
                      <w:divsChild>
                        <w:div w:id="531069327">
                          <w:marLeft w:val="0"/>
                          <w:marRight w:val="0"/>
                          <w:marTop w:val="0"/>
                          <w:marBottom w:val="0"/>
                          <w:divBdr>
                            <w:top w:val="none" w:sz="0" w:space="0" w:color="auto"/>
                            <w:left w:val="none" w:sz="0" w:space="0" w:color="auto"/>
                            <w:bottom w:val="none" w:sz="0" w:space="0" w:color="auto"/>
                            <w:right w:val="none" w:sz="0" w:space="0" w:color="auto"/>
                          </w:divBdr>
                          <w:divsChild>
                            <w:div w:id="157786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871076">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768355943">
              <w:marLeft w:val="0"/>
              <w:marRight w:val="0"/>
              <w:marTop w:val="0"/>
              <w:marBottom w:val="0"/>
              <w:divBdr>
                <w:top w:val="none" w:sz="0" w:space="0" w:color="auto"/>
                <w:left w:val="none" w:sz="0" w:space="0" w:color="auto"/>
                <w:bottom w:val="none" w:sz="0" w:space="0" w:color="auto"/>
                <w:right w:val="none" w:sz="0" w:space="0" w:color="auto"/>
              </w:divBdr>
              <w:divsChild>
                <w:div w:id="922223791">
                  <w:marLeft w:val="0"/>
                  <w:marRight w:val="0"/>
                  <w:marTop w:val="0"/>
                  <w:marBottom w:val="0"/>
                  <w:divBdr>
                    <w:top w:val="none" w:sz="0" w:space="0" w:color="auto"/>
                    <w:left w:val="none" w:sz="0" w:space="0" w:color="auto"/>
                    <w:bottom w:val="none" w:sz="0" w:space="0" w:color="auto"/>
                    <w:right w:val="none" w:sz="0" w:space="0" w:color="auto"/>
                  </w:divBdr>
                  <w:divsChild>
                    <w:div w:id="165579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9170">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39794700">
              <w:marLeft w:val="0"/>
              <w:marRight w:val="0"/>
              <w:marTop w:val="0"/>
              <w:marBottom w:val="0"/>
              <w:divBdr>
                <w:top w:val="none" w:sz="0" w:space="0" w:color="auto"/>
                <w:left w:val="none" w:sz="0" w:space="0" w:color="auto"/>
                <w:bottom w:val="none" w:sz="0" w:space="0" w:color="auto"/>
                <w:right w:val="none" w:sz="0" w:space="0" w:color="auto"/>
              </w:divBdr>
              <w:divsChild>
                <w:div w:id="1354377119">
                  <w:marLeft w:val="0"/>
                  <w:marRight w:val="0"/>
                  <w:marTop w:val="0"/>
                  <w:marBottom w:val="0"/>
                  <w:divBdr>
                    <w:top w:val="none" w:sz="0" w:space="0" w:color="auto"/>
                    <w:left w:val="none" w:sz="0" w:space="0" w:color="auto"/>
                    <w:bottom w:val="none" w:sz="0" w:space="0" w:color="auto"/>
                    <w:right w:val="none" w:sz="0" w:space="0" w:color="auto"/>
                  </w:divBdr>
                  <w:divsChild>
                    <w:div w:id="1996489974">
                      <w:marLeft w:val="0"/>
                      <w:marRight w:val="0"/>
                      <w:marTop w:val="0"/>
                      <w:marBottom w:val="0"/>
                      <w:divBdr>
                        <w:top w:val="none" w:sz="0" w:space="0" w:color="auto"/>
                        <w:left w:val="none" w:sz="0" w:space="0" w:color="auto"/>
                        <w:bottom w:val="none" w:sz="0" w:space="0" w:color="auto"/>
                        <w:right w:val="none" w:sz="0" w:space="0" w:color="auto"/>
                      </w:divBdr>
                      <w:divsChild>
                        <w:div w:id="190155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626971">
          <w:marLeft w:val="0"/>
          <w:marRight w:val="0"/>
          <w:marTop w:val="0"/>
          <w:marBottom w:val="0"/>
          <w:divBdr>
            <w:top w:val="none" w:sz="0" w:space="0" w:color="auto"/>
            <w:left w:val="none" w:sz="0" w:space="0" w:color="auto"/>
            <w:bottom w:val="none" w:sz="0" w:space="0" w:color="auto"/>
            <w:right w:val="none" w:sz="0" w:space="0" w:color="auto"/>
          </w:divBdr>
          <w:divsChild>
            <w:div w:id="546644719">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1397777663">
                  <w:marLeft w:val="0"/>
                  <w:marRight w:val="0"/>
                  <w:marTop w:val="0"/>
                  <w:marBottom w:val="0"/>
                  <w:divBdr>
                    <w:top w:val="none" w:sz="0" w:space="0" w:color="auto"/>
                    <w:left w:val="none" w:sz="0" w:space="0" w:color="auto"/>
                    <w:bottom w:val="none" w:sz="0" w:space="0" w:color="auto"/>
                    <w:right w:val="none" w:sz="0" w:space="0" w:color="auto"/>
                  </w:divBdr>
                  <w:divsChild>
                    <w:div w:id="23987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486381">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753018828">
              <w:marLeft w:val="0"/>
              <w:marRight w:val="0"/>
              <w:marTop w:val="0"/>
              <w:marBottom w:val="0"/>
              <w:divBdr>
                <w:top w:val="none" w:sz="0" w:space="0" w:color="auto"/>
                <w:left w:val="none" w:sz="0" w:space="0" w:color="auto"/>
                <w:bottom w:val="none" w:sz="0" w:space="0" w:color="auto"/>
                <w:right w:val="none" w:sz="0" w:space="0" w:color="auto"/>
              </w:divBdr>
              <w:divsChild>
                <w:div w:id="484198499">
                  <w:marLeft w:val="0"/>
                  <w:marRight w:val="0"/>
                  <w:marTop w:val="0"/>
                  <w:marBottom w:val="0"/>
                  <w:divBdr>
                    <w:top w:val="none" w:sz="0" w:space="0" w:color="auto"/>
                    <w:left w:val="none" w:sz="0" w:space="0" w:color="auto"/>
                    <w:bottom w:val="none" w:sz="0" w:space="0" w:color="auto"/>
                    <w:right w:val="none" w:sz="0" w:space="0" w:color="auto"/>
                  </w:divBdr>
                  <w:divsChild>
                    <w:div w:id="1448505369">
                      <w:marLeft w:val="0"/>
                      <w:marRight w:val="0"/>
                      <w:marTop w:val="0"/>
                      <w:marBottom w:val="0"/>
                      <w:divBdr>
                        <w:top w:val="none" w:sz="0" w:space="0" w:color="auto"/>
                        <w:left w:val="none" w:sz="0" w:space="0" w:color="auto"/>
                        <w:bottom w:val="none" w:sz="0" w:space="0" w:color="auto"/>
                        <w:right w:val="none" w:sz="0" w:space="0" w:color="auto"/>
                      </w:divBdr>
                      <w:divsChild>
                        <w:div w:id="1883597330">
                          <w:marLeft w:val="0"/>
                          <w:marRight w:val="0"/>
                          <w:marTop w:val="0"/>
                          <w:marBottom w:val="0"/>
                          <w:divBdr>
                            <w:top w:val="none" w:sz="0" w:space="0" w:color="auto"/>
                            <w:left w:val="none" w:sz="0" w:space="0" w:color="auto"/>
                            <w:bottom w:val="none" w:sz="0" w:space="0" w:color="auto"/>
                            <w:right w:val="none" w:sz="0" w:space="0" w:color="auto"/>
                          </w:divBdr>
                          <w:divsChild>
                            <w:div w:id="866988876">
                              <w:marLeft w:val="0"/>
                              <w:marRight w:val="0"/>
                              <w:marTop w:val="0"/>
                              <w:marBottom w:val="0"/>
                              <w:divBdr>
                                <w:top w:val="none" w:sz="0" w:space="0" w:color="auto"/>
                                <w:left w:val="none" w:sz="0" w:space="0" w:color="auto"/>
                                <w:bottom w:val="none" w:sz="0" w:space="0" w:color="auto"/>
                                <w:right w:val="none" w:sz="0" w:space="0" w:color="auto"/>
                              </w:divBdr>
                              <w:divsChild>
                                <w:div w:id="53497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5060540">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1580291584">
              <w:marLeft w:val="0"/>
              <w:marRight w:val="0"/>
              <w:marTop w:val="0"/>
              <w:marBottom w:val="0"/>
              <w:divBdr>
                <w:top w:val="none" w:sz="0" w:space="0" w:color="auto"/>
                <w:left w:val="none" w:sz="0" w:space="0" w:color="auto"/>
                <w:bottom w:val="none" w:sz="0" w:space="0" w:color="auto"/>
                <w:right w:val="none" w:sz="0" w:space="0" w:color="auto"/>
              </w:divBdr>
              <w:divsChild>
                <w:div w:id="1807166359">
                  <w:marLeft w:val="0"/>
                  <w:marRight w:val="0"/>
                  <w:marTop w:val="0"/>
                  <w:marBottom w:val="0"/>
                  <w:divBdr>
                    <w:top w:val="none" w:sz="0" w:space="0" w:color="auto"/>
                    <w:left w:val="none" w:sz="0" w:space="0" w:color="auto"/>
                    <w:bottom w:val="none" w:sz="0" w:space="0" w:color="auto"/>
                    <w:right w:val="none" w:sz="0" w:space="0" w:color="auto"/>
                  </w:divBdr>
                  <w:divsChild>
                    <w:div w:id="197475525">
                      <w:marLeft w:val="0"/>
                      <w:marRight w:val="0"/>
                      <w:marTop w:val="0"/>
                      <w:marBottom w:val="0"/>
                      <w:divBdr>
                        <w:top w:val="none" w:sz="0" w:space="0" w:color="auto"/>
                        <w:left w:val="none" w:sz="0" w:space="0" w:color="auto"/>
                        <w:bottom w:val="none" w:sz="0" w:space="0" w:color="auto"/>
                        <w:right w:val="none" w:sz="0" w:space="0" w:color="auto"/>
                      </w:divBdr>
                      <w:divsChild>
                        <w:div w:id="55027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688187">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1445077714">
              <w:marLeft w:val="0"/>
              <w:marRight w:val="0"/>
              <w:marTop w:val="0"/>
              <w:marBottom w:val="0"/>
              <w:divBdr>
                <w:top w:val="none" w:sz="0" w:space="0" w:color="auto"/>
                <w:left w:val="none" w:sz="0" w:space="0" w:color="auto"/>
                <w:bottom w:val="none" w:sz="0" w:space="0" w:color="auto"/>
                <w:right w:val="none" w:sz="0" w:space="0" w:color="auto"/>
              </w:divBdr>
              <w:divsChild>
                <w:div w:id="2052656148">
                  <w:marLeft w:val="0"/>
                  <w:marRight w:val="0"/>
                  <w:marTop w:val="0"/>
                  <w:marBottom w:val="0"/>
                  <w:divBdr>
                    <w:top w:val="none" w:sz="0" w:space="0" w:color="auto"/>
                    <w:left w:val="none" w:sz="0" w:space="0" w:color="auto"/>
                    <w:bottom w:val="none" w:sz="0" w:space="0" w:color="auto"/>
                    <w:right w:val="none" w:sz="0" w:space="0" w:color="auto"/>
                  </w:divBdr>
                  <w:divsChild>
                    <w:div w:id="1385060868">
                      <w:marLeft w:val="0"/>
                      <w:marRight w:val="0"/>
                      <w:marTop w:val="0"/>
                      <w:marBottom w:val="0"/>
                      <w:divBdr>
                        <w:top w:val="none" w:sz="0" w:space="0" w:color="auto"/>
                        <w:left w:val="none" w:sz="0" w:space="0" w:color="auto"/>
                        <w:bottom w:val="none" w:sz="0" w:space="0" w:color="auto"/>
                        <w:right w:val="none" w:sz="0" w:space="0" w:color="auto"/>
                      </w:divBdr>
                      <w:divsChild>
                        <w:div w:id="800268272">
                          <w:marLeft w:val="0"/>
                          <w:marRight w:val="0"/>
                          <w:marTop w:val="0"/>
                          <w:marBottom w:val="0"/>
                          <w:divBdr>
                            <w:top w:val="none" w:sz="0" w:space="0" w:color="auto"/>
                            <w:left w:val="none" w:sz="0" w:space="0" w:color="auto"/>
                            <w:bottom w:val="none" w:sz="0" w:space="0" w:color="auto"/>
                            <w:right w:val="none" w:sz="0" w:space="0" w:color="auto"/>
                          </w:divBdr>
                          <w:divsChild>
                            <w:div w:id="12570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0811318">
          <w:marLeft w:val="0"/>
          <w:marRight w:val="0"/>
          <w:marTop w:val="0"/>
          <w:marBottom w:val="0"/>
          <w:divBdr>
            <w:top w:val="none" w:sz="0" w:space="0" w:color="auto"/>
            <w:left w:val="none" w:sz="0" w:space="0" w:color="auto"/>
            <w:bottom w:val="none" w:sz="0" w:space="0" w:color="auto"/>
            <w:right w:val="none" w:sz="0" w:space="0" w:color="auto"/>
          </w:divBdr>
          <w:divsChild>
            <w:div w:id="1118837968">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1357925163">
                  <w:marLeft w:val="0"/>
                  <w:marRight w:val="0"/>
                  <w:marTop w:val="0"/>
                  <w:marBottom w:val="0"/>
                  <w:divBdr>
                    <w:top w:val="none" w:sz="0" w:space="0" w:color="auto"/>
                    <w:left w:val="none" w:sz="0" w:space="0" w:color="auto"/>
                    <w:bottom w:val="none" w:sz="0" w:space="0" w:color="auto"/>
                    <w:right w:val="none" w:sz="0" w:space="0" w:color="auto"/>
                  </w:divBdr>
                  <w:divsChild>
                    <w:div w:id="57890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924091">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556016388">
              <w:marLeft w:val="0"/>
              <w:marRight w:val="0"/>
              <w:marTop w:val="0"/>
              <w:marBottom w:val="0"/>
              <w:divBdr>
                <w:top w:val="none" w:sz="0" w:space="0" w:color="auto"/>
                <w:left w:val="none" w:sz="0" w:space="0" w:color="auto"/>
                <w:bottom w:val="none" w:sz="0" w:space="0" w:color="auto"/>
                <w:right w:val="none" w:sz="0" w:space="0" w:color="auto"/>
              </w:divBdr>
              <w:divsChild>
                <w:div w:id="1371537819">
                  <w:marLeft w:val="0"/>
                  <w:marRight w:val="0"/>
                  <w:marTop w:val="0"/>
                  <w:marBottom w:val="0"/>
                  <w:divBdr>
                    <w:top w:val="none" w:sz="0" w:space="0" w:color="auto"/>
                    <w:left w:val="none" w:sz="0" w:space="0" w:color="auto"/>
                    <w:bottom w:val="none" w:sz="0" w:space="0" w:color="auto"/>
                    <w:right w:val="none" w:sz="0" w:space="0" w:color="auto"/>
                  </w:divBdr>
                  <w:divsChild>
                    <w:div w:id="143939862">
                      <w:marLeft w:val="0"/>
                      <w:marRight w:val="0"/>
                      <w:marTop w:val="0"/>
                      <w:marBottom w:val="0"/>
                      <w:divBdr>
                        <w:top w:val="none" w:sz="0" w:space="0" w:color="auto"/>
                        <w:left w:val="none" w:sz="0" w:space="0" w:color="auto"/>
                        <w:bottom w:val="none" w:sz="0" w:space="0" w:color="auto"/>
                        <w:right w:val="none" w:sz="0" w:space="0" w:color="auto"/>
                      </w:divBdr>
                      <w:divsChild>
                        <w:div w:id="185522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828354">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719983339">
              <w:marLeft w:val="0"/>
              <w:marRight w:val="0"/>
              <w:marTop w:val="0"/>
              <w:marBottom w:val="0"/>
              <w:divBdr>
                <w:top w:val="none" w:sz="0" w:space="0" w:color="auto"/>
                <w:left w:val="none" w:sz="0" w:space="0" w:color="auto"/>
                <w:bottom w:val="none" w:sz="0" w:space="0" w:color="auto"/>
                <w:right w:val="none" w:sz="0" w:space="0" w:color="auto"/>
              </w:divBdr>
              <w:divsChild>
                <w:div w:id="574582900">
                  <w:marLeft w:val="0"/>
                  <w:marRight w:val="0"/>
                  <w:marTop w:val="0"/>
                  <w:marBottom w:val="0"/>
                  <w:divBdr>
                    <w:top w:val="none" w:sz="0" w:space="0" w:color="auto"/>
                    <w:left w:val="none" w:sz="0" w:space="0" w:color="auto"/>
                    <w:bottom w:val="none" w:sz="0" w:space="0" w:color="auto"/>
                    <w:right w:val="none" w:sz="0" w:space="0" w:color="auto"/>
                  </w:divBdr>
                  <w:divsChild>
                    <w:div w:id="126722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875972">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393898144">
              <w:marLeft w:val="0"/>
              <w:marRight w:val="0"/>
              <w:marTop w:val="0"/>
              <w:marBottom w:val="0"/>
              <w:divBdr>
                <w:top w:val="none" w:sz="0" w:space="0" w:color="auto"/>
                <w:left w:val="none" w:sz="0" w:space="0" w:color="auto"/>
                <w:bottom w:val="none" w:sz="0" w:space="0" w:color="auto"/>
                <w:right w:val="none" w:sz="0" w:space="0" w:color="auto"/>
              </w:divBdr>
              <w:divsChild>
                <w:div w:id="77407639">
                  <w:marLeft w:val="0"/>
                  <w:marRight w:val="0"/>
                  <w:marTop w:val="0"/>
                  <w:marBottom w:val="0"/>
                  <w:divBdr>
                    <w:top w:val="none" w:sz="0" w:space="0" w:color="auto"/>
                    <w:left w:val="none" w:sz="0" w:space="0" w:color="auto"/>
                    <w:bottom w:val="none" w:sz="0" w:space="0" w:color="auto"/>
                    <w:right w:val="none" w:sz="0" w:space="0" w:color="auto"/>
                  </w:divBdr>
                  <w:divsChild>
                    <w:div w:id="834683515">
                      <w:marLeft w:val="0"/>
                      <w:marRight w:val="0"/>
                      <w:marTop w:val="0"/>
                      <w:marBottom w:val="0"/>
                      <w:divBdr>
                        <w:top w:val="none" w:sz="0" w:space="0" w:color="auto"/>
                        <w:left w:val="none" w:sz="0" w:space="0" w:color="auto"/>
                        <w:bottom w:val="none" w:sz="0" w:space="0" w:color="auto"/>
                        <w:right w:val="none" w:sz="0" w:space="0" w:color="auto"/>
                      </w:divBdr>
                      <w:divsChild>
                        <w:div w:id="495343843">
                          <w:marLeft w:val="0"/>
                          <w:marRight w:val="0"/>
                          <w:marTop w:val="0"/>
                          <w:marBottom w:val="0"/>
                          <w:divBdr>
                            <w:top w:val="none" w:sz="0" w:space="0" w:color="auto"/>
                            <w:left w:val="none" w:sz="0" w:space="0" w:color="auto"/>
                            <w:bottom w:val="none" w:sz="0" w:space="0" w:color="auto"/>
                            <w:right w:val="none" w:sz="0" w:space="0" w:color="auto"/>
                          </w:divBdr>
                          <w:divsChild>
                            <w:div w:id="79058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697878">
          <w:marLeft w:val="0"/>
          <w:marRight w:val="0"/>
          <w:marTop w:val="0"/>
          <w:marBottom w:val="0"/>
          <w:divBdr>
            <w:top w:val="none" w:sz="0" w:space="0" w:color="auto"/>
            <w:left w:val="none" w:sz="0" w:space="0" w:color="auto"/>
            <w:bottom w:val="none" w:sz="0" w:space="0" w:color="auto"/>
            <w:right w:val="none" w:sz="0" w:space="0" w:color="auto"/>
          </w:divBdr>
          <w:divsChild>
            <w:div w:id="1192380120">
              <w:marLeft w:val="0"/>
              <w:marRight w:val="0"/>
              <w:marTop w:val="0"/>
              <w:marBottom w:val="0"/>
              <w:divBdr>
                <w:top w:val="none" w:sz="0" w:space="0" w:color="auto"/>
                <w:left w:val="none" w:sz="0" w:space="0" w:color="auto"/>
                <w:bottom w:val="none" w:sz="0" w:space="0" w:color="auto"/>
                <w:right w:val="none" w:sz="0" w:space="0" w:color="auto"/>
              </w:divBdr>
              <w:divsChild>
                <w:div w:id="1531647273">
                  <w:marLeft w:val="0"/>
                  <w:marRight w:val="0"/>
                  <w:marTop w:val="0"/>
                  <w:marBottom w:val="0"/>
                  <w:divBdr>
                    <w:top w:val="none" w:sz="0" w:space="0" w:color="auto"/>
                    <w:left w:val="none" w:sz="0" w:space="0" w:color="auto"/>
                    <w:bottom w:val="none" w:sz="0" w:space="0" w:color="auto"/>
                    <w:right w:val="none" w:sz="0" w:space="0" w:color="auto"/>
                  </w:divBdr>
                  <w:divsChild>
                    <w:div w:id="175636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757454">
          <w:marLeft w:val="0"/>
          <w:marRight w:val="0"/>
          <w:marTop w:val="0"/>
          <w:marBottom w:val="0"/>
          <w:divBdr>
            <w:top w:val="none" w:sz="0" w:space="0" w:color="auto"/>
            <w:left w:val="none" w:sz="0" w:space="0" w:color="auto"/>
            <w:bottom w:val="none" w:sz="0" w:space="0" w:color="auto"/>
            <w:right w:val="none" w:sz="0" w:space="0" w:color="auto"/>
          </w:divBdr>
          <w:divsChild>
            <w:div w:id="1331564044">
              <w:marLeft w:val="0"/>
              <w:marRight w:val="0"/>
              <w:marTop w:val="0"/>
              <w:marBottom w:val="0"/>
              <w:divBdr>
                <w:top w:val="none" w:sz="0" w:space="0" w:color="auto"/>
                <w:left w:val="none" w:sz="0" w:space="0" w:color="auto"/>
                <w:bottom w:val="none" w:sz="0" w:space="0" w:color="auto"/>
                <w:right w:val="none" w:sz="0" w:space="0" w:color="auto"/>
              </w:divBdr>
              <w:divsChild>
                <w:div w:id="1163593567">
                  <w:marLeft w:val="0"/>
                  <w:marRight w:val="0"/>
                  <w:marTop w:val="0"/>
                  <w:marBottom w:val="0"/>
                  <w:divBdr>
                    <w:top w:val="none" w:sz="0" w:space="0" w:color="auto"/>
                    <w:left w:val="none" w:sz="0" w:space="0" w:color="auto"/>
                    <w:bottom w:val="none" w:sz="0" w:space="0" w:color="auto"/>
                    <w:right w:val="none" w:sz="0" w:space="0" w:color="auto"/>
                  </w:divBdr>
                  <w:divsChild>
                    <w:div w:id="212549875">
                      <w:marLeft w:val="0"/>
                      <w:marRight w:val="0"/>
                      <w:marTop w:val="0"/>
                      <w:marBottom w:val="0"/>
                      <w:divBdr>
                        <w:top w:val="none" w:sz="0" w:space="0" w:color="auto"/>
                        <w:left w:val="none" w:sz="0" w:space="0" w:color="auto"/>
                        <w:bottom w:val="none" w:sz="0" w:space="0" w:color="auto"/>
                        <w:right w:val="none" w:sz="0" w:space="0" w:color="auto"/>
                      </w:divBdr>
                      <w:divsChild>
                        <w:div w:id="182127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171020">
          <w:marLeft w:val="0"/>
          <w:marRight w:val="0"/>
          <w:marTop w:val="0"/>
          <w:marBottom w:val="0"/>
          <w:divBdr>
            <w:top w:val="none" w:sz="0" w:space="0" w:color="auto"/>
            <w:left w:val="none" w:sz="0" w:space="0" w:color="auto"/>
            <w:bottom w:val="none" w:sz="0" w:space="0" w:color="auto"/>
            <w:right w:val="none" w:sz="0" w:space="0" w:color="auto"/>
          </w:divBdr>
          <w:divsChild>
            <w:div w:id="1300264991">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975447104">
                  <w:marLeft w:val="0"/>
                  <w:marRight w:val="0"/>
                  <w:marTop w:val="0"/>
                  <w:marBottom w:val="0"/>
                  <w:divBdr>
                    <w:top w:val="none" w:sz="0" w:space="0" w:color="auto"/>
                    <w:left w:val="none" w:sz="0" w:space="0" w:color="auto"/>
                    <w:bottom w:val="none" w:sz="0" w:space="0" w:color="auto"/>
                    <w:right w:val="none" w:sz="0" w:space="0" w:color="auto"/>
                  </w:divBdr>
                  <w:divsChild>
                    <w:div w:id="157280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985605">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2105952614">
              <w:marLeft w:val="0"/>
              <w:marRight w:val="0"/>
              <w:marTop w:val="0"/>
              <w:marBottom w:val="0"/>
              <w:divBdr>
                <w:top w:val="none" w:sz="0" w:space="0" w:color="auto"/>
                <w:left w:val="none" w:sz="0" w:space="0" w:color="auto"/>
                <w:bottom w:val="none" w:sz="0" w:space="0" w:color="auto"/>
                <w:right w:val="none" w:sz="0" w:space="0" w:color="auto"/>
              </w:divBdr>
              <w:divsChild>
                <w:div w:id="761800673">
                  <w:marLeft w:val="0"/>
                  <w:marRight w:val="0"/>
                  <w:marTop w:val="0"/>
                  <w:marBottom w:val="0"/>
                  <w:divBdr>
                    <w:top w:val="none" w:sz="0" w:space="0" w:color="auto"/>
                    <w:left w:val="none" w:sz="0" w:space="0" w:color="auto"/>
                    <w:bottom w:val="none" w:sz="0" w:space="0" w:color="auto"/>
                    <w:right w:val="none" w:sz="0" w:space="0" w:color="auto"/>
                  </w:divBdr>
                  <w:divsChild>
                    <w:div w:id="139226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311987">
      <w:bodyDiv w:val="1"/>
      <w:marLeft w:val="0"/>
      <w:marRight w:val="0"/>
      <w:marTop w:val="0"/>
      <w:marBottom w:val="0"/>
      <w:divBdr>
        <w:top w:val="none" w:sz="0" w:space="0" w:color="auto"/>
        <w:left w:val="none" w:sz="0" w:space="0" w:color="auto"/>
        <w:bottom w:val="none" w:sz="0" w:space="0" w:color="auto"/>
        <w:right w:val="none" w:sz="0" w:space="0" w:color="auto"/>
      </w:divBdr>
    </w:div>
    <w:div w:id="1602571417">
      <w:bodyDiv w:val="1"/>
      <w:marLeft w:val="0"/>
      <w:marRight w:val="0"/>
      <w:marTop w:val="0"/>
      <w:marBottom w:val="0"/>
      <w:divBdr>
        <w:top w:val="none" w:sz="0" w:space="0" w:color="auto"/>
        <w:left w:val="none" w:sz="0" w:space="0" w:color="auto"/>
        <w:bottom w:val="none" w:sz="0" w:space="0" w:color="auto"/>
        <w:right w:val="none" w:sz="0" w:space="0" w:color="auto"/>
      </w:divBdr>
    </w:div>
    <w:div w:id="1735154153">
      <w:bodyDiv w:val="1"/>
      <w:marLeft w:val="0"/>
      <w:marRight w:val="0"/>
      <w:marTop w:val="0"/>
      <w:marBottom w:val="0"/>
      <w:divBdr>
        <w:top w:val="none" w:sz="0" w:space="0" w:color="auto"/>
        <w:left w:val="none" w:sz="0" w:space="0" w:color="auto"/>
        <w:bottom w:val="none" w:sz="0" w:space="0" w:color="auto"/>
        <w:right w:val="none" w:sz="0" w:space="0" w:color="auto"/>
      </w:divBdr>
    </w:div>
    <w:div w:id="2036735267">
      <w:bodyDiv w:val="1"/>
      <w:marLeft w:val="0"/>
      <w:marRight w:val="0"/>
      <w:marTop w:val="0"/>
      <w:marBottom w:val="0"/>
      <w:divBdr>
        <w:top w:val="none" w:sz="0" w:space="0" w:color="auto"/>
        <w:left w:val="none" w:sz="0" w:space="0" w:color="auto"/>
        <w:bottom w:val="none" w:sz="0" w:space="0" w:color="auto"/>
        <w:right w:val="none" w:sz="0" w:space="0" w:color="auto"/>
      </w:divBdr>
      <w:divsChild>
        <w:div w:id="551619465">
          <w:marLeft w:val="0"/>
          <w:marRight w:val="0"/>
          <w:marTop w:val="0"/>
          <w:marBottom w:val="0"/>
          <w:divBdr>
            <w:top w:val="none" w:sz="0" w:space="0" w:color="auto"/>
            <w:left w:val="none" w:sz="0" w:space="0" w:color="auto"/>
            <w:bottom w:val="none" w:sz="0" w:space="0" w:color="auto"/>
            <w:right w:val="none" w:sz="0" w:space="0" w:color="auto"/>
          </w:divBdr>
        </w:div>
        <w:div w:id="1394422732">
          <w:marLeft w:val="0"/>
          <w:marRight w:val="0"/>
          <w:marTop w:val="0"/>
          <w:marBottom w:val="0"/>
          <w:divBdr>
            <w:top w:val="none" w:sz="0" w:space="0" w:color="auto"/>
            <w:left w:val="none" w:sz="0" w:space="0" w:color="auto"/>
            <w:bottom w:val="none" w:sz="0" w:space="0" w:color="auto"/>
            <w:right w:val="none" w:sz="0" w:space="0" w:color="auto"/>
          </w:divBdr>
          <w:divsChild>
            <w:div w:id="1206865974">
              <w:marLeft w:val="0"/>
              <w:marRight w:val="0"/>
              <w:marTop w:val="0"/>
              <w:marBottom w:val="0"/>
              <w:divBdr>
                <w:top w:val="none" w:sz="0" w:space="0" w:color="auto"/>
                <w:left w:val="none" w:sz="0" w:space="0" w:color="auto"/>
                <w:bottom w:val="none" w:sz="0" w:space="0" w:color="auto"/>
                <w:right w:val="none" w:sz="0" w:space="0" w:color="auto"/>
              </w:divBdr>
            </w:div>
          </w:divsChild>
        </w:div>
        <w:div w:id="1467577803">
          <w:marLeft w:val="0"/>
          <w:marRight w:val="0"/>
          <w:marTop w:val="0"/>
          <w:marBottom w:val="0"/>
          <w:divBdr>
            <w:top w:val="none" w:sz="0" w:space="0" w:color="auto"/>
            <w:left w:val="none" w:sz="0" w:space="0" w:color="auto"/>
            <w:bottom w:val="none" w:sz="0" w:space="0" w:color="auto"/>
            <w:right w:val="none" w:sz="0" w:space="0" w:color="auto"/>
          </w:divBdr>
          <w:divsChild>
            <w:div w:id="738866325">
              <w:marLeft w:val="0"/>
              <w:marRight w:val="0"/>
              <w:marTop w:val="0"/>
              <w:marBottom w:val="0"/>
              <w:divBdr>
                <w:top w:val="none" w:sz="0" w:space="0" w:color="auto"/>
                <w:left w:val="none" w:sz="0" w:space="0" w:color="auto"/>
                <w:bottom w:val="none" w:sz="0" w:space="0" w:color="auto"/>
                <w:right w:val="none" w:sz="0" w:space="0" w:color="auto"/>
              </w:divBdr>
            </w:div>
          </w:divsChild>
        </w:div>
        <w:div w:id="1730569620">
          <w:marLeft w:val="0"/>
          <w:marRight w:val="0"/>
          <w:marTop w:val="0"/>
          <w:marBottom w:val="0"/>
          <w:divBdr>
            <w:top w:val="none" w:sz="0" w:space="0" w:color="auto"/>
            <w:left w:val="none" w:sz="0" w:space="0" w:color="auto"/>
            <w:bottom w:val="none" w:sz="0" w:space="0" w:color="auto"/>
            <w:right w:val="none" w:sz="0" w:space="0" w:color="auto"/>
          </w:divBdr>
          <w:divsChild>
            <w:div w:id="492650316">
              <w:marLeft w:val="0"/>
              <w:marRight w:val="0"/>
              <w:marTop w:val="0"/>
              <w:marBottom w:val="0"/>
              <w:divBdr>
                <w:top w:val="none" w:sz="0" w:space="0" w:color="auto"/>
                <w:left w:val="none" w:sz="0" w:space="0" w:color="auto"/>
                <w:bottom w:val="none" w:sz="0" w:space="0" w:color="auto"/>
                <w:right w:val="none" w:sz="0" w:space="0" w:color="auto"/>
              </w:divBdr>
            </w:div>
          </w:divsChild>
        </w:div>
        <w:div w:id="1997108609">
          <w:marLeft w:val="0"/>
          <w:marRight w:val="0"/>
          <w:marTop w:val="0"/>
          <w:marBottom w:val="0"/>
          <w:divBdr>
            <w:top w:val="none" w:sz="0" w:space="0" w:color="auto"/>
            <w:left w:val="none" w:sz="0" w:space="0" w:color="auto"/>
            <w:bottom w:val="none" w:sz="0" w:space="0" w:color="auto"/>
            <w:right w:val="none" w:sz="0" w:space="0" w:color="auto"/>
          </w:divBdr>
          <w:divsChild>
            <w:div w:id="15842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yperlink" Target="https://www.hud.govt.nz/assets/Community-and-Public-Housing/Increasing-Public-Housing/Public-Housing-Plan/dd7ef6758d/Public-Housing-Plan-2018-2022.pdf"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Public_Housing_Panel_Procurement@hud.govt.nz" TargetMode="Externa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hud.govt.nz/community-and-public-housing/partner-with-us/become-a-partner/" TargetMode="External"/><Relationship Id="rId25" Type="http://schemas.openxmlformats.org/officeDocument/2006/relationships/footer" Target="footer2.xml"/><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mailto:Public_Housing_Panel_Procurement@hud.govt.nz" TargetMode="External"/><Relationship Id="rId20" Type="http://schemas.openxmlformats.org/officeDocument/2006/relationships/hyperlink" Target="https://www.hud.govt.nz/community-and-public-housing/partner-with-us/our-contract-framework/" TargetMode="External"/><Relationship Id="rId29" Type="http://schemas.openxmlformats.org/officeDocument/2006/relationships/header" Target="header4.xml"/><Relationship Id="rId4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32"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yperlink" Target="https://hud.cwp.govt.nz/community-and-public-housing/increasing-public-housing/public-housing-plan/" TargetMode="External"/><Relationship Id="rId23" Type="http://schemas.openxmlformats.org/officeDocument/2006/relationships/header" Target="header2.xml"/><Relationship Id="rId28" Type="http://schemas.openxmlformats.org/officeDocument/2006/relationships/hyperlink" Target="https://chra.hud.govt.nz/assets/What-we-do/638574d8ea/Information-Sharing-Protocol-CHRA-and-FPD-final.pdf" TargetMode="Externa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hud.govt.nz/assets/Community-and-Public-Housing/Increasing-Public-Housing/Public-Housing-Plan/dd7ef6758d/Public-Housing-Plan-2018-2022.pdf"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chra.hud.govt.nz/"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header" Target="header5.xml"/><Relationship Id="rId35"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tumi001\AppData\Roaming\Microsoft\Templates\Employment%20applica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86B1685B31949FDBAC7F33FF046D5C0"/>
        <w:category>
          <w:name w:val="General"/>
          <w:gallery w:val="placeholder"/>
        </w:category>
        <w:types>
          <w:type w:val="bbPlcHdr"/>
        </w:types>
        <w:behaviors>
          <w:behavior w:val="content"/>
        </w:behaviors>
        <w:guid w:val="{A357ABCB-22FF-466C-AA28-9BEB95727A0C}"/>
      </w:docPartPr>
      <w:docPartBody>
        <w:p w:rsidR="00867811" w:rsidRDefault="00867811" w:rsidP="00867811">
          <w:pPr>
            <w:pStyle w:val="386B1685B31949FDBAC7F33FF046D5C0"/>
          </w:pPr>
          <w:r w:rsidRPr="004F183C">
            <w:rPr>
              <w:rStyle w:val="PlaceholderText"/>
            </w:rPr>
            <w:t>Click here to enter text.</w:t>
          </w:r>
        </w:p>
      </w:docPartBody>
    </w:docPart>
    <w:docPart>
      <w:docPartPr>
        <w:name w:val="75AD341A2F5445348229CE8C9D17F974"/>
        <w:category>
          <w:name w:val="General"/>
          <w:gallery w:val="placeholder"/>
        </w:category>
        <w:types>
          <w:type w:val="bbPlcHdr"/>
        </w:types>
        <w:behaviors>
          <w:behavior w:val="content"/>
        </w:behaviors>
        <w:guid w:val="{7295D54B-5ABA-4D5E-AF48-D49E7EF12ABE}"/>
      </w:docPartPr>
      <w:docPartBody>
        <w:p w:rsidR="00867811" w:rsidRDefault="00456971" w:rsidP="00456971">
          <w:pPr>
            <w:pStyle w:val="75AD341A2F5445348229CE8C9D17F97415"/>
          </w:pPr>
          <w:r w:rsidRPr="00D329EF">
            <w:rPr>
              <w:rStyle w:val="PlaceholderText"/>
              <w:b w:val="0"/>
            </w:rPr>
            <w:t>Click here to enter text.</w:t>
          </w:r>
        </w:p>
      </w:docPartBody>
    </w:docPart>
    <w:docPart>
      <w:docPartPr>
        <w:name w:val="436EE42C8D814806871F7992119594F9"/>
        <w:category>
          <w:name w:val="General"/>
          <w:gallery w:val="placeholder"/>
        </w:category>
        <w:types>
          <w:type w:val="bbPlcHdr"/>
        </w:types>
        <w:behaviors>
          <w:behavior w:val="content"/>
        </w:behaviors>
        <w:guid w:val="{A5892848-727B-4CB5-83C4-4D24DA965976}"/>
      </w:docPartPr>
      <w:docPartBody>
        <w:p w:rsidR="00867811" w:rsidRDefault="00456971" w:rsidP="00456971">
          <w:pPr>
            <w:pStyle w:val="436EE42C8D814806871F7992119594F915"/>
          </w:pPr>
          <w:r w:rsidRPr="00D329EF">
            <w:rPr>
              <w:rStyle w:val="PlaceholderText"/>
              <w:b w:val="0"/>
            </w:rPr>
            <w:t>Click here to enter text.</w:t>
          </w:r>
        </w:p>
      </w:docPartBody>
    </w:docPart>
    <w:docPart>
      <w:docPartPr>
        <w:name w:val="C315AA1224ED4CA2AC55508FD5D8CA34"/>
        <w:category>
          <w:name w:val="General"/>
          <w:gallery w:val="placeholder"/>
        </w:category>
        <w:types>
          <w:type w:val="bbPlcHdr"/>
        </w:types>
        <w:behaviors>
          <w:behavior w:val="content"/>
        </w:behaviors>
        <w:guid w:val="{D49ED97B-D1DB-4530-A0B6-151C44367BFE}"/>
      </w:docPartPr>
      <w:docPartBody>
        <w:p w:rsidR="00DE3A76" w:rsidRDefault="00456971" w:rsidP="00456971">
          <w:pPr>
            <w:pStyle w:val="C315AA1224ED4CA2AC55508FD5D8CA345"/>
          </w:pPr>
          <w:r w:rsidRPr="007777C3">
            <w:rPr>
              <w:rStyle w:val="PlaceholderText"/>
              <w:sz w:val="16"/>
              <w:szCs w:val="16"/>
            </w:rPr>
            <w:t>Enter text.</w:t>
          </w:r>
        </w:p>
      </w:docPartBody>
    </w:docPart>
    <w:docPart>
      <w:docPartPr>
        <w:name w:val="5F4C88AC922F4408BF85E6F678B9D341"/>
        <w:category>
          <w:name w:val="General"/>
          <w:gallery w:val="placeholder"/>
        </w:category>
        <w:types>
          <w:type w:val="bbPlcHdr"/>
        </w:types>
        <w:behaviors>
          <w:behavior w:val="content"/>
        </w:behaviors>
        <w:guid w:val="{58F9E5F6-8E9F-4633-A0CD-C4DDC40F8F42}"/>
      </w:docPartPr>
      <w:docPartBody>
        <w:p w:rsidR="00DE3A76" w:rsidRDefault="00456971" w:rsidP="00456971">
          <w:pPr>
            <w:pStyle w:val="5F4C88AC922F4408BF85E6F678B9D3415"/>
          </w:pPr>
          <w:r w:rsidRPr="007777C3">
            <w:rPr>
              <w:rStyle w:val="PlaceholderText"/>
              <w:sz w:val="16"/>
              <w:szCs w:val="16"/>
            </w:rPr>
            <w:t>Enter text.</w:t>
          </w:r>
        </w:p>
      </w:docPartBody>
    </w:docPart>
    <w:docPart>
      <w:docPartPr>
        <w:name w:val="828E9D6E833240ACAB75187F548335D8"/>
        <w:category>
          <w:name w:val="General"/>
          <w:gallery w:val="placeholder"/>
        </w:category>
        <w:types>
          <w:type w:val="bbPlcHdr"/>
        </w:types>
        <w:behaviors>
          <w:behavior w:val="content"/>
        </w:behaviors>
        <w:guid w:val="{C116F1AB-7721-4ED3-AE5E-EEB67E859A2C}"/>
      </w:docPartPr>
      <w:docPartBody>
        <w:p w:rsidR="00DE3A76" w:rsidRDefault="00456971" w:rsidP="00456971">
          <w:pPr>
            <w:pStyle w:val="828E9D6E833240ACAB75187F548335D85"/>
          </w:pPr>
          <w:r w:rsidRPr="007777C3">
            <w:rPr>
              <w:rStyle w:val="PlaceholderText"/>
              <w:sz w:val="16"/>
              <w:szCs w:val="16"/>
            </w:rPr>
            <w:t>Enter text.</w:t>
          </w:r>
        </w:p>
      </w:docPartBody>
    </w:docPart>
    <w:docPart>
      <w:docPartPr>
        <w:name w:val="E273E927195E42409287F55B79626867"/>
        <w:category>
          <w:name w:val="General"/>
          <w:gallery w:val="placeholder"/>
        </w:category>
        <w:types>
          <w:type w:val="bbPlcHdr"/>
        </w:types>
        <w:behaviors>
          <w:behavior w:val="content"/>
        </w:behaviors>
        <w:guid w:val="{396BF89E-3A56-456D-A3F1-59BC42C66489}"/>
      </w:docPartPr>
      <w:docPartBody>
        <w:p w:rsidR="00DE3A76" w:rsidRDefault="00456971" w:rsidP="00456971">
          <w:pPr>
            <w:pStyle w:val="E273E927195E42409287F55B796268675"/>
          </w:pPr>
          <w:r w:rsidRPr="007777C3">
            <w:rPr>
              <w:rStyle w:val="PlaceholderText"/>
              <w:sz w:val="16"/>
              <w:szCs w:val="16"/>
            </w:rPr>
            <w:t>Enter text.</w:t>
          </w:r>
        </w:p>
      </w:docPartBody>
    </w:docPart>
    <w:docPart>
      <w:docPartPr>
        <w:name w:val="6FC308860D01413AAB1CA983CED38BA1"/>
        <w:category>
          <w:name w:val="General"/>
          <w:gallery w:val="placeholder"/>
        </w:category>
        <w:types>
          <w:type w:val="bbPlcHdr"/>
        </w:types>
        <w:behaviors>
          <w:behavior w:val="content"/>
        </w:behaviors>
        <w:guid w:val="{067FC869-5AF1-4A11-8005-E91345962AB3}"/>
      </w:docPartPr>
      <w:docPartBody>
        <w:p w:rsidR="00DE3A76" w:rsidRDefault="00456971" w:rsidP="00456971">
          <w:pPr>
            <w:pStyle w:val="6FC308860D01413AAB1CA983CED38BA15"/>
          </w:pPr>
          <w:r w:rsidRPr="007777C3">
            <w:rPr>
              <w:rStyle w:val="PlaceholderText"/>
              <w:sz w:val="16"/>
              <w:szCs w:val="16"/>
            </w:rPr>
            <w:t>Enter text.</w:t>
          </w:r>
        </w:p>
      </w:docPartBody>
    </w:docPart>
    <w:docPart>
      <w:docPartPr>
        <w:name w:val="7B7860FCF18A4421AD9854713E6C385F"/>
        <w:category>
          <w:name w:val="General"/>
          <w:gallery w:val="placeholder"/>
        </w:category>
        <w:types>
          <w:type w:val="bbPlcHdr"/>
        </w:types>
        <w:behaviors>
          <w:behavior w:val="content"/>
        </w:behaviors>
        <w:guid w:val="{7D42E3E0-A27B-4303-8C22-FCFC554F4A63}"/>
      </w:docPartPr>
      <w:docPartBody>
        <w:p w:rsidR="00DE3A76" w:rsidRDefault="00456971" w:rsidP="00456971">
          <w:pPr>
            <w:pStyle w:val="7B7860FCF18A4421AD9854713E6C385F5"/>
          </w:pPr>
          <w:r w:rsidRPr="007777C3">
            <w:rPr>
              <w:rStyle w:val="PlaceholderText"/>
              <w:sz w:val="16"/>
              <w:szCs w:val="16"/>
            </w:rPr>
            <w:t>Enter text.</w:t>
          </w:r>
        </w:p>
      </w:docPartBody>
    </w:docPart>
    <w:docPart>
      <w:docPartPr>
        <w:name w:val="C4D28071D55344858EE73AFEA39780A6"/>
        <w:category>
          <w:name w:val="General"/>
          <w:gallery w:val="placeholder"/>
        </w:category>
        <w:types>
          <w:type w:val="bbPlcHdr"/>
        </w:types>
        <w:behaviors>
          <w:behavior w:val="content"/>
        </w:behaviors>
        <w:guid w:val="{CFE8C9F0-6AC4-45C5-9C93-1E76F4DE21CA}"/>
      </w:docPartPr>
      <w:docPartBody>
        <w:p w:rsidR="00DE3A76" w:rsidRDefault="00456971" w:rsidP="00456971">
          <w:pPr>
            <w:pStyle w:val="C4D28071D55344858EE73AFEA39780A65"/>
          </w:pPr>
          <w:r w:rsidRPr="007777C3">
            <w:rPr>
              <w:rStyle w:val="PlaceholderText"/>
              <w:sz w:val="16"/>
              <w:szCs w:val="16"/>
            </w:rPr>
            <w:t>Enter text.</w:t>
          </w:r>
        </w:p>
      </w:docPartBody>
    </w:docPart>
    <w:docPart>
      <w:docPartPr>
        <w:name w:val="E0A38B4DFC4342A3AFAAA69F92F6CA49"/>
        <w:category>
          <w:name w:val="General"/>
          <w:gallery w:val="placeholder"/>
        </w:category>
        <w:types>
          <w:type w:val="bbPlcHdr"/>
        </w:types>
        <w:behaviors>
          <w:behavior w:val="content"/>
        </w:behaviors>
        <w:guid w:val="{EE1BD8D6-66DE-4841-8C38-526350FB6F5D}"/>
      </w:docPartPr>
      <w:docPartBody>
        <w:p w:rsidR="00DE3A76" w:rsidRDefault="00456971" w:rsidP="00456971">
          <w:pPr>
            <w:pStyle w:val="E0A38B4DFC4342A3AFAAA69F92F6CA495"/>
          </w:pPr>
          <w:r w:rsidRPr="007777C3">
            <w:rPr>
              <w:rStyle w:val="PlaceholderText"/>
              <w:sz w:val="16"/>
              <w:szCs w:val="16"/>
            </w:rPr>
            <w:t>Enter text.</w:t>
          </w:r>
        </w:p>
      </w:docPartBody>
    </w:docPart>
    <w:docPart>
      <w:docPartPr>
        <w:name w:val="7A01C34D4A064664BDA525753A0D7D00"/>
        <w:category>
          <w:name w:val="General"/>
          <w:gallery w:val="placeholder"/>
        </w:category>
        <w:types>
          <w:type w:val="bbPlcHdr"/>
        </w:types>
        <w:behaviors>
          <w:behavior w:val="content"/>
        </w:behaviors>
        <w:guid w:val="{A3B900B3-C60C-482C-8236-4EFCEE4B2D76}"/>
      </w:docPartPr>
      <w:docPartBody>
        <w:p w:rsidR="00DE3A76" w:rsidRDefault="00456971" w:rsidP="00456971">
          <w:pPr>
            <w:pStyle w:val="7A01C34D4A064664BDA525753A0D7D005"/>
          </w:pPr>
          <w:r w:rsidRPr="007777C3">
            <w:rPr>
              <w:rStyle w:val="PlaceholderText"/>
              <w:sz w:val="16"/>
              <w:szCs w:val="16"/>
            </w:rPr>
            <w:t>Enter text.</w:t>
          </w:r>
        </w:p>
      </w:docPartBody>
    </w:docPart>
    <w:docPart>
      <w:docPartPr>
        <w:name w:val="9F8B87E648F84AFB9072690F3B3C4C25"/>
        <w:category>
          <w:name w:val="General"/>
          <w:gallery w:val="placeholder"/>
        </w:category>
        <w:types>
          <w:type w:val="bbPlcHdr"/>
        </w:types>
        <w:behaviors>
          <w:behavior w:val="content"/>
        </w:behaviors>
        <w:guid w:val="{591710C0-CBE0-4A9D-ACA7-112ECAA1F03B}"/>
      </w:docPartPr>
      <w:docPartBody>
        <w:p w:rsidR="00DE3A76" w:rsidRDefault="00456971" w:rsidP="00456971">
          <w:pPr>
            <w:pStyle w:val="9F8B87E648F84AFB9072690F3B3C4C255"/>
          </w:pPr>
          <w:r w:rsidRPr="007777C3">
            <w:rPr>
              <w:rStyle w:val="PlaceholderText"/>
              <w:sz w:val="16"/>
              <w:szCs w:val="16"/>
            </w:rPr>
            <w:t>Enter text.</w:t>
          </w:r>
        </w:p>
      </w:docPartBody>
    </w:docPart>
    <w:docPart>
      <w:docPartPr>
        <w:name w:val="AAC54C4B70FB4D9BAA078B2F7CD7DB15"/>
        <w:category>
          <w:name w:val="General"/>
          <w:gallery w:val="placeholder"/>
        </w:category>
        <w:types>
          <w:type w:val="bbPlcHdr"/>
        </w:types>
        <w:behaviors>
          <w:behavior w:val="content"/>
        </w:behaviors>
        <w:guid w:val="{D18402F6-9EE4-4067-8DC6-3128570EDF5F}"/>
      </w:docPartPr>
      <w:docPartBody>
        <w:p w:rsidR="00DE3A76" w:rsidRDefault="00456971" w:rsidP="00456971">
          <w:pPr>
            <w:pStyle w:val="AAC54C4B70FB4D9BAA078B2F7CD7DB155"/>
          </w:pPr>
          <w:r w:rsidRPr="007777C3">
            <w:rPr>
              <w:rStyle w:val="PlaceholderText"/>
              <w:sz w:val="16"/>
              <w:szCs w:val="16"/>
            </w:rPr>
            <w:t>Enter text.</w:t>
          </w:r>
        </w:p>
      </w:docPartBody>
    </w:docPart>
    <w:docPart>
      <w:docPartPr>
        <w:name w:val="C5428B7CAA5A48F88BF93F790C1670AD"/>
        <w:category>
          <w:name w:val="General"/>
          <w:gallery w:val="placeholder"/>
        </w:category>
        <w:types>
          <w:type w:val="bbPlcHdr"/>
        </w:types>
        <w:behaviors>
          <w:behavior w:val="content"/>
        </w:behaviors>
        <w:guid w:val="{DAA93FC4-1430-400B-8CA2-6DF2183DE63A}"/>
      </w:docPartPr>
      <w:docPartBody>
        <w:p w:rsidR="00DE3A76" w:rsidRDefault="00456971" w:rsidP="00456971">
          <w:pPr>
            <w:pStyle w:val="C5428B7CAA5A48F88BF93F790C1670AD5"/>
          </w:pPr>
          <w:r w:rsidRPr="007777C3">
            <w:rPr>
              <w:rStyle w:val="PlaceholderText"/>
              <w:sz w:val="16"/>
              <w:szCs w:val="16"/>
            </w:rPr>
            <w:t>Enter text.</w:t>
          </w:r>
        </w:p>
      </w:docPartBody>
    </w:docPart>
    <w:docPart>
      <w:docPartPr>
        <w:name w:val="A70CEDCAC7CF4DF3802E31C3FC3632B8"/>
        <w:category>
          <w:name w:val="General"/>
          <w:gallery w:val="placeholder"/>
        </w:category>
        <w:types>
          <w:type w:val="bbPlcHdr"/>
        </w:types>
        <w:behaviors>
          <w:behavior w:val="content"/>
        </w:behaviors>
        <w:guid w:val="{3B2089C7-29DF-4BD0-A0C9-6EC3D420BDFA}"/>
      </w:docPartPr>
      <w:docPartBody>
        <w:p w:rsidR="00DE3A76" w:rsidRDefault="00456971" w:rsidP="00456971">
          <w:pPr>
            <w:pStyle w:val="A70CEDCAC7CF4DF3802E31C3FC3632B85"/>
          </w:pPr>
          <w:r w:rsidRPr="007777C3">
            <w:rPr>
              <w:rStyle w:val="PlaceholderText"/>
              <w:sz w:val="16"/>
              <w:szCs w:val="16"/>
            </w:rPr>
            <w:t>Enter text.</w:t>
          </w:r>
        </w:p>
      </w:docPartBody>
    </w:docPart>
    <w:docPart>
      <w:docPartPr>
        <w:name w:val="7C202B2CE09C4A6A886918527FA8E5BB"/>
        <w:category>
          <w:name w:val="General"/>
          <w:gallery w:val="placeholder"/>
        </w:category>
        <w:types>
          <w:type w:val="bbPlcHdr"/>
        </w:types>
        <w:behaviors>
          <w:behavior w:val="content"/>
        </w:behaviors>
        <w:guid w:val="{CAAF2700-5388-41A9-B741-B4301C2C17C6}"/>
      </w:docPartPr>
      <w:docPartBody>
        <w:p w:rsidR="00DE3A76" w:rsidRDefault="00456971" w:rsidP="00456971">
          <w:pPr>
            <w:pStyle w:val="7C202B2CE09C4A6A886918527FA8E5BB5"/>
          </w:pPr>
          <w:r w:rsidRPr="007777C3">
            <w:rPr>
              <w:rStyle w:val="PlaceholderText"/>
              <w:sz w:val="16"/>
              <w:szCs w:val="16"/>
            </w:rPr>
            <w:t>Enter text.</w:t>
          </w:r>
        </w:p>
      </w:docPartBody>
    </w:docPart>
    <w:docPart>
      <w:docPartPr>
        <w:name w:val="B38E0266911E443FB6169B8A39CA6E82"/>
        <w:category>
          <w:name w:val="General"/>
          <w:gallery w:val="placeholder"/>
        </w:category>
        <w:types>
          <w:type w:val="bbPlcHdr"/>
        </w:types>
        <w:behaviors>
          <w:behavior w:val="content"/>
        </w:behaviors>
        <w:guid w:val="{2C80E7A7-EC07-4A78-A80B-0D1CC25486C4}"/>
      </w:docPartPr>
      <w:docPartBody>
        <w:p w:rsidR="00DE3A76" w:rsidRDefault="00456971" w:rsidP="00456971">
          <w:pPr>
            <w:pStyle w:val="B38E0266911E443FB6169B8A39CA6E825"/>
          </w:pPr>
          <w:r w:rsidRPr="007777C3">
            <w:rPr>
              <w:rStyle w:val="PlaceholderText"/>
              <w:sz w:val="16"/>
              <w:szCs w:val="16"/>
            </w:rPr>
            <w:t>Enter text.</w:t>
          </w:r>
        </w:p>
      </w:docPartBody>
    </w:docPart>
    <w:docPart>
      <w:docPartPr>
        <w:name w:val="72785DBE6F8B45E6AA0C359B3C2AF1B9"/>
        <w:category>
          <w:name w:val="General"/>
          <w:gallery w:val="placeholder"/>
        </w:category>
        <w:types>
          <w:type w:val="bbPlcHdr"/>
        </w:types>
        <w:behaviors>
          <w:behavior w:val="content"/>
        </w:behaviors>
        <w:guid w:val="{8462ABDF-8ADD-477C-904E-1BEF10D65551}"/>
      </w:docPartPr>
      <w:docPartBody>
        <w:p w:rsidR="00DE3A76" w:rsidRDefault="00456971" w:rsidP="00456971">
          <w:pPr>
            <w:pStyle w:val="72785DBE6F8B45E6AA0C359B3C2AF1B95"/>
          </w:pPr>
          <w:r w:rsidRPr="007777C3">
            <w:rPr>
              <w:rStyle w:val="PlaceholderText"/>
              <w:sz w:val="16"/>
              <w:szCs w:val="16"/>
            </w:rPr>
            <w:t>Enter text.</w:t>
          </w:r>
        </w:p>
      </w:docPartBody>
    </w:docPart>
    <w:docPart>
      <w:docPartPr>
        <w:name w:val="7BC42CC17F88442CAF0CFB5141E89758"/>
        <w:category>
          <w:name w:val="General"/>
          <w:gallery w:val="placeholder"/>
        </w:category>
        <w:types>
          <w:type w:val="bbPlcHdr"/>
        </w:types>
        <w:behaviors>
          <w:behavior w:val="content"/>
        </w:behaviors>
        <w:guid w:val="{0E3956D3-DF10-483E-8419-FED09A8CDDE1}"/>
      </w:docPartPr>
      <w:docPartBody>
        <w:p w:rsidR="00DE3A76" w:rsidRDefault="00456971" w:rsidP="00456971">
          <w:pPr>
            <w:pStyle w:val="7BC42CC17F88442CAF0CFB5141E897585"/>
          </w:pPr>
          <w:r w:rsidRPr="007777C3">
            <w:rPr>
              <w:rStyle w:val="PlaceholderText"/>
              <w:sz w:val="16"/>
              <w:szCs w:val="16"/>
            </w:rPr>
            <w:t>Enter text.</w:t>
          </w:r>
        </w:p>
      </w:docPartBody>
    </w:docPart>
    <w:docPart>
      <w:docPartPr>
        <w:name w:val="6E273D03D05D416E8F4803960B838BDC"/>
        <w:category>
          <w:name w:val="General"/>
          <w:gallery w:val="placeholder"/>
        </w:category>
        <w:types>
          <w:type w:val="bbPlcHdr"/>
        </w:types>
        <w:behaviors>
          <w:behavior w:val="content"/>
        </w:behaviors>
        <w:guid w:val="{35609836-D470-46F8-AD74-7F2D9826105B}"/>
      </w:docPartPr>
      <w:docPartBody>
        <w:p w:rsidR="00DE3A76" w:rsidRDefault="00456971" w:rsidP="00456971">
          <w:pPr>
            <w:pStyle w:val="6E273D03D05D416E8F4803960B838BDC5"/>
          </w:pPr>
          <w:r w:rsidRPr="007777C3">
            <w:rPr>
              <w:rStyle w:val="PlaceholderText"/>
              <w:sz w:val="16"/>
              <w:szCs w:val="16"/>
            </w:rPr>
            <w:t>Enter text.</w:t>
          </w:r>
        </w:p>
      </w:docPartBody>
    </w:docPart>
    <w:docPart>
      <w:docPartPr>
        <w:name w:val="5E17932BE90241C1B2CBD48B1CE4D931"/>
        <w:category>
          <w:name w:val="General"/>
          <w:gallery w:val="placeholder"/>
        </w:category>
        <w:types>
          <w:type w:val="bbPlcHdr"/>
        </w:types>
        <w:behaviors>
          <w:behavior w:val="content"/>
        </w:behaviors>
        <w:guid w:val="{7AC6D045-F054-4AA8-9767-A688145B8AB1}"/>
      </w:docPartPr>
      <w:docPartBody>
        <w:p w:rsidR="00DE3A76" w:rsidRDefault="00456971" w:rsidP="00456971">
          <w:pPr>
            <w:pStyle w:val="5E17932BE90241C1B2CBD48B1CE4D9315"/>
          </w:pPr>
          <w:r w:rsidRPr="007777C3">
            <w:rPr>
              <w:rStyle w:val="PlaceholderText"/>
              <w:sz w:val="16"/>
              <w:szCs w:val="16"/>
            </w:rPr>
            <w:t>Enter text.</w:t>
          </w:r>
        </w:p>
      </w:docPartBody>
    </w:docPart>
    <w:docPart>
      <w:docPartPr>
        <w:name w:val="BF33D266CD3C443E93DD024918B71775"/>
        <w:category>
          <w:name w:val="General"/>
          <w:gallery w:val="placeholder"/>
        </w:category>
        <w:types>
          <w:type w:val="bbPlcHdr"/>
        </w:types>
        <w:behaviors>
          <w:behavior w:val="content"/>
        </w:behaviors>
        <w:guid w:val="{F370DF7B-111F-4E51-92C7-3D1BA16070E3}"/>
      </w:docPartPr>
      <w:docPartBody>
        <w:p w:rsidR="00DE3A76" w:rsidRDefault="00456971" w:rsidP="00456971">
          <w:pPr>
            <w:pStyle w:val="BF33D266CD3C443E93DD024918B717755"/>
          </w:pPr>
          <w:r w:rsidRPr="007777C3">
            <w:rPr>
              <w:rStyle w:val="PlaceholderText"/>
              <w:sz w:val="16"/>
              <w:szCs w:val="16"/>
            </w:rPr>
            <w:t>Enter text.</w:t>
          </w:r>
        </w:p>
      </w:docPartBody>
    </w:docPart>
    <w:docPart>
      <w:docPartPr>
        <w:name w:val="E384D8F8A8B84CCFA7DCD79694524418"/>
        <w:category>
          <w:name w:val="General"/>
          <w:gallery w:val="placeholder"/>
        </w:category>
        <w:types>
          <w:type w:val="bbPlcHdr"/>
        </w:types>
        <w:behaviors>
          <w:behavior w:val="content"/>
        </w:behaviors>
        <w:guid w:val="{1DE93954-42C6-4FF7-B567-08C58FD2C358}"/>
      </w:docPartPr>
      <w:docPartBody>
        <w:p w:rsidR="00DE3A76" w:rsidRDefault="00456971" w:rsidP="00456971">
          <w:pPr>
            <w:pStyle w:val="E384D8F8A8B84CCFA7DCD796945244185"/>
          </w:pPr>
          <w:r w:rsidRPr="007777C3">
            <w:rPr>
              <w:rStyle w:val="PlaceholderText"/>
              <w:sz w:val="16"/>
              <w:szCs w:val="16"/>
            </w:rPr>
            <w:t>Enter text.</w:t>
          </w:r>
        </w:p>
      </w:docPartBody>
    </w:docPart>
    <w:docPart>
      <w:docPartPr>
        <w:name w:val="10488C90FED64BC29042AFD9D8CF34EA"/>
        <w:category>
          <w:name w:val="General"/>
          <w:gallery w:val="placeholder"/>
        </w:category>
        <w:types>
          <w:type w:val="bbPlcHdr"/>
        </w:types>
        <w:behaviors>
          <w:behavior w:val="content"/>
        </w:behaviors>
        <w:guid w:val="{3CB53302-4E60-44DB-AAF9-B74BEDAD39A9}"/>
      </w:docPartPr>
      <w:docPartBody>
        <w:p w:rsidR="00DE3A76" w:rsidRDefault="00456971" w:rsidP="00456971">
          <w:pPr>
            <w:pStyle w:val="10488C90FED64BC29042AFD9D8CF34EA5"/>
          </w:pPr>
          <w:r w:rsidRPr="007777C3">
            <w:rPr>
              <w:rStyle w:val="PlaceholderText"/>
              <w:sz w:val="16"/>
              <w:szCs w:val="16"/>
            </w:rPr>
            <w:t>Enter text.</w:t>
          </w:r>
        </w:p>
      </w:docPartBody>
    </w:docPart>
    <w:docPart>
      <w:docPartPr>
        <w:name w:val="321A37FBA3554A7EBB1DC2D39AAA1CFC"/>
        <w:category>
          <w:name w:val="General"/>
          <w:gallery w:val="placeholder"/>
        </w:category>
        <w:types>
          <w:type w:val="bbPlcHdr"/>
        </w:types>
        <w:behaviors>
          <w:behavior w:val="content"/>
        </w:behaviors>
        <w:guid w:val="{9D472D69-D28F-4464-8027-01B8FBF327C1}"/>
      </w:docPartPr>
      <w:docPartBody>
        <w:p w:rsidR="00DE3A76" w:rsidRDefault="00456971" w:rsidP="00456971">
          <w:pPr>
            <w:pStyle w:val="321A37FBA3554A7EBB1DC2D39AAA1CFC5"/>
          </w:pPr>
          <w:r w:rsidRPr="007777C3">
            <w:rPr>
              <w:rStyle w:val="PlaceholderText"/>
              <w:sz w:val="16"/>
              <w:szCs w:val="16"/>
            </w:rPr>
            <w:t>Enter text.</w:t>
          </w:r>
        </w:p>
      </w:docPartBody>
    </w:docPart>
    <w:docPart>
      <w:docPartPr>
        <w:name w:val="3A5AB7C51D254A0EB23F2E00E0F8E274"/>
        <w:category>
          <w:name w:val="General"/>
          <w:gallery w:val="placeholder"/>
        </w:category>
        <w:types>
          <w:type w:val="bbPlcHdr"/>
        </w:types>
        <w:behaviors>
          <w:behavior w:val="content"/>
        </w:behaviors>
        <w:guid w:val="{657A92A4-445D-4D64-8F66-15BF23149ED0}"/>
      </w:docPartPr>
      <w:docPartBody>
        <w:p w:rsidR="00DE3A76" w:rsidRDefault="00456971" w:rsidP="00456971">
          <w:pPr>
            <w:pStyle w:val="3A5AB7C51D254A0EB23F2E00E0F8E2745"/>
          </w:pPr>
          <w:r w:rsidRPr="007777C3">
            <w:rPr>
              <w:rStyle w:val="PlaceholderText"/>
              <w:sz w:val="16"/>
              <w:szCs w:val="16"/>
            </w:rPr>
            <w:t>Enter text.</w:t>
          </w:r>
        </w:p>
      </w:docPartBody>
    </w:docPart>
    <w:docPart>
      <w:docPartPr>
        <w:name w:val="DC78B894BDA84731BAB83F4745435CC9"/>
        <w:category>
          <w:name w:val="General"/>
          <w:gallery w:val="placeholder"/>
        </w:category>
        <w:types>
          <w:type w:val="bbPlcHdr"/>
        </w:types>
        <w:behaviors>
          <w:behavior w:val="content"/>
        </w:behaviors>
        <w:guid w:val="{361E3955-6030-4672-AE88-FEBF7042A885}"/>
      </w:docPartPr>
      <w:docPartBody>
        <w:p w:rsidR="00377F08" w:rsidRDefault="00A5234D" w:rsidP="00A5234D">
          <w:pPr>
            <w:pStyle w:val="DC78B894BDA84731BAB83F4745435CC9"/>
          </w:pPr>
          <w:r w:rsidRPr="00466EE3">
            <w:rPr>
              <w:rStyle w:val="PlaceholderText"/>
            </w:rPr>
            <w:t>[Company Address]</w:t>
          </w:r>
        </w:p>
      </w:docPartBody>
    </w:docPart>
    <w:docPart>
      <w:docPartPr>
        <w:name w:val="52E771512B024E6BB3E59A9DF668BF27"/>
        <w:category>
          <w:name w:val="General"/>
          <w:gallery w:val="placeholder"/>
        </w:category>
        <w:types>
          <w:type w:val="bbPlcHdr"/>
        </w:types>
        <w:behaviors>
          <w:behavior w:val="content"/>
        </w:behaviors>
        <w:guid w:val="{893C5FCF-C5F8-43F4-ACB8-21BB67056F1D}"/>
      </w:docPartPr>
      <w:docPartBody>
        <w:p w:rsidR="00255DEA" w:rsidRDefault="00456971" w:rsidP="00456971">
          <w:pPr>
            <w:pStyle w:val="52E771512B024E6BB3E59A9DF668BF271"/>
          </w:pPr>
          <w:r w:rsidRPr="007777C3">
            <w:rPr>
              <w:rStyle w:val="PlaceholderText"/>
              <w:sz w:val="16"/>
              <w:szCs w:val="16"/>
            </w:rPr>
            <w:t>Enter text.</w:t>
          </w:r>
        </w:p>
      </w:docPartBody>
    </w:docPart>
    <w:docPart>
      <w:docPartPr>
        <w:name w:val="244EF75E2A0A4C9C8C55FAFFC729ACDB"/>
        <w:category>
          <w:name w:val="General"/>
          <w:gallery w:val="placeholder"/>
        </w:category>
        <w:types>
          <w:type w:val="bbPlcHdr"/>
        </w:types>
        <w:behaviors>
          <w:behavior w:val="content"/>
        </w:behaviors>
        <w:guid w:val="{4AEA2F23-EC20-4BD4-B9FC-97613B968E90}"/>
      </w:docPartPr>
      <w:docPartBody>
        <w:p w:rsidR="00255DEA" w:rsidRDefault="00456971" w:rsidP="00456971">
          <w:pPr>
            <w:pStyle w:val="244EF75E2A0A4C9C8C55FAFFC729ACDB1"/>
          </w:pPr>
          <w:r w:rsidRPr="007777C3">
            <w:rPr>
              <w:rStyle w:val="PlaceholderText"/>
              <w:sz w:val="16"/>
              <w:szCs w:val="16"/>
            </w:rPr>
            <w:t>Enter text.</w:t>
          </w:r>
        </w:p>
      </w:docPartBody>
    </w:docPart>
    <w:docPart>
      <w:docPartPr>
        <w:name w:val="89956F15238B486BA370E0A386E9FC83"/>
        <w:category>
          <w:name w:val="General"/>
          <w:gallery w:val="placeholder"/>
        </w:category>
        <w:types>
          <w:type w:val="bbPlcHdr"/>
        </w:types>
        <w:behaviors>
          <w:behavior w:val="content"/>
        </w:behaviors>
        <w:guid w:val="{93AD7B22-7708-4E0D-BF09-C2CA62EA3120}"/>
      </w:docPartPr>
      <w:docPartBody>
        <w:p w:rsidR="00255DEA" w:rsidRDefault="00456971" w:rsidP="00456971">
          <w:pPr>
            <w:pStyle w:val="89956F15238B486BA370E0A386E9FC831"/>
          </w:pPr>
          <w:r w:rsidRPr="007777C3">
            <w:rPr>
              <w:rStyle w:val="PlaceholderText"/>
              <w:sz w:val="16"/>
              <w:szCs w:val="16"/>
            </w:rPr>
            <w:t>Enter text.</w:t>
          </w:r>
        </w:p>
      </w:docPartBody>
    </w:docPart>
    <w:docPart>
      <w:docPartPr>
        <w:name w:val="72073B7782DB470D80F34C43626C5B53"/>
        <w:category>
          <w:name w:val="General"/>
          <w:gallery w:val="placeholder"/>
        </w:category>
        <w:types>
          <w:type w:val="bbPlcHdr"/>
        </w:types>
        <w:behaviors>
          <w:behavior w:val="content"/>
        </w:behaviors>
        <w:guid w:val="{50B3901E-7796-47CB-BB89-96F07492662E}"/>
      </w:docPartPr>
      <w:docPartBody>
        <w:p w:rsidR="00255DEA" w:rsidRDefault="00456971" w:rsidP="00456971">
          <w:pPr>
            <w:pStyle w:val="72073B7782DB470D80F34C43626C5B531"/>
          </w:pPr>
          <w:r w:rsidRPr="00FA3A41">
            <w:rPr>
              <w:rStyle w:val="PlaceholderText"/>
              <w:sz w:val="16"/>
              <w:szCs w:val="16"/>
            </w:rPr>
            <w:t>Enter text.</w:t>
          </w:r>
        </w:p>
      </w:docPartBody>
    </w:docPart>
    <w:docPart>
      <w:docPartPr>
        <w:name w:val="0A7F8F6B7E2A48EBB521C9D8352CC229"/>
        <w:category>
          <w:name w:val="General"/>
          <w:gallery w:val="placeholder"/>
        </w:category>
        <w:types>
          <w:type w:val="bbPlcHdr"/>
        </w:types>
        <w:behaviors>
          <w:behavior w:val="content"/>
        </w:behaviors>
        <w:guid w:val="{6E4CDDBF-6108-42BF-B0F4-9CFF5488F1B3}"/>
      </w:docPartPr>
      <w:docPartBody>
        <w:p w:rsidR="00255DEA" w:rsidRDefault="00456971" w:rsidP="00456971">
          <w:pPr>
            <w:pStyle w:val="0A7F8F6B7E2A48EBB521C9D8352CC2291"/>
          </w:pPr>
          <w:r w:rsidRPr="007777C3">
            <w:rPr>
              <w:rStyle w:val="PlaceholderText"/>
              <w:sz w:val="16"/>
              <w:szCs w:val="16"/>
            </w:rPr>
            <w:t>Enter text.</w:t>
          </w:r>
        </w:p>
      </w:docPartBody>
    </w:docPart>
    <w:docPart>
      <w:docPartPr>
        <w:name w:val="29BD8E6BDF824DC98E6F5207CF8C19D1"/>
        <w:category>
          <w:name w:val="General"/>
          <w:gallery w:val="placeholder"/>
        </w:category>
        <w:types>
          <w:type w:val="bbPlcHdr"/>
        </w:types>
        <w:behaviors>
          <w:behavior w:val="content"/>
        </w:behaviors>
        <w:guid w:val="{EC392FB1-DB5B-4DBA-9717-5F9DAD95D5DC}"/>
      </w:docPartPr>
      <w:docPartBody>
        <w:p w:rsidR="00255DEA" w:rsidRDefault="00456971" w:rsidP="00456971">
          <w:pPr>
            <w:pStyle w:val="29BD8E6BDF824DC98E6F5207CF8C19D11"/>
          </w:pPr>
          <w:r w:rsidRPr="007777C3">
            <w:rPr>
              <w:rStyle w:val="PlaceholderText"/>
              <w:sz w:val="16"/>
              <w:szCs w:val="16"/>
            </w:rPr>
            <w:t>Enter text.</w:t>
          </w:r>
        </w:p>
      </w:docPartBody>
    </w:docPart>
    <w:docPart>
      <w:docPartPr>
        <w:name w:val="3E0036E7530741E7B90033A5988ADD36"/>
        <w:category>
          <w:name w:val="General"/>
          <w:gallery w:val="placeholder"/>
        </w:category>
        <w:types>
          <w:type w:val="bbPlcHdr"/>
        </w:types>
        <w:behaviors>
          <w:behavior w:val="content"/>
        </w:behaviors>
        <w:guid w:val="{E890CC88-6CB7-4794-AF4E-9C12C4B6BB08}"/>
      </w:docPartPr>
      <w:docPartBody>
        <w:p w:rsidR="00255DEA" w:rsidRDefault="00456971" w:rsidP="00456971">
          <w:pPr>
            <w:pStyle w:val="3E0036E7530741E7B90033A5988ADD361"/>
          </w:pPr>
          <w:r w:rsidRPr="00FA3A41">
            <w:rPr>
              <w:rStyle w:val="PlaceholderText"/>
              <w:sz w:val="16"/>
              <w:szCs w:val="16"/>
            </w:rPr>
            <w:t>Enter text.</w:t>
          </w:r>
        </w:p>
      </w:docPartBody>
    </w:docPart>
    <w:docPart>
      <w:docPartPr>
        <w:name w:val="56DC776D4D05464AAA7A416BB94B6188"/>
        <w:category>
          <w:name w:val="General"/>
          <w:gallery w:val="placeholder"/>
        </w:category>
        <w:types>
          <w:type w:val="bbPlcHdr"/>
        </w:types>
        <w:behaviors>
          <w:behavior w:val="content"/>
        </w:behaviors>
        <w:guid w:val="{75EFDCB2-021C-403E-B034-98D718506E74}"/>
      </w:docPartPr>
      <w:docPartBody>
        <w:p w:rsidR="00255DEA" w:rsidRDefault="00456971" w:rsidP="00456971">
          <w:pPr>
            <w:pStyle w:val="56DC776D4D05464AAA7A416BB94B61881"/>
          </w:pPr>
          <w:r w:rsidRPr="007777C3">
            <w:rPr>
              <w:rStyle w:val="PlaceholderText"/>
              <w:sz w:val="16"/>
              <w:szCs w:val="16"/>
            </w:rPr>
            <w:t>Enter text.</w:t>
          </w:r>
        </w:p>
      </w:docPartBody>
    </w:docPart>
    <w:docPart>
      <w:docPartPr>
        <w:name w:val="A8657CA652AF45A48EAAC6A130A9120A"/>
        <w:category>
          <w:name w:val="General"/>
          <w:gallery w:val="placeholder"/>
        </w:category>
        <w:types>
          <w:type w:val="bbPlcHdr"/>
        </w:types>
        <w:behaviors>
          <w:behavior w:val="content"/>
        </w:behaviors>
        <w:guid w:val="{08894873-697B-47CF-AC9C-7688DB6D4D55}"/>
      </w:docPartPr>
      <w:docPartBody>
        <w:p w:rsidR="00255DEA" w:rsidRDefault="00456971" w:rsidP="00456971">
          <w:pPr>
            <w:pStyle w:val="A8657CA652AF45A48EAAC6A130A9120A1"/>
          </w:pPr>
          <w:r w:rsidRPr="007777C3">
            <w:rPr>
              <w:rStyle w:val="PlaceholderText"/>
              <w:sz w:val="16"/>
              <w:szCs w:val="16"/>
            </w:rPr>
            <w:t>Enter text.</w:t>
          </w:r>
        </w:p>
      </w:docPartBody>
    </w:docPart>
    <w:docPart>
      <w:docPartPr>
        <w:name w:val="2F2D6749B1264B3D888D2280A10B2094"/>
        <w:category>
          <w:name w:val="General"/>
          <w:gallery w:val="placeholder"/>
        </w:category>
        <w:types>
          <w:type w:val="bbPlcHdr"/>
        </w:types>
        <w:behaviors>
          <w:behavior w:val="content"/>
        </w:behaviors>
        <w:guid w:val="{C5BE249B-1C22-48B2-8C8E-2C87BB015556}"/>
      </w:docPartPr>
      <w:docPartBody>
        <w:p w:rsidR="00255DEA" w:rsidRDefault="00456971" w:rsidP="00456971">
          <w:pPr>
            <w:pStyle w:val="2F2D6749B1264B3D888D2280A10B20941"/>
          </w:pPr>
          <w:r w:rsidRPr="00FA3A41">
            <w:rPr>
              <w:rStyle w:val="PlaceholderText"/>
              <w:sz w:val="16"/>
              <w:szCs w:val="16"/>
            </w:rPr>
            <w:t>Enter text.</w:t>
          </w:r>
        </w:p>
      </w:docPartBody>
    </w:docPart>
    <w:docPart>
      <w:docPartPr>
        <w:name w:val="8E4C0F81FE334C6A89CC408BE0899F5C"/>
        <w:category>
          <w:name w:val="General"/>
          <w:gallery w:val="placeholder"/>
        </w:category>
        <w:types>
          <w:type w:val="bbPlcHdr"/>
        </w:types>
        <w:behaviors>
          <w:behavior w:val="content"/>
        </w:behaviors>
        <w:guid w:val="{FB32F59A-1F1F-41BB-8493-EF6C4C1CACF1}"/>
      </w:docPartPr>
      <w:docPartBody>
        <w:p w:rsidR="00255DEA" w:rsidRDefault="00456971" w:rsidP="00456971">
          <w:pPr>
            <w:pStyle w:val="8E4C0F81FE334C6A89CC408BE0899F5C1"/>
          </w:pPr>
          <w:r w:rsidRPr="007777C3">
            <w:rPr>
              <w:rStyle w:val="PlaceholderText"/>
              <w:sz w:val="16"/>
              <w:szCs w:val="16"/>
            </w:rPr>
            <w:t>Enter text.</w:t>
          </w:r>
        </w:p>
      </w:docPartBody>
    </w:docPart>
    <w:docPart>
      <w:docPartPr>
        <w:name w:val="55E9784288344C5297207A7132439B9D"/>
        <w:category>
          <w:name w:val="General"/>
          <w:gallery w:val="placeholder"/>
        </w:category>
        <w:types>
          <w:type w:val="bbPlcHdr"/>
        </w:types>
        <w:behaviors>
          <w:behavior w:val="content"/>
        </w:behaviors>
        <w:guid w:val="{55B51218-D05E-45C4-BAAF-7A4C342D8394}"/>
      </w:docPartPr>
      <w:docPartBody>
        <w:p w:rsidR="00255DEA" w:rsidRDefault="00456971" w:rsidP="00456971">
          <w:pPr>
            <w:pStyle w:val="55E9784288344C5297207A7132439B9D1"/>
          </w:pPr>
          <w:r w:rsidRPr="007777C3">
            <w:rPr>
              <w:rStyle w:val="PlaceholderText"/>
              <w:sz w:val="16"/>
              <w:szCs w:val="16"/>
            </w:rPr>
            <w:t>Enter text.</w:t>
          </w:r>
        </w:p>
      </w:docPartBody>
    </w:docPart>
    <w:docPart>
      <w:docPartPr>
        <w:name w:val="130B14718AB0482E9DD6D6BB58B9618E"/>
        <w:category>
          <w:name w:val="General"/>
          <w:gallery w:val="placeholder"/>
        </w:category>
        <w:types>
          <w:type w:val="bbPlcHdr"/>
        </w:types>
        <w:behaviors>
          <w:behavior w:val="content"/>
        </w:behaviors>
        <w:guid w:val="{5620AA0A-2983-41FE-9B0D-231ED75AA38B}"/>
      </w:docPartPr>
      <w:docPartBody>
        <w:p w:rsidR="00255DEA" w:rsidRDefault="00456971" w:rsidP="00456971">
          <w:pPr>
            <w:pStyle w:val="130B14718AB0482E9DD6D6BB58B9618E1"/>
          </w:pPr>
          <w:r w:rsidRPr="00FA3A41">
            <w:rPr>
              <w:rStyle w:val="PlaceholderText"/>
              <w:sz w:val="16"/>
              <w:szCs w:val="16"/>
            </w:rPr>
            <w:t>Enter text.</w:t>
          </w:r>
        </w:p>
      </w:docPartBody>
    </w:docPart>
    <w:docPart>
      <w:docPartPr>
        <w:name w:val="54E5B39A03FA445FBE3E332F5A2E755F"/>
        <w:category>
          <w:name w:val="General"/>
          <w:gallery w:val="placeholder"/>
        </w:category>
        <w:types>
          <w:type w:val="bbPlcHdr"/>
        </w:types>
        <w:behaviors>
          <w:behavior w:val="content"/>
        </w:behaviors>
        <w:guid w:val="{8DAE7808-AE9E-4638-B4C3-27D5F0901F20}"/>
      </w:docPartPr>
      <w:docPartBody>
        <w:p w:rsidR="00255DEA" w:rsidRDefault="00456971" w:rsidP="00456971">
          <w:pPr>
            <w:pStyle w:val="54E5B39A03FA445FBE3E332F5A2E755F1"/>
          </w:pPr>
          <w:r w:rsidRPr="007777C3">
            <w:rPr>
              <w:rStyle w:val="PlaceholderText"/>
              <w:sz w:val="16"/>
              <w:szCs w:val="16"/>
            </w:rPr>
            <w:t>Enter text.</w:t>
          </w:r>
        </w:p>
      </w:docPartBody>
    </w:docPart>
    <w:docPart>
      <w:docPartPr>
        <w:name w:val="85DD3CCBC1E64DD89756B0FC8773DF3E"/>
        <w:category>
          <w:name w:val="General"/>
          <w:gallery w:val="placeholder"/>
        </w:category>
        <w:types>
          <w:type w:val="bbPlcHdr"/>
        </w:types>
        <w:behaviors>
          <w:behavior w:val="content"/>
        </w:behaviors>
        <w:guid w:val="{BC70A429-1F56-40AA-8ACD-3E6430B7C66F}"/>
      </w:docPartPr>
      <w:docPartBody>
        <w:p w:rsidR="00255DEA" w:rsidRDefault="00456971" w:rsidP="00456971">
          <w:pPr>
            <w:pStyle w:val="85DD3CCBC1E64DD89756B0FC8773DF3E1"/>
          </w:pPr>
          <w:r w:rsidRPr="007777C3">
            <w:rPr>
              <w:rStyle w:val="PlaceholderText"/>
              <w:sz w:val="16"/>
              <w:szCs w:val="16"/>
            </w:rPr>
            <w:t>Enter text.</w:t>
          </w:r>
        </w:p>
      </w:docPartBody>
    </w:docPart>
    <w:docPart>
      <w:docPartPr>
        <w:name w:val="1971FB5F062B4956B1211FE321B5EE80"/>
        <w:category>
          <w:name w:val="General"/>
          <w:gallery w:val="placeholder"/>
        </w:category>
        <w:types>
          <w:type w:val="bbPlcHdr"/>
        </w:types>
        <w:behaviors>
          <w:behavior w:val="content"/>
        </w:behaviors>
        <w:guid w:val="{A545E888-5293-4B0C-8436-69850861D7EA}"/>
      </w:docPartPr>
      <w:docPartBody>
        <w:p w:rsidR="00255DEA" w:rsidRDefault="00456971" w:rsidP="00456971">
          <w:pPr>
            <w:pStyle w:val="1971FB5F062B4956B1211FE321B5EE801"/>
          </w:pPr>
          <w:r w:rsidRPr="00FA3A41">
            <w:rPr>
              <w:rStyle w:val="PlaceholderText"/>
              <w:sz w:val="16"/>
              <w:szCs w:val="16"/>
            </w:rPr>
            <w:t>Enter text.</w:t>
          </w:r>
        </w:p>
      </w:docPartBody>
    </w:docPart>
    <w:docPart>
      <w:docPartPr>
        <w:name w:val="5E819F14E28F49D68A388A9CDEA0EB2E"/>
        <w:category>
          <w:name w:val="General"/>
          <w:gallery w:val="placeholder"/>
        </w:category>
        <w:types>
          <w:type w:val="bbPlcHdr"/>
        </w:types>
        <w:behaviors>
          <w:behavior w:val="content"/>
        </w:behaviors>
        <w:guid w:val="{E958BAA7-3175-4BBA-B27C-89B322A3DF1B}"/>
      </w:docPartPr>
      <w:docPartBody>
        <w:p w:rsidR="00255DEA" w:rsidRDefault="00456971" w:rsidP="00456971">
          <w:pPr>
            <w:pStyle w:val="5E819F14E28F49D68A388A9CDEA0EB2E1"/>
          </w:pPr>
          <w:r w:rsidRPr="007777C3">
            <w:rPr>
              <w:rStyle w:val="PlaceholderText"/>
              <w:sz w:val="16"/>
              <w:szCs w:val="16"/>
            </w:rPr>
            <w:t>Enter text.</w:t>
          </w:r>
        </w:p>
      </w:docPartBody>
    </w:docPart>
    <w:docPart>
      <w:docPartPr>
        <w:name w:val="0FD5B9B73D0D49B48FEB0FBC00C5169D"/>
        <w:category>
          <w:name w:val="General"/>
          <w:gallery w:val="placeholder"/>
        </w:category>
        <w:types>
          <w:type w:val="bbPlcHdr"/>
        </w:types>
        <w:behaviors>
          <w:behavior w:val="content"/>
        </w:behaviors>
        <w:guid w:val="{4C93F7D7-86E6-4FBE-BEB4-99272D358985}"/>
      </w:docPartPr>
      <w:docPartBody>
        <w:p w:rsidR="00255DEA" w:rsidRDefault="00456971" w:rsidP="00456971">
          <w:pPr>
            <w:pStyle w:val="0FD5B9B73D0D49B48FEB0FBC00C5169D1"/>
          </w:pPr>
          <w:r w:rsidRPr="007777C3">
            <w:rPr>
              <w:rStyle w:val="PlaceholderText"/>
              <w:sz w:val="16"/>
              <w:szCs w:val="16"/>
            </w:rPr>
            <w:t>Enter text.</w:t>
          </w:r>
        </w:p>
      </w:docPartBody>
    </w:docPart>
    <w:docPart>
      <w:docPartPr>
        <w:name w:val="252A1BA844704A069A26387332B3E1A6"/>
        <w:category>
          <w:name w:val="General"/>
          <w:gallery w:val="placeholder"/>
        </w:category>
        <w:types>
          <w:type w:val="bbPlcHdr"/>
        </w:types>
        <w:behaviors>
          <w:behavior w:val="content"/>
        </w:behaviors>
        <w:guid w:val="{0BAC287A-4F05-47E2-B3C3-6F381384CCE9}"/>
      </w:docPartPr>
      <w:docPartBody>
        <w:p w:rsidR="00255DEA" w:rsidRDefault="00456971" w:rsidP="00456971">
          <w:pPr>
            <w:pStyle w:val="252A1BA844704A069A26387332B3E1A61"/>
          </w:pPr>
          <w:r w:rsidRPr="007777C3">
            <w:rPr>
              <w:rStyle w:val="PlaceholderText"/>
              <w:sz w:val="16"/>
              <w:szCs w:val="16"/>
            </w:rPr>
            <w:t>Enter text.</w:t>
          </w:r>
        </w:p>
      </w:docPartBody>
    </w:docPart>
    <w:docPart>
      <w:docPartPr>
        <w:name w:val="D33D276378C94F30AF56D190B312DFF4"/>
        <w:category>
          <w:name w:val="General"/>
          <w:gallery w:val="placeholder"/>
        </w:category>
        <w:types>
          <w:type w:val="bbPlcHdr"/>
        </w:types>
        <w:behaviors>
          <w:behavior w:val="content"/>
        </w:behaviors>
        <w:guid w:val="{2A200CFF-09C7-4D28-805F-2F6767E56F09}"/>
      </w:docPartPr>
      <w:docPartBody>
        <w:p w:rsidR="00255DEA" w:rsidRDefault="00456971" w:rsidP="00456971">
          <w:pPr>
            <w:pStyle w:val="D33D276378C94F30AF56D190B312DFF41"/>
          </w:pPr>
          <w:r w:rsidRPr="007777C3">
            <w:rPr>
              <w:rStyle w:val="PlaceholderText"/>
              <w:sz w:val="16"/>
              <w:szCs w:val="16"/>
            </w:rPr>
            <w:t>Enter a date.</w:t>
          </w:r>
        </w:p>
      </w:docPartBody>
    </w:docPart>
    <w:docPart>
      <w:docPartPr>
        <w:name w:val="3139A89ABDA94E65817AAA98B0CD585A"/>
        <w:category>
          <w:name w:val="General"/>
          <w:gallery w:val="placeholder"/>
        </w:category>
        <w:types>
          <w:type w:val="bbPlcHdr"/>
        </w:types>
        <w:behaviors>
          <w:behavior w:val="content"/>
        </w:behaviors>
        <w:guid w:val="{8DE2C372-3531-44A6-96A6-C02CE32D338D}"/>
      </w:docPartPr>
      <w:docPartBody>
        <w:p w:rsidR="00255DEA" w:rsidRDefault="00456971" w:rsidP="00456971">
          <w:pPr>
            <w:pStyle w:val="3139A89ABDA94E65817AAA98B0CD585A1"/>
          </w:pPr>
          <w:r w:rsidRPr="007777C3">
            <w:rPr>
              <w:rStyle w:val="PlaceholderText"/>
              <w:sz w:val="16"/>
              <w:szCs w:val="16"/>
            </w:rPr>
            <w:t>Enter text.</w:t>
          </w:r>
        </w:p>
      </w:docPartBody>
    </w:docPart>
    <w:docPart>
      <w:docPartPr>
        <w:name w:val="A7D615EEBF3742928F4666871C52CAD4"/>
        <w:category>
          <w:name w:val="General"/>
          <w:gallery w:val="placeholder"/>
        </w:category>
        <w:types>
          <w:type w:val="bbPlcHdr"/>
        </w:types>
        <w:behaviors>
          <w:behavior w:val="content"/>
        </w:behaviors>
        <w:guid w:val="{548A76E1-C78C-44E8-9435-ED2A15FDDE49}"/>
      </w:docPartPr>
      <w:docPartBody>
        <w:p w:rsidR="00255DEA" w:rsidRDefault="00456971" w:rsidP="00456971">
          <w:pPr>
            <w:pStyle w:val="A7D615EEBF3742928F4666871C52CAD41"/>
          </w:pPr>
          <w:r w:rsidRPr="007777C3">
            <w:rPr>
              <w:rStyle w:val="PlaceholderText"/>
              <w:sz w:val="16"/>
              <w:szCs w:val="16"/>
            </w:rPr>
            <w:t>Enter text.</w:t>
          </w:r>
        </w:p>
      </w:docPartBody>
    </w:docPart>
    <w:docPart>
      <w:docPartPr>
        <w:name w:val="5516FC94D0074B0AB04F7428A502E174"/>
        <w:category>
          <w:name w:val="General"/>
          <w:gallery w:val="placeholder"/>
        </w:category>
        <w:types>
          <w:type w:val="bbPlcHdr"/>
        </w:types>
        <w:behaviors>
          <w:behavior w:val="content"/>
        </w:behaviors>
        <w:guid w:val="{43F0B5AB-0546-4F8C-99C3-5D580573E5B1}"/>
      </w:docPartPr>
      <w:docPartBody>
        <w:p w:rsidR="00255DEA" w:rsidRDefault="00456971" w:rsidP="00456971">
          <w:pPr>
            <w:pStyle w:val="5516FC94D0074B0AB04F7428A502E1741"/>
          </w:pPr>
          <w:r w:rsidRPr="007777C3">
            <w:rPr>
              <w:rStyle w:val="PlaceholderText"/>
              <w:sz w:val="16"/>
              <w:szCs w:val="16"/>
            </w:rPr>
            <w:t>Enter text.</w:t>
          </w:r>
        </w:p>
      </w:docPartBody>
    </w:docPart>
    <w:docPart>
      <w:docPartPr>
        <w:name w:val="933FD2CEE74A4512B5B64884EE2E300C"/>
        <w:category>
          <w:name w:val="General"/>
          <w:gallery w:val="placeholder"/>
        </w:category>
        <w:types>
          <w:type w:val="bbPlcHdr"/>
        </w:types>
        <w:behaviors>
          <w:behavior w:val="content"/>
        </w:behaviors>
        <w:guid w:val="{C419AE3E-F008-43EC-871D-4BBB41FFDE0C}"/>
      </w:docPartPr>
      <w:docPartBody>
        <w:p w:rsidR="00255DEA" w:rsidRDefault="00456971" w:rsidP="00456971">
          <w:pPr>
            <w:pStyle w:val="933FD2CEE74A4512B5B64884EE2E300C1"/>
          </w:pPr>
          <w:r w:rsidRPr="007777C3">
            <w:rPr>
              <w:rStyle w:val="PlaceholderText"/>
              <w:sz w:val="16"/>
              <w:szCs w:val="16"/>
            </w:rPr>
            <w:t>Enter text.</w:t>
          </w:r>
        </w:p>
      </w:docPartBody>
    </w:docPart>
    <w:docPart>
      <w:docPartPr>
        <w:name w:val="BBD4B7A0C66C4A96B690378A4708A505"/>
        <w:category>
          <w:name w:val="General"/>
          <w:gallery w:val="placeholder"/>
        </w:category>
        <w:types>
          <w:type w:val="bbPlcHdr"/>
        </w:types>
        <w:behaviors>
          <w:behavior w:val="content"/>
        </w:behaviors>
        <w:guid w:val="{2CFD4BA6-C597-401B-A9CE-9E619472FAB8}"/>
      </w:docPartPr>
      <w:docPartBody>
        <w:p w:rsidR="00255DEA" w:rsidRDefault="00456971" w:rsidP="00456971">
          <w:pPr>
            <w:pStyle w:val="BBD4B7A0C66C4A96B690378A4708A5051"/>
          </w:pPr>
          <w:r w:rsidRPr="007777C3">
            <w:rPr>
              <w:rStyle w:val="PlaceholderText"/>
              <w:sz w:val="16"/>
              <w:szCs w:val="16"/>
            </w:rPr>
            <w:t>Enter a date.</w:t>
          </w:r>
        </w:p>
      </w:docPartBody>
    </w:docPart>
    <w:docPart>
      <w:docPartPr>
        <w:name w:val="D4F7E99F60894765A8B160F3FC3D4CBB"/>
        <w:category>
          <w:name w:val="General"/>
          <w:gallery w:val="placeholder"/>
        </w:category>
        <w:types>
          <w:type w:val="bbPlcHdr"/>
        </w:types>
        <w:behaviors>
          <w:behavior w:val="content"/>
        </w:behaviors>
        <w:guid w:val="{5E9F4E82-E7FB-406B-A23F-1009F9AF28A9}"/>
      </w:docPartPr>
      <w:docPartBody>
        <w:p w:rsidR="00255DEA" w:rsidRDefault="00456971" w:rsidP="00456971">
          <w:pPr>
            <w:pStyle w:val="D4F7E99F60894765A8B160F3FC3D4CBB1"/>
          </w:pPr>
          <w:r w:rsidRPr="007777C3">
            <w:rPr>
              <w:rStyle w:val="PlaceholderText"/>
              <w:sz w:val="16"/>
              <w:szCs w:val="16"/>
            </w:rPr>
            <w:t>Enter text.</w:t>
          </w:r>
        </w:p>
      </w:docPartBody>
    </w:docPart>
    <w:docPart>
      <w:docPartPr>
        <w:name w:val="B2A114EF33164B0EB321C791DFD66114"/>
        <w:category>
          <w:name w:val="General"/>
          <w:gallery w:val="placeholder"/>
        </w:category>
        <w:types>
          <w:type w:val="bbPlcHdr"/>
        </w:types>
        <w:behaviors>
          <w:behavior w:val="content"/>
        </w:behaviors>
        <w:guid w:val="{E1AA8E61-77DF-4B37-B87A-BCCEA53CDAF0}"/>
      </w:docPartPr>
      <w:docPartBody>
        <w:p w:rsidR="00255DEA" w:rsidRDefault="00456971" w:rsidP="00456971">
          <w:pPr>
            <w:pStyle w:val="B2A114EF33164B0EB321C791DFD661141"/>
          </w:pPr>
          <w:r w:rsidRPr="007777C3">
            <w:rPr>
              <w:rStyle w:val="PlaceholderText"/>
              <w:sz w:val="16"/>
              <w:szCs w:val="16"/>
            </w:rPr>
            <w:t>Enter text.</w:t>
          </w:r>
        </w:p>
      </w:docPartBody>
    </w:docPart>
    <w:docPart>
      <w:docPartPr>
        <w:name w:val="61325DEA4AFD47498C4278DC17A4141F"/>
        <w:category>
          <w:name w:val="General"/>
          <w:gallery w:val="placeholder"/>
        </w:category>
        <w:types>
          <w:type w:val="bbPlcHdr"/>
        </w:types>
        <w:behaviors>
          <w:behavior w:val="content"/>
        </w:behaviors>
        <w:guid w:val="{95C1B5FF-2E9B-4307-A840-58B140FE7435}"/>
      </w:docPartPr>
      <w:docPartBody>
        <w:p w:rsidR="00255DEA" w:rsidRDefault="00456971" w:rsidP="00456971">
          <w:pPr>
            <w:pStyle w:val="61325DEA4AFD47498C4278DC17A4141F1"/>
          </w:pPr>
          <w:r w:rsidRPr="007777C3">
            <w:rPr>
              <w:rStyle w:val="PlaceholderText"/>
              <w:sz w:val="16"/>
              <w:szCs w:val="16"/>
            </w:rPr>
            <w:t>Enter text.</w:t>
          </w:r>
        </w:p>
      </w:docPartBody>
    </w:docPart>
    <w:docPart>
      <w:docPartPr>
        <w:name w:val="874414C66216456898570EFCF3AA13D8"/>
        <w:category>
          <w:name w:val="General"/>
          <w:gallery w:val="placeholder"/>
        </w:category>
        <w:types>
          <w:type w:val="bbPlcHdr"/>
        </w:types>
        <w:behaviors>
          <w:behavior w:val="content"/>
        </w:behaviors>
        <w:guid w:val="{902A9FA8-D497-4973-B2E9-07F6712F67DA}"/>
      </w:docPartPr>
      <w:docPartBody>
        <w:p w:rsidR="00255DEA" w:rsidRDefault="00456971" w:rsidP="00456971">
          <w:pPr>
            <w:pStyle w:val="874414C66216456898570EFCF3AA13D81"/>
          </w:pPr>
          <w:r w:rsidRPr="007777C3">
            <w:rPr>
              <w:rStyle w:val="PlaceholderText"/>
              <w:sz w:val="16"/>
              <w:szCs w:val="16"/>
            </w:rPr>
            <w:t>Enter text.</w:t>
          </w:r>
        </w:p>
      </w:docPartBody>
    </w:docPart>
    <w:docPart>
      <w:docPartPr>
        <w:name w:val="D554126A7D514F878900091F9EE920E7"/>
        <w:category>
          <w:name w:val="General"/>
          <w:gallery w:val="placeholder"/>
        </w:category>
        <w:types>
          <w:type w:val="bbPlcHdr"/>
        </w:types>
        <w:behaviors>
          <w:behavior w:val="content"/>
        </w:behaviors>
        <w:guid w:val="{F8F9EFDC-7C13-4AA6-A8C1-A495E86F4CD1}"/>
      </w:docPartPr>
      <w:docPartBody>
        <w:p w:rsidR="00255DEA" w:rsidRDefault="00456971" w:rsidP="00456971">
          <w:pPr>
            <w:pStyle w:val="D554126A7D514F878900091F9EE920E71"/>
          </w:pPr>
          <w:r w:rsidRPr="007777C3">
            <w:rPr>
              <w:rStyle w:val="PlaceholderText"/>
              <w:sz w:val="16"/>
              <w:szCs w:val="16"/>
            </w:rPr>
            <w:t>Enter a date.</w:t>
          </w:r>
        </w:p>
      </w:docPartBody>
    </w:docPart>
    <w:docPart>
      <w:docPartPr>
        <w:name w:val="A29860B8DF164B5B910D5193CB953F01"/>
        <w:category>
          <w:name w:val="General"/>
          <w:gallery w:val="placeholder"/>
        </w:category>
        <w:types>
          <w:type w:val="bbPlcHdr"/>
        </w:types>
        <w:behaviors>
          <w:behavior w:val="content"/>
        </w:behaviors>
        <w:guid w:val="{F4EBA851-16C5-49BF-9257-CDFB79EB1521}"/>
      </w:docPartPr>
      <w:docPartBody>
        <w:p w:rsidR="00255DEA" w:rsidRDefault="00456971" w:rsidP="00456971">
          <w:pPr>
            <w:pStyle w:val="A29860B8DF164B5B910D5193CB953F011"/>
          </w:pPr>
          <w:r w:rsidRPr="007777C3">
            <w:rPr>
              <w:rStyle w:val="PlaceholderText"/>
              <w:sz w:val="16"/>
              <w:szCs w:val="16"/>
            </w:rPr>
            <w:t>Enter text.</w:t>
          </w:r>
        </w:p>
      </w:docPartBody>
    </w:docPart>
    <w:docPart>
      <w:docPartPr>
        <w:name w:val="5113A2C5AF8C4FFE823EDF9A595530E7"/>
        <w:category>
          <w:name w:val="General"/>
          <w:gallery w:val="placeholder"/>
        </w:category>
        <w:types>
          <w:type w:val="bbPlcHdr"/>
        </w:types>
        <w:behaviors>
          <w:behavior w:val="content"/>
        </w:behaviors>
        <w:guid w:val="{54399170-E07B-4EA1-9823-DA6DD88EF439}"/>
      </w:docPartPr>
      <w:docPartBody>
        <w:p w:rsidR="00255DEA" w:rsidRDefault="00456971" w:rsidP="00456971">
          <w:pPr>
            <w:pStyle w:val="5113A2C5AF8C4FFE823EDF9A595530E71"/>
          </w:pPr>
          <w:r w:rsidRPr="007777C3">
            <w:rPr>
              <w:rStyle w:val="PlaceholderText"/>
              <w:sz w:val="16"/>
              <w:szCs w:val="16"/>
            </w:rPr>
            <w:t>Enter text.</w:t>
          </w:r>
        </w:p>
      </w:docPartBody>
    </w:docPart>
    <w:docPart>
      <w:docPartPr>
        <w:name w:val="CE588F08641F417E9779EAC3178CFB57"/>
        <w:category>
          <w:name w:val="General"/>
          <w:gallery w:val="placeholder"/>
        </w:category>
        <w:types>
          <w:type w:val="bbPlcHdr"/>
        </w:types>
        <w:behaviors>
          <w:behavior w:val="content"/>
        </w:behaviors>
        <w:guid w:val="{54EE4637-9E5A-4BE6-8EA6-3F4507B395CC}"/>
      </w:docPartPr>
      <w:docPartBody>
        <w:p w:rsidR="00255DEA" w:rsidRDefault="00456971" w:rsidP="00456971">
          <w:pPr>
            <w:pStyle w:val="CE588F08641F417E9779EAC3178CFB571"/>
          </w:pPr>
          <w:r w:rsidRPr="007777C3">
            <w:rPr>
              <w:rStyle w:val="PlaceholderText"/>
              <w:sz w:val="16"/>
              <w:szCs w:val="16"/>
            </w:rPr>
            <w:t>Enter text.</w:t>
          </w:r>
        </w:p>
      </w:docPartBody>
    </w:docPart>
    <w:docPart>
      <w:docPartPr>
        <w:name w:val="303790D107F34132822285AA83DA3A4F"/>
        <w:category>
          <w:name w:val="General"/>
          <w:gallery w:val="placeholder"/>
        </w:category>
        <w:types>
          <w:type w:val="bbPlcHdr"/>
        </w:types>
        <w:behaviors>
          <w:behavior w:val="content"/>
        </w:behaviors>
        <w:guid w:val="{1F0EDB64-F199-456C-BD2B-D1F86412D533}"/>
      </w:docPartPr>
      <w:docPartBody>
        <w:p w:rsidR="00255DEA" w:rsidRDefault="00456971" w:rsidP="00456971">
          <w:pPr>
            <w:pStyle w:val="303790D107F34132822285AA83DA3A4F1"/>
          </w:pPr>
          <w:r w:rsidRPr="007777C3">
            <w:rPr>
              <w:rStyle w:val="PlaceholderText"/>
              <w:sz w:val="16"/>
              <w:szCs w:val="16"/>
            </w:rPr>
            <w:t>Enter text.</w:t>
          </w:r>
        </w:p>
      </w:docPartBody>
    </w:docPart>
    <w:docPart>
      <w:docPartPr>
        <w:name w:val="D0FA781190444419A1D6B40F45132716"/>
        <w:category>
          <w:name w:val="General"/>
          <w:gallery w:val="placeholder"/>
        </w:category>
        <w:types>
          <w:type w:val="bbPlcHdr"/>
        </w:types>
        <w:behaviors>
          <w:behavior w:val="content"/>
        </w:behaviors>
        <w:guid w:val="{0CD51635-A87F-4706-8BA5-8CD00D43043B}"/>
      </w:docPartPr>
      <w:docPartBody>
        <w:p w:rsidR="00255DEA" w:rsidRDefault="00456971" w:rsidP="00456971">
          <w:pPr>
            <w:pStyle w:val="D0FA781190444419A1D6B40F451327161"/>
          </w:pPr>
          <w:r w:rsidRPr="007777C3">
            <w:rPr>
              <w:rStyle w:val="PlaceholderText"/>
              <w:sz w:val="16"/>
              <w:szCs w:val="16"/>
            </w:rPr>
            <w:t>Enter a date.</w:t>
          </w:r>
        </w:p>
      </w:docPartBody>
    </w:docPart>
    <w:docPart>
      <w:docPartPr>
        <w:name w:val="A06F83051E8841698371D2501EEAEA34"/>
        <w:category>
          <w:name w:val="General"/>
          <w:gallery w:val="placeholder"/>
        </w:category>
        <w:types>
          <w:type w:val="bbPlcHdr"/>
        </w:types>
        <w:behaviors>
          <w:behavior w:val="content"/>
        </w:behaviors>
        <w:guid w:val="{6123C149-91EB-4507-9142-A4BE4630F2B5}"/>
      </w:docPartPr>
      <w:docPartBody>
        <w:p w:rsidR="00255DEA" w:rsidRDefault="00456971" w:rsidP="00456971">
          <w:pPr>
            <w:pStyle w:val="A06F83051E8841698371D2501EEAEA341"/>
          </w:pPr>
          <w:r w:rsidRPr="007777C3">
            <w:rPr>
              <w:rStyle w:val="PlaceholderText"/>
              <w:sz w:val="16"/>
              <w:szCs w:val="16"/>
            </w:rPr>
            <w:t>Enter text.</w:t>
          </w:r>
        </w:p>
      </w:docPartBody>
    </w:docPart>
    <w:docPart>
      <w:docPartPr>
        <w:name w:val="39EA21CB72AB4900AAD2CAF98F44AA16"/>
        <w:category>
          <w:name w:val="General"/>
          <w:gallery w:val="placeholder"/>
        </w:category>
        <w:types>
          <w:type w:val="bbPlcHdr"/>
        </w:types>
        <w:behaviors>
          <w:behavior w:val="content"/>
        </w:behaviors>
        <w:guid w:val="{898E310C-973E-4C4D-A688-68F5FD8CB912}"/>
      </w:docPartPr>
      <w:docPartBody>
        <w:p w:rsidR="00255DEA" w:rsidRDefault="00456971" w:rsidP="00456971">
          <w:pPr>
            <w:pStyle w:val="39EA21CB72AB4900AAD2CAF98F44AA161"/>
          </w:pPr>
          <w:r w:rsidRPr="007777C3">
            <w:rPr>
              <w:rStyle w:val="PlaceholderText"/>
              <w:sz w:val="16"/>
              <w:szCs w:val="16"/>
            </w:rPr>
            <w:t>Enter text.</w:t>
          </w:r>
        </w:p>
      </w:docPartBody>
    </w:docPart>
    <w:docPart>
      <w:docPartPr>
        <w:name w:val="45D831398739457A82F130F7C12F5020"/>
        <w:category>
          <w:name w:val="General"/>
          <w:gallery w:val="placeholder"/>
        </w:category>
        <w:types>
          <w:type w:val="bbPlcHdr"/>
        </w:types>
        <w:behaviors>
          <w:behavior w:val="content"/>
        </w:behaviors>
        <w:guid w:val="{3897A525-A2BD-42AE-A002-066C5FD0A976}"/>
      </w:docPartPr>
      <w:docPartBody>
        <w:p w:rsidR="00255DEA" w:rsidRDefault="00456971" w:rsidP="00456971">
          <w:pPr>
            <w:pStyle w:val="45D831398739457A82F130F7C12F50201"/>
          </w:pPr>
          <w:r w:rsidRPr="007777C3">
            <w:rPr>
              <w:rStyle w:val="PlaceholderText"/>
              <w:sz w:val="16"/>
              <w:szCs w:val="16"/>
            </w:rPr>
            <w:t>Enter text.</w:t>
          </w:r>
        </w:p>
      </w:docPartBody>
    </w:docPart>
    <w:docPart>
      <w:docPartPr>
        <w:name w:val="4E9F5391D1104A65A2207774463D3FA6"/>
        <w:category>
          <w:name w:val="General"/>
          <w:gallery w:val="placeholder"/>
        </w:category>
        <w:types>
          <w:type w:val="bbPlcHdr"/>
        </w:types>
        <w:behaviors>
          <w:behavior w:val="content"/>
        </w:behaviors>
        <w:guid w:val="{A743ACFA-8517-426D-B1D4-071CE34C4EA1}"/>
      </w:docPartPr>
      <w:docPartBody>
        <w:p w:rsidR="00255DEA" w:rsidRDefault="00456971" w:rsidP="00456971">
          <w:pPr>
            <w:pStyle w:val="4E9F5391D1104A65A2207774463D3FA61"/>
          </w:pPr>
          <w:r w:rsidRPr="007777C3">
            <w:rPr>
              <w:rStyle w:val="PlaceholderText"/>
              <w:sz w:val="16"/>
              <w:szCs w:val="16"/>
            </w:rPr>
            <w:t>Enter text.</w:t>
          </w:r>
        </w:p>
      </w:docPartBody>
    </w:docPart>
    <w:docPart>
      <w:docPartPr>
        <w:name w:val="467945EC322E4836809C75F31CB289B4"/>
        <w:category>
          <w:name w:val="General"/>
          <w:gallery w:val="placeholder"/>
        </w:category>
        <w:types>
          <w:type w:val="bbPlcHdr"/>
        </w:types>
        <w:behaviors>
          <w:behavior w:val="content"/>
        </w:behaviors>
        <w:guid w:val="{6EC41A22-82E5-4614-BEA4-0DE49D880F31}"/>
      </w:docPartPr>
      <w:docPartBody>
        <w:p w:rsidR="00255DEA" w:rsidRDefault="00456971" w:rsidP="00456971">
          <w:pPr>
            <w:pStyle w:val="467945EC322E4836809C75F31CB289B41"/>
          </w:pPr>
          <w:r w:rsidRPr="007777C3">
            <w:rPr>
              <w:rStyle w:val="PlaceholderText"/>
              <w:sz w:val="16"/>
              <w:szCs w:val="16"/>
            </w:rPr>
            <w:t>Enter a date.</w:t>
          </w:r>
        </w:p>
      </w:docPartBody>
    </w:docPart>
    <w:docPart>
      <w:docPartPr>
        <w:name w:val="931A2212A5564F638EC1704AD9C10DE7"/>
        <w:category>
          <w:name w:val="General"/>
          <w:gallery w:val="placeholder"/>
        </w:category>
        <w:types>
          <w:type w:val="bbPlcHdr"/>
        </w:types>
        <w:behaviors>
          <w:behavior w:val="content"/>
        </w:behaviors>
        <w:guid w:val="{CF06335E-2EA8-48EF-B8BD-736E230D49ED}"/>
      </w:docPartPr>
      <w:docPartBody>
        <w:p w:rsidR="00255DEA" w:rsidRDefault="00456971" w:rsidP="00456971">
          <w:pPr>
            <w:pStyle w:val="931A2212A5564F638EC1704AD9C10DE71"/>
          </w:pPr>
          <w:r w:rsidRPr="007777C3">
            <w:rPr>
              <w:rStyle w:val="PlaceholderText"/>
              <w:sz w:val="16"/>
              <w:szCs w:val="16"/>
            </w:rPr>
            <w:t>Enter text.</w:t>
          </w:r>
        </w:p>
      </w:docPartBody>
    </w:docPart>
    <w:docPart>
      <w:docPartPr>
        <w:name w:val="E3BB0CD9AEBB4DF9A2AE01AE83981940"/>
        <w:category>
          <w:name w:val="General"/>
          <w:gallery w:val="placeholder"/>
        </w:category>
        <w:types>
          <w:type w:val="bbPlcHdr"/>
        </w:types>
        <w:behaviors>
          <w:behavior w:val="content"/>
        </w:behaviors>
        <w:guid w:val="{698990A0-A41E-4DE1-9404-373296DF46DE}"/>
      </w:docPartPr>
      <w:docPartBody>
        <w:p w:rsidR="00255DEA" w:rsidRDefault="00456971" w:rsidP="00456971">
          <w:pPr>
            <w:pStyle w:val="E3BB0CD9AEBB4DF9A2AE01AE839819401"/>
          </w:pPr>
          <w:r w:rsidRPr="001E539C">
            <w:rPr>
              <w:rStyle w:val="PlaceholderText"/>
              <w:b w:val="0"/>
            </w:rPr>
            <w:t>Click here to enter text.</w:t>
          </w:r>
        </w:p>
      </w:docPartBody>
    </w:docPart>
    <w:docPart>
      <w:docPartPr>
        <w:name w:val="5BD180DB5C6249D9B651F1E1D039A298"/>
        <w:category>
          <w:name w:val="General"/>
          <w:gallery w:val="placeholder"/>
        </w:category>
        <w:types>
          <w:type w:val="bbPlcHdr"/>
        </w:types>
        <w:behaviors>
          <w:behavior w:val="content"/>
        </w:behaviors>
        <w:guid w:val="{A85C42B3-3901-48A9-BF92-9AECA95FE400}"/>
      </w:docPartPr>
      <w:docPartBody>
        <w:p w:rsidR="00255DEA" w:rsidRDefault="00456971" w:rsidP="00456971">
          <w:pPr>
            <w:pStyle w:val="5BD180DB5C6249D9B651F1E1D039A2981"/>
          </w:pPr>
          <w:r w:rsidRPr="00F338E4">
            <w:rPr>
              <w:rStyle w:val="PlaceholderText"/>
              <w:b w:val="0"/>
            </w:rPr>
            <w:t>Click here to enter text.</w:t>
          </w:r>
        </w:p>
      </w:docPartBody>
    </w:docPart>
    <w:docPart>
      <w:docPartPr>
        <w:name w:val="90D981193FA44657874178E78E42845F"/>
        <w:category>
          <w:name w:val="General"/>
          <w:gallery w:val="placeholder"/>
        </w:category>
        <w:types>
          <w:type w:val="bbPlcHdr"/>
        </w:types>
        <w:behaviors>
          <w:behavior w:val="content"/>
        </w:behaviors>
        <w:guid w:val="{9AACA3DF-852C-48E0-97C3-85309FA5A732}"/>
      </w:docPartPr>
      <w:docPartBody>
        <w:p w:rsidR="00255DEA" w:rsidRDefault="00456971" w:rsidP="00456971">
          <w:pPr>
            <w:pStyle w:val="90D981193FA44657874178E78E42845F1"/>
          </w:pPr>
          <w:r w:rsidRPr="00D329EF">
            <w:rPr>
              <w:rStyle w:val="PlaceholderText"/>
              <w:b w:val="0"/>
            </w:rPr>
            <w:t>Click here to enter text.</w:t>
          </w:r>
        </w:p>
      </w:docPartBody>
    </w:docPart>
    <w:docPart>
      <w:docPartPr>
        <w:name w:val="43421B2C3D294765A45AB17CB08C14DA"/>
        <w:category>
          <w:name w:val="General"/>
          <w:gallery w:val="placeholder"/>
        </w:category>
        <w:types>
          <w:type w:val="bbPlcHdr"/>
        </w:types>
        <w:behaviors>
          <w:behavior w:val="content"/>
        </w:behaviors>
        <w:guid w:val="{52D73F77-F7E1-4FCB-8258-EC7274A18DD6}"/>
      </w:docPartPr>
      <w:docPartBody>
        <w:p w:rsidR="00255DEA" w:rsidRDefault="00456971" w:rsidP="00456971">
          <w:pPr>
            <w:pStyle w:val="43421B2C3D294765A45AB17CB08C14DA1"/>
          </w:pPr>
          <w:r w:rsidRPr="00D329EF">
            <w:rPr>
              <w:rStyle w:val="PlaceholderText"/>
              <w:b w:val="0"/>
            </w:rPr>
            <w:t>Click here to enter a date.</w:t>
          </w:r>
        </w:p>
      </w:docPartBody>
    </w:docPart>
    <w:docPart>
      <w:docPartPr>
        <w:name w:val="65789085164545AC9DEF509C80153763"/>
        <w:category>
          <w:name w:val="General"/>
          <w:gallery w:val="placeholder"/>
        </w:category>
        <w:types>
          <w:type w:val="bbPlcHdr"/>
        </w:types>
        <w:behaviors>
          <w:behavior w:val="content"/>
        </w:behaviors>
        <w:guid w:val="{B61C4A69-CA0E-405B-987C-3B4D927181C7}"/>
      </w:docPartPr>
      <w:docPartBody>
        <w:p w:rsidR="00CD68F9" w:rsidRDefault="00081E6E" w:rsidP="00081E6E">
          <w:pPr>
            <w:pStyle w:val="65789085164545AC9DEF509C80153763"/>
          </w:pPr>
          <w:r w:rsidRPr="004F183C">
            <w:rPr>
              <w:rStyle w:val="PlaceholderText"/>
            </w:rPr>
            <w:t>Click here to enter text.</w:t>
          </w:r>
        </w:p>
      </w:docPartBody>
    </w:docPart>
    <w:docPart>
      <w:docPartPr>
        <w:name w:val="BBE8E3DF79F44495AA599EA9645B99CB"/>
        <w:category>
          <w:name w:val="General"/>
          <w:gallery w:val="placeholder"/>
        </w:category>
        <w:types>
          <w:type w:val="bbPlcHdr"/>
        </w:types>
        <w:behaviors>
          <w:behavior w:val="content"/>
        </w:behaviors>
        <w:guid w:val="{C0D75715-AC85-413B-992B-9C684CE8FA10}"/>
      </w:docPartPr>
      <w:docPartBody>
        <w:p w:rsidR="00CD68F9" w:rsidRDefault="00081E6E" w:rsidP="00081E6E">
          <w:pPr>
            <w:pStyle w:val="BBE8E3DF79F44495AA599EA9645B99CB"/>
          </w:pPr>
          <w:r w:rsidRPr="00D329EF">
            <w:rPr>
              <w:rStyle w:val="PlaceholderText"/>
              <w:b/>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altName w:val="Calibri"/>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7811"/>
    <w:rsid w:val="00032AD1"/>
    <w:rsid w:val="000662E0"/>
    <w:rsid w:val="00081E6E"/>
    <w:rsid w:val="000B0D17"/>
    <w:rsid w:val="001B6AAD"/>
    <w:rsid w:val="001E1089"/>
    <w:rsid w:val="00237B04"/>
    <w:rsid w:val="0024185D"/>
    <w:rsid w:val="00255DEA"/>
    <w:rsid w:val="00263BD6"/>
    <w:rsid w:val="002F50E6"/>
    <w:rsid w:val="00333501"/>
    <w:rsid w:val="00333EE0"/>
    <w:rsid w:val="00377F08"/>
    <w:rsid w:val="003C0064"/>
    <w:rsid w:val="003C4FF2"/>
    <w:rsid w:val="0040046E"/>
    <w:rsid w:val="00440FD5"/>
    <w:rsid w:val="00456971"/>
    <w:rsid w:val="004610DA"/>
    <w:rsid w:val="004633F9"/>
    <w:rsid w:val="00463E41"/>
    <w:rsid w:val="004F7D82"/>
    <w:rsid w:val="00540AF3"/>
    <w:rsid w:val="00562C34"/>
    <w:rsid w:val="005A7F93"/>
    <w:rsid w:val="005B656C"/>
    <w:rsid w:val="005F59BD"/>
    <w:rsid w:val="00643087"/>
    <w:rsid w:val="0064755B"/>
    <w:rsid w:val="006F7A28"/>
    <w:rsid w:val="00714047"/>
    <w:rsid w:val="00740425"/>
    <w:rsid w:val="0076681A"/>
    <w:rsid w:val="007B0DD3"/>
    <w:rsid w:val="007B2CA6"/>
    <w:rsid w:val="007C4171"/>
    <w:rsid w:val="007F30E5"/>
    <w:rsid w:val="008032C7"/>
    <w:rsid w:val="008125ED"/>
    <w:rsid w:val="00861ACF"/>
    <w:rsid w:val="00867811"/>
    <w:rsid w:val="00877B90"/>
    <w:rsid w:val="0088768E"/>
    <w:rsid w:val="00891883"/>
    <w:rsid w:val="00954A49"/>
    <w:rsid w:val="009C496D"/>
    <w:rsid w:val="009D4165"/>
    <w:rsid w:val="00A5234D"/>
    <w:rsid w:val="00AD1B02"/>
    <w:rsid w:val="00AF79BB"/>
    <w:rsid w:val="00B055F1"/>
    <w:rsid w:val="00B826BE"/>
    <w:rsid w:val="00B94809"/>
    <w:rsid w:val="00BA7DC0"/>
    <w:rsid w:val="00BE40E5"/>
    <w:rsid w:val="00BF2728"/>
    <w:rsid w:val="00BF2DFC"/>
    <w:rsid w:val="00C12C26"/>
    <w:rsid w:val="00C63EF1"/>
    <w:rsid w:val="00CD15B1"/>
    <w:rsid w:val="00CD68F9"/>
    <w:rsid w:val="00D1440A"/>
    <w:rsid w:val="00D47B58"/>
    <w:rsid w:val="00DA0E20"/>
    <w:rsid w:val="00DD0480"/>
    <w:rsid w:val="00DE3A76"/>
    <w:rsid w:val="00DF5048"/>
    <w:rsid w:val="00F0713B"/>
    <w:rsid w:val="00F0770F"/>
    <w:rsid w:val="00F30988"/>
    <w:rsid w:val="00F53D96"/>
    <w:rsid w:val="00F56A07"/>
    <w:rsid w:val="00F74354"/>
    <w:rsid w:val="00F81E24"/>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1E6E"/>
    <w:rPr>
      <w:color w:val="808080"/>
    </w:rPr>
  </w:style>
  <w:style w:type="paragraph" w:customStyle="1" w:styleId="B0C833EBE2D0495CBEBB85689F112BED">
    <w:name w:val="B0C833EBE2D0495CBEBB85689F112BED"/>
    <w:rsid w:val="00867811"/>
  </w:style>
  <w:style w:type="paragraph" w:customStyle="1" w:styleId="80AC591502F3425CB661139AACA95A68">
    <w:name w:val="80AC591502F3425CB661139AACA95A68"/>
    <w:rsid w:val="00867811"/>
  </w:style>
  <w:style w:type="paragraph" w:customStyle="1" w:styleId="4478D15ACC6D426494502F72611EFD05">
    <w:name w:val="4478D15ACC6D426494502F72611EFD05"/>
    <w:rsid w:val="00867811"/>
  </w:style>
  <w:style w:type="paragraph" w:customStyle="1" w:styleId="386B1685B31949FDBAC7F33FF046D5C0">
    <w:name w:val="386B1685B31949FDBAC7F33FF046D5C0"/>
    <w:rsid w:val="00867811"/>
  </w:style>
  <w:style w:type="paragraph" w:customStyle="1" w:styleId="C18B66610674434DA5D321DCB258DC33">
    <w:name w:val="C18B66610674434DA5D321DCB258DC33"/>
    <w:rsid w:val="00867811"/>
  </w:style>
  <w:style w:type="paragraph" w:customStyle="1" w:styleId="E064DE5E9FEE4066BBA9C728B398872F">
    <w:name w:val="E064DE5E9FEE4066BBA9C728B398872F"/>
    <w:rsid w:val="00867811"/>
  </w:style>
  <w:style w:type="paragraph" w:customStyle="1" w:styleId="30BAE71B9DDC4974AAA52689D0015683">
    <w:name w:val="30BAE71B9DDC4974AAA52689D0015683"/>
    <w:rsid w:val="00867811"/>
  </w:style>
  <w:style w:type="paragraph" w:customStyle="1" w:styleId="99EB432D28E24178870BE3E5A05EE760">
    <w:name w:val="99EB432D28E24178870BE3E5A05EE760"/>
    <w:rsid w:val="00867811"/>
  </w:style>
  <w:style w:type="paragraph" w:customStyle="1" w:styleId="8C1275C219814A1E8FE8183B2F2E0CDB">
    <w:name w:val="8C1275C219814A1E8FE8183B2F2E0CDB"/>
    <w:rsid w:val="00867811"/>
  </w:style>
  <w:style w:type="paragraph" w:customStyle="1" w:styleId="D62495972D71424DAD867DBCB6FFEAA1">
    <w:name w:val="D62495972D71424DAD867DBCB6FFEAA1"/>
    <w:rsid w:val="00867811"/>
  </w:style>
  <w:style w:type="paragraph" w:customStyle="1" w:styleId="C13173F9A2B74B70BAEC267BCB950439">
    <w:name w:val="C13173F9A2B74B70BAEC267BCB950439"/>
    <w:rsid w:val="00867811"/>
  </w:style>
  <w:style w:type="paragraph" w:customStyle="1" w:styleId="F7194ACBC6154BED8FCB2C370CD18115">
    <w:name w:val="F7194ACBC6154BED8FCB2C370CD18115"/>
    <w:rsid w:val="00867811"/>
    <w:pPr>
      <w:spacing w:after="0" w:line="240" w:lineRule="auto"/>
    </w:pPr>
    <w:rPr>
      <w:rFonts w:eastAsia="Times New Roman" w:cs="Times New Roman"/>
      <w:b/>
      <w:sz w:val="19"/>
      <w:szCs w:val="19"/>
      <w:lang w:val="en-US" w:eastAsia="en-US"/>
    </w:rPr>
  </w:style>
  <w:style w:type="paragraph" w:customStyle="1" w:styleId="7A00D6E7BD3C43D3BCC0EB80FDBC8085">
    <w:name w:val="7A00D6E7BD3C43D3BCC0EB80FDBC8085"/>
    <w:rsid w:val="00867811"/>
    <w:pPr>
      <w:spacing w:after="0" w:line="240" w:lineRule="auto"/>
    </w:pPr>
    <w:rPr>
      <w:rFonts w:eastAsia="Times New Roman" w:cs="Times New Roman"/>
      <w:b/>
      <w:sz w:val="19"/>
      <w:szCs w:val="19"/>
      <w:lang w:val="en-US" w:eastAsia="en-US"/>
    </w:rPr>
  </w:style>
  <w:style w:type="paragraph" w:customStyle="1" w:styleId="A1236DBBA86C48B98DEBBB0960A50170">
    <w:name w:val="A1236DBBA86C48B98DEBBB0960A50170"/>
    <w:rsid w:val="00867811"/>
    <w:pPr>
      <w:spacing w:after="0" w:line="240" w:lineRule="auto"/>
    </w:pPr>
    <w:rPr>
      <w:rFonts w:eastAsia="Times New Roman" w:cs="Times New Roman"/>
      <w:b/>
      <w:sz w:val="19"/>
      <w:szCs w:val="19"/>
      <w:lang w:val="en-US" w:eastAsia="en-US"/>
    </w:rPr>
  </w:style>
  <w:style w:type="paragraph" w:customStyle="1" w:styleId="75AD341A2F5445348229CE8C9D17F974">
    <w:name w:val="75AD341A2F5445348229CE8C9D17F974"/>
    <w:rsid w:val="00867811"/>
    <w:pPr>
      <w:spacing w:after="0" w:line="240" w:lineRule="auto"/>
    </w:pPr>
    <w:rPr>
      <w:rFonts w:eastAsia="Times New Roman" w:cs="Times New Roman"/>
      <w:b/>
      <w:sz w:val="19"/>
      <w:szCs w:val="19"/>
      <w:lang w:val="en-US" w:eastAsia="en-US"/>
    </w:rPr>
  </w:style>
  <w:style w:type="paragraph" w:customStyle="1" w:styleId="436EE42C8D814806871F7992119594F9">
    <w:name w:val="436EE42C8D814806871F7992119594F9"/>
    <w:rsid w:val="00867811"/>
    <w:pPr>
      <w:spacing w:after="0" w:line="240" w:lineRule="auto"/>
    </w:pPr>
    <w:rPr>
      <w:rFonts w:eastAsia="Times New Roman" w:cs="Times New Roman"/>
      <w:b/>
      <w:sz w:val="19"/>
      <w:szCs w:val="19"/>
      <w:lang w:val="en-US" w:eastAsia="en-US"/>
    </w:rPr>
  </w:style>
  <w:style w:type="paragraph" w:customStyle="1" w:styleId="12DD9A270F0B47D8A587A5B158A99678">
    <w:name w:val="12DD9A270F0B47D8A587A5B158A99678"/>
    <w:rsid w:val="00867811"/>
    <w:pPr>
      <w:spacing w:after="0" w:line="240" w:lineRule="auto"/>
    </w:pPr>
    <w:rPr>
      <w:rFonts w:eastAsia="Times New Roman" w:cs="Times New Roman"/>
      <w:b/>
      <w:sz w:val="19"/>
      <w:szCs w:val="19"/>
      <w:lang w:val="en-US" w:eastAsia="en-US"/>
    </w:rPr>
  </w:style>
  <w:style w:type="paragraph" w:customStyle="1" w:styleId="D62495972D71424DAD867DBCB6FFEAA11">
    <w:name w:val="D62495972D71424DAD867DBCB6FFEAA11"/>
    <w:rsid w:val="00867811"/>
    <w:pPr>
      <w:spacing w:after="0" w:line="240" w:lineRule="auto"/>
      <w:jc w:val="right"/>
      <w:outlineLvl w:val="3"/>
    </w:pPr>
    <w:rPr>
      <w:rFonts w:eastAsia="Times New Roman" w:cs="Times New Roman"/>
      <w:sz w:val="19"/>
      <w:szCs w:val="24"/>
      <w:lang w:val="en-US" w:eastAsia="en-US"/>
    </w:rPr>
  </w:style>
  <w:style w:type="paragraph" w:customStyle="1" w:styleId="2FF9F9C43BB344B8B27250EACE2C0062">
    <w:name w:val="2FF9F9C43BB344B8B27250EACE2C0062"/>
    <w:rsid w:val="00867811"/>
    <w:pPr>
      <w:spacing w:after="0" w:line="240" w:lineRule="auto"/>
    </w:pPr>
    <w:rPr>
      <w:rFonts w:eastAsia="Times New Roman" w:cs="Times New Roman"/>
      <w:b/>
      <w:sz w:val="19"/>
      <w:szCs w:val="19"/>
      <w:lang w:val="en-US" w:eastAsia="en-US"/>
    </w:rPr>
  </w:style>
  <w:style w:type="paragraph" w:customStyle="1" w:styleId="10EFE99E06F8469EAD648A07D971708E">
    <w:name w:val="10EFE99E06F8469EAD648A07D971708E"/>
    <w:rsid w:val="00867811"/>
    <w:pPr>
      <w:spacing w:after="0" w:line="240" w:lineRule="auto"/>
    </w:pPr>
    <w:rPr>
      <w:rFonts w:eastAsia="Times New Roman" w:cs="Times New Roman"/>
      <w:b/>
      <w:sz w:val="19"/>
      <w:szCs w:val="19"/>
      <w:lang w:val="en-US" w:eastAsia="en-US"/>
    </w:rPr>
  </w:style>
  <w:style w:type="paragraph" w:customStyle="1" w:styleId="9F82C40306A145CF97756B86B42164CD">
    <w:name w:val="9F82C40306A145CF97756B86B42164CD"/>
    <w:rsid w:val="00867811"/>
    <w:pPr>
      <w:spacing w:after="0" w:line="240" w:lineRule="auto"/>
    </w:pPr>
    <w:rPr>
      <w:rFonts w:eastAsia="Times New Roman" w:cs="Times New Roman"/>
      <w:b/>
      <w:sz w:val="19"/>
      <w:szCs w:val="19"/>
      <w:lang w:val="en-US" w:eastAsia="en-US"/>
    </w:rPr>
  </w:style>
  <w:style w:type="paragraph" w:customStyle="1" w:styleId="F7194ACBC6154BED8FCB2C370CD181151">
    <w:name w:val="F7194ACBC6154BED8FCB2C370CD181151"/>
    <w:rsid w:val="00867811"/>
    <w:pPr>
      <w:spacing w:after="0" w:line="240" w:lineRule="auto"/>
    </w:pPr>
    <w:rPr>
      <w:rFonts w:eastAsia="Times New Roman" w:cs="Times New Roman"/>
      <w:b/>
      <w:sz w:val="19"/>
      <w:szCs w:val="19"/>
      <w:lang w:val="en-US" w:eastAsia="en-US"/>
    </w:rPr>
  </w:style>
  <w:style w:type="paragraph" w:customStyle="1" w:styleId="7A00D6E7BD3C43D3BCC0EB80FDBC80851">
    <w:name w:val="7A00D6E7BD3C43D3BCC0EB80FDBC80851"/>
    <w:rsid w:val="00867811"/>
    <w:pPr>
      <w:spacing w:after="0" w:line="240" w:lineRule="auto"/>
    </w:pPr>
    <w:rPr>
      <w:rFonts w:eastAsia="Times New Roman" w:cs="Times New Roman"/>
      <w:b/>
      <w:sz w:val="19"/>
      <w:szCs w:val="19"/>
      <w:lang w:val="en-US" w:eastAsia="en-US"/>
    </w:rPr>
  </w:style>
  <w:style w:type="paragraph" w:customStyle="1" w:styleId="A1236DBBA86C48B98DEBBB0960A501701">
    <w:name w:val="A1236DBBA86C48B98DEBBB0960A501701"/>
    <w:rsid w:val="00867811"/>
    <w:pPr>
      <w:spacing w:after="0" w:line="240" w:lineRule="auto"/>
    </w:pPr>
    <w:rPr>
      <w:rFonts w:eastAsia="Times New Roman" w:cs="Times New Roman"/>
      <w:b/>
      <w:sz w:val="19"/>
      <w:szCs w:val="19"/>
      <w:lang w:val="en-US" w:eastAsia="en-US"/>
    </w:rPr>
  </w:style>
  <w:style w:type="paragraph" w:customStyle="1" w:styleId="75AD341A2F5445348229CE8C9D17F9741">
    <w:name w:val="75AD341A2F5445348229CE8C9D17F9741"/>
    <w:rsid w:val="00867811"/>
    <w:pPr>
      <w:spacing w:after="0" w:line="240" w:lineRule="auto"/>
    </w:pPr>
    <w:rPr>
      <w:rFonts w:eastAsia="Times New Roman" w:cs="Times New Roman"/>
      <w:b/>
      <w:sz w:val="19"/>
      <w:szCs w:val="19"/>
      <w:lang w:val="en-US" w:eastAsia="en-US"/>
    </w:rPr>
  </w:style>
  <w:style w:type="paragraph" w:customStyle="1" w:styleId="436EE42C8D814806871F7992119594F91">
    <w:name w:val="436EE42C8D814806871F7992119594F91"/>
    <w:rsid w:val="00867811"/>
    <w:pPr>
      <w:spacing w:after="0" w:line="240" w:lineRule="auto"/>
    </w:pPr>
    <w:rPr>
      <w:rFonts w:eastAsia="Times New Roman" w:cs="Times New Roman"/>
      <w:b/>
      <w:sz w:val="19"/>
      <w:szCs w:val="19"/>
      <w:lang w:val="en-US" w:eastAsia="en-US"/>
    </w:rPr>
  </w:style>
  <w:style w:type="paragraph" w:customStyle="1" w:styleId="12DD9A270F0B47D8A587A5B158A996781">
    <w:name w:val="12DD9A270F0B47D8A587A5B158A996781"/>
    <w:rsid w:val="00867811"/>
    <w:pPr>
      <w:spacing w:after="0" w:line="240" w:lineRule="auto"/>
    </w:pPr>
    <w:rPr>
      <w:rFonts w:eastAsia="Times New Roman" w:cs="Times New Roman"/>
      <w:b/>
      <w:sz w:val="19"/>
      <w:szCs w:val="19"/>
      <w:lang w:val="en-US" w:eastAsia="en-US"/>
    </w:rPr>
  </w:style>
  <w:style w:type="paragraph" w:customStyle="1" w:styleId="D62495972D71424DAD867DBCB6FFEAA12">
    <w:name w:val="D62495972D71424DAD867DBCB6FFEAA12"/>
    <w:rsid w:val="00867811"/>
    <w:pPr>
      <w:spacing w:after="0" w:line="240" w:lineRule="auto"/>
      <w:jc w:val="right"/>
      <w:outlineLvl w:val="3"/>
    </w:pPr>
    <w:rPr>
      <w:rFonts w:eastAsia="Times New Roman" w:cs="Times New Roman"/>
      <w:sz w:val="19"/>
      <w:szCs w:val="24"/>
      <w:lang w:val="en-US" w:eastAsia="en-US"/>
    </w:rPr>
  </w:style>
  <w:style w:type="paragraph" w:customStyle="1" w:styleId="2FF9F9C43BB344B8B27250EACE2C00621">
    <w:name w:val="2FF9F9C43BB344B8B27250EACE2C00621"/>
    <w:rsid w:val="00867811"/>
    <w:pPr>
      <w:spacing w:after="0" w:line="240" w:lineRule="auto"/>
    </w:pPr>
    <w:rPr>
      <w:rFonts w:eastAsia="Times New Roman" w:cs="Times New Roman"/>
      <w:b/>
      <w:sz w:val="19"/>
      <w:szCs w:val="19"/>
      <w:lang w:val="en-US" w:eastAsia="en-US"/>
    </w:rPr>
  </w:style>
  <w:style w:type="paragraph" w:customStyle="1" w:styleId="10EFE99E06F8469EAD648A07D971708E1">
    <w:name w:val="10EFE99E06F8469EAD648A07D971708E1"/>
    <w:rsid w:val="00867811"/>
    <w:pPr>
      <w:spacing w:after="0" w:line="240" w:lineRule="auto"/>
    </w:pPr>
    <w:rPr>
      <w:rFonts w:eastAsia="Times New Roman" w:cs="Times New Roman"/>
      <w:b/>
      <w:sz w:val="19"/>
      <w:szCs w:val="19"/>
      <w:lang w:val="en-US" w:eastAsia="en-US"/>
    </w:rPr>
  </w:style>
  <w:style w:type="paragraph" w:customStyle="1" w:styleId="9F82C40306A145CF97756B86B42164CD1">
    <w:name w:val="9F82C40306A145CF97756B86B42164CD1"/>
    <w:rsid w:val="00867811"/>
    <w:pPr>
      <w:spacing w:after="0" w:line="240" w:lineRule="auto"/>
    </w:pPr>
    <w:rPr>
      <w:rFonts w:eastAsia="Times New Roman" w:cs="Times New Roman"/>
      <w:b/>
      <w:sz w:val="19"/>
      <w:szCs w:val="19"/>
      <w:lang w:val="en-US" w:eastAsia="en-US"/>
    </w:rPr>
  </w:style>
  <w:style w:type="paragraph" w:customStyle="1" w:styleId="32CB41010269463C9E33238A90FA20FF">
    <w:name w:val="32CB41010269463C9E33238A90FA20FF"/>
    <w:rsid w:val="00867811"/>
  </w:style>
  <w:style w:type="paragraph" w:customStyle="1" w:styleId="F8B0C1FAC71445F9A6F2EFDFECE4AA09">
    <w:name w:val="F8B0C1FAC71445F9A6F2EFDFECE4AA09"/>
    <w:rsid w:val="00867811"/>
  </w:style>
  <w:style w:type="paragraph" w:customStyle="1" w:styleId="F7194ACBC6154BED8FCB2C370CD181152">
    <w:name w:val="F7194ACBC6154BED8FCB2C370CD181152"/>
    <w:rsid w:val="00867811"/>
    <w:pPr>
      <w:spacing w:after="0" w:line="240" w:lineRule="auto"/>
    </w:pPr>
    <w:rPr>
      <w:rFonts w:eastAsia="Times New Roman" w:cs="Times New Roman"/>
      <w:b/>
      <w:sz w:val="19"/>
      <w:szCs w:val="19"/>
      <w:lang w:val="en-US" w:eastAsia="en-US"/>
    </w:rPr>
  </w:style>
  <w:style w:type="paragraph" w:customStyle="1" w:styleId="7A00D6E7BD3C43D3BCC0EB80FDBC80852">
    <w:name w:val="7A00D6E7BD3C43D3BCC0EB80FDBC80852"/>
    <w:rsid w:val="00867811"/>
    <w:pPr>
      <w:spacing w:after="0" w:line="240" w:lineRule="auto"/>
    </w:pPr>
    <w:rPr>
      <w:rFonts w:eastAsia="Times New Roman" w:cs="Times New Roman"/>
      <w:b/>
      <w:sz w:val="19"/>
      <w:szCs w:val="19"/>
      <w:lang w:val="en-US" w:eastAsia="en-US"/>
    </w:rPr>
  </w:style>
  <w:style w:type="paragraph" w:customStyle="1" w:styleId="A1236DBBA86C48B98DEBBB0960A501702">
    <w:name w:val="A1236DBBA86C48B98DEBBB0960A501702"/>
    <w:rsid w:val="00867811"/>
    <w:pPr>
      <w:spacing w:after="0" w:line="240" w:lineRule="auto"/>
    </w:pPr>
    <w:rPr>
      <w:rFonts w:eastAsia="Times New Roman" w:cs="Times New Roman"/>
      <w:b/>
      <w:sz w:val="19"/>
      <w:szCs w:val="19"/>
      <w:lang w:val="en-US" w:eastAsia="en-US"/>
    </w:rPr>
  </w:style>
  <w:style w:type="paragraph" w:customStyle="1" w:styleId="75AD341A2F5445348229CE8C9D17F9742">
    <w:name w:val="75AD341A2F5445348229CE8C9D17F9742"/>
    <w:rsid w:val="00867811"/>
    <w:pPr>
      <w:spacing w:after="0" w:line="240" w:lineRule="auto"/>
    </w:pPr>
    <w:rPr>
      <w:rFonts w:eastAsia="Times New Roman" w:cs="Times New Roman"/>
      <w:b/>
      <w:sz w:val="19"/>
      <w:szCs w:val="19"/>
      <w:lang w:val="en-US" w:eastAsia="en-US"/>
    </w:rPr>
  </w:style>
  <w:style w:type="paragraph" w:customStyle="1" w:styleId="436EE42C8D814806871F7992119594F92">
    <w:name w:val="436EE42C8D814806871F7992119594F92"/>
    <w:rsid w:val="00867811"/>
    <w:pPr>
      <w:spacing w:after="0" w:line="240" w:lineRule="auto"/>
    </w:pPr>
    <w:rPr>
      <w:rFonts w:eastAsia="Times New Roman" w:cs="Times New Roman"/>
      <w:b/>
      <w:sz w:val="19"/>
      <w:szCs w:val="19"/>
      <w:lang w:val="en-US" w:eastAsia="en-US"/>
    </w:rPr>
  </w:style>
  <w:style w:type="paragraph" w:customStyle="1" w:styleId="12DD9A270F0B47D8A587A5B158A996782">
    <w:name w:val="12DD9A270F0B47D8A587A5B158A996782"/>
    <w:rsid w:val="00867811"/>
    <w:pPr>
      <w:spacing w:after="0" w:line="240" w:lineRule="auto"/>
    </w:pPr>
    <w:rPr>
      <w:rFonts w:eastAsia="Times New Roman" w:cs="Times New Roman"/>
      <w:b/>
      <w:sz w:val="19"/>
      <w:szCs w:val="19"/>
      <w:lang w:val="en-US" w:eastAsia="en-US"/>
    </w:rPr>
  </w:style>
  <w:style w:type="paragraph" w:customStyle="1" w:styleId="D62495972D71424DAD867DBCB6FFEAA13">
    <w:name w:val="D62495972D71424DAD867DBCB6FFEAA13"/>
    <w:rsid w:val="00867811"/>
    <w:pPr>
      <w:spacing w:after="0" w:line="240" w:lineRule="auto"/>
      <w:jc w:val="right"/>
      <w:outlineLvl w:val="3"/>
    </w:pPr>
    <w:rPr>
      <w:rFonts w:eastAsia="Times New Roman" w:cs="Times New Roman"/>
      <w:sz w:val="19"/>
      <w:szCs w:val="24"/>
      <w:lang w:val="en-US" w:eastAsia="en-US"/>
    </w:rPr>
  </w:style>
  <w:style w:type="paragraph" w:customStyle="1" w:styleId="10EFE99E06F8469EAD648A07D971708E2">
    <w:name w:val="10EFE99E06F8469EAD648A07D971708E2"/>
    <w:rsid w:val="00867811"/>
    <w:pPr>
      <w:spacing w:after="0" w:line="240" w:lineRule="auto"/>
    </w:pPr>
    <w:rPr>
      <w:rFonts w:eastAsia="Times New Roman" w:cs="Times New Roman"/>
      <w:b/>
      <w:sz w:val="19"/>
      <w:szCs w:val="19"/>
      <w:lang w:val="en-US" w:eastAsia="en-US"/>
    </w:rPr>
  </w:style>
  <w:style w:type="paragraph" w:customStyle="1" w:styleId="9F82C40306A145CF97756B86B42164CD2">
    <w:name w:val="9F82C40306A145CF97756B86B42164CD2"/>
    <w:rsid w:val="00867811"/>
    <w:pPr>
      <w:spacing w:after="0" w:line="240" w:lineRule="auto"/>
    </w:pPr>
    <w:rPr>
      <w:rFonts w:eastAsia="Times New Roman" w:cs="Times New Roman"/>
      <w:b/>
      <w:sz w:val="19"/>
      <w:szCs w:val="19"/>
      <w:lang w:val="en-US" w:eastAsia="en-US"/>
    </w:rPr>
  </w:style>
  <w:style w:type="paragraph" w:customStyle="1" w:styleId="F8B0C1FAC71445F9A6F2EFDFECE4AA091">
    <w:name w:val="F8B0C1FAC71445F9A6F2EFDFECE4AA091"/>
    <w:rsid w:val="00867811"/>
    <w:pPr>
      <w:spacing w:after="0" w:line="240" w:lineRule="auto"/>
      <w:jc w:val="right"/>
      <w:outlineLvl w:val="3"/>
    </w:pPr>
    <w:rPr>
      <w:rFonts w:eastAsia="Times New Roman" w:cs="Times New Roman"/>
      <w:sz w:val="19"/>
      <w:szCs w:val="24"/>
      <w:lang w:val="en-US" w:eastAsia="en-US"/>
    </w:rPr>
  </w:style>
  <w:style w:type="paragraph" w:customStyle="1" w:styleId="A6C3A79C6B154339BDFFDED440FDE52F">
    <w:name w:val="A6C3A79C6B154339BDFFDED440FDE52F"/>
    <w:rsid w:val="00867811"/>
  </w:style>
  <w:style w:type="paragraph" w:customStyle="1" w:styleId="5C0988CE602B4BD3B7B9B570B8995442">
    <w:name w:val="5C0988CE602B4BD3B7B9B570B8995442"/>
    <w:rsid w:val="00867811"/>
  </w:style>
  <w:style w:type="paragraph" w:customStyle="1" w:styleId="453DC78A7E654DD2AC4C2DAA55F3D186">
    <w:name w:val="453DC78A7E654DD2AC4C2DAA55F3D186"/>
    <w:rsid w:val="00867811"/>
  </w:style>
  <w:style w:type="paragraph" w:customStyle="1" w:styleId="E5BF14407C8B46F6895C4F7D11564C33">
    <w:name w:val="E5BF14407C8B46F6895C4F7D11564C33"/>
    <w:rsid w:val="00867811"/>
  </w:style>
  <w:style w:type="paragraph" w:customStyle="1" w:styleId="FEE386272B7E483D89DDA106001A3DAC">
    <w:name w:val="FEE386272B7E483D89DDA106001A3DAC"/>
    <w:rsid w:val="00867811"/>
  </w:style>
  <w:style w:type="paragraph" w:customStyle="1" w:styleId="2CD407B5BB7F4471B5AA50D8CE7D04B4">
    <w:name w:val="2CD407B5BB7F4471B5AA50D8CE7D04B4"/>
    <w:rsid w:val="00867811"/>
  </w:style>
  <w:style w:type="paragraph" w:customStyle="1" w:styleId="D8F4B93C242749A792FCE548E65A36CA">
    <w:name w:val="D8F4B93C242749A792FCE548E65A36CA"/>
    <w:rsid w:val="00867811"/>
  </w:style>
  <w:style w:type="paragraph" w:customStyle="1" w:styleId="D5686FCC9FCC4F47A17B1C5C73632C8C">
    <w:name w:val="D5686FCC9FCC4F47A17B1C5C73632C8C"/>
    <w:rsid w:val="00867811"/>
  </w:style>
  <w:style w:type="paragraph" w:customStyle="1" w:styleId="F306FE24A1E74B3CA0E0271F6DCB2521">
    <w:name w:val="F306FE24A1E74B3CA0E0271F6DCB2521"/>
    <w:rsid w:val="00867811"/>
  </w:style>
  <w:style w:type="paragraph" w:customStyle="1" w:styleId="554C6CC48A0A4634884B583589069746">
    <w:name w:val="554C6CC48A0A4634884B583589069746"/>
    <w:rsid w:val="00867811"/>
  </w:style>
  <w:style w:type="paragraph" w:customStyle="1" w:styleId="FE8F34F24A3540B2A6778EFB3A1E502B">
    <w:name w:val="FE8F34F24A3540B2A6778EFB3A1E502B"/>
    <w:rsid w:val="00867811"/>
  </w:style>
  <w:style w:type="paragraph" w:customStyle="1" w:styleId="E2F717F30E874BF2882E491CC9B59F99">
    <w:name w:val="E2F717F30E874BF2882E491CC9B59F99"/>
    <w:rsid w:val="00867811"/>
  </w:style>
  <w:style w:type="paragraph" w:customStyle="1" w:styleId="A2084D6B835E4806B2A2D3383D6335C7">
    <w:name w:val="A2084D6B835E4806B2A2D3383D6335C7"/>
    <w:rsid w:val="00867811"/>
  </w:style>
  <w:style w:type="paragraph" w:customStyle="1" w:styleId="5A620FDEDDA247D38083F23B1C9BD913">
    <w:name w:val="5A620FDEDDA247D38083F23B1C9BD913"/>
    <w:rsid w:val="00867811"/>
  </w:style>
  <w:style w:type="paragraph" w:customStyle="1" w:styleId="97685E6820C949E28F8554E4549E4754">
    <w:name w:val="97685E6820C949E28F8554E4549E4754"/>
    <w:rsid w:val="00867811"/>
  </w:style>
  <w:style w:type="paragraph" w:customStyle="1" w:styleId="AEFE915785B345179133E0534BC3D3ED">
    <w:name w:val="AEFE915785B345179133E0534BC3D3ED"/>
    <w:rsid w:val="00F74354"/>
  </w:style>
  <w:style w:type="paragraph" w:customStyle="1" w:styleId="5444B05D50454689BBC69DC6215E99CE">
    <w:name w:val="5444B05D50454689BBC69DC6215E99CE"/>
    <w:rsid w:val="00F74354"/>
  </w:style>
  <w:style w:type="paragraph" w:customStyle="1" w:styleId="E56639AC0B2745638221950C5BA459D2">
    <w:name w:val="E56639AC0B2745638221950C5BA459D2"/>
    <w:rsid w:val="00F74354"/>
  </w:style>
  <w:style w:type="paragraph" w:customStyle="1" w:styleId="00D65F82ACBF42B9B0F2902542EBD410">
    <w:name w:val="00D65F82ACBF42B9B0F2902542EBD410"/>
    <w:rsid w:val="00F74354"/>
  </w:style>
  <w:style w:type="paragraph" w:customStyle="1" w:styleId="29DB672BB49B4B1DA6974CC223396C5D">
    <w:name w:val="29DB672BB49B4B1DA6974CC223396C5D"/>
    <w:rsid w:val="00F74354"/>
  </w:style>
  <w:style w:type="paragraph" w:customStyle="1" w:styleId="B2381B1AE42C497C9AF81B9DA25D50E6">
    <w:name w:val="B2381B1AE42C497C9AF81B9DA25D50E6"/>
    <w:rsid w:val="00F74354"/>
  </w:style>
  <w:style w:type="paragraph" w:customStyle="1" w:styleId="158A6496451443708FBE2D64023644F6">
    <w:name w:val="158A6496451443708FBE2D64023644F6"/>
    <w:rsid w:val="00F74354"/>
  </w:style>
  <w:style w:type="paragraph" w:customStyle="1" w:styleId="5827DF2D00AD4438A687F60B1A139BCD">
    <w:name w:val="5827DF2D00AD4438A687F60B1A139BCD"/>
    <w:rsid w:val="005F59BD"/>
  </w:style>
  <w:style w:type="paragraph" w:customStyle="1" w:styleId="F7194ACBC6154BED8FCB2C370CD181153">
    <w:name w:val="F7194ACBC6154BED8FCB2C370CD181153"/>
    <w:rsid w:val="001E1089"/>
    <w:pPr>
      <w:spacing w:after="0" w:line="240" w:lineRule="auto"/>
    </w:pPr>
    <w:rPr>
      <w:rFonts w:eastAsia="Times New Roman" w:cs="Times New Roman"/>
      <w:b/>
      <w:sz w:val="19"/>
      <w:szCs w:val="19"/>
      <w:lang w:val="en-US" w:eastAsia="en-US"/>
    </w:rPr>
  </w:style>
  <w:style w:type="paragraph" w:customStyle="1" w:styleId="7A00D6E7BD3C43D3BCC0EB80FDBC80853">
    <w:name w:val="7A00D6E7BD3C43D3BCC0EB80FDBC80853"/>
    <w:rsid w:val="001E1089"/>
    <w:pPr>
      <w:spacing w:after="0" w:line="240" w:lineRule="auto"/>
    </w:pPr>
    <w:rPr>
      <w:rFonts w:eastAsia="Times New Roman" w:cs="Times New Roman"/>
      <w:b/>
      <w:sz w:val="19"/>
      <w:szCs w:val="19"/>
      <w:lang w:val="en-US" w:eastAsia="en-US"/>
    </w:rPr>
  </w:style>
  <w:style w:type="paragraph" w:customStyle="1" w:styleId="A1236DBBA86C48B98DEBBB0960A501703">
    <w:name w:val="A1236DBBA86C48B98DEBBB0960A501703"/>
    <w:rsid w:val="001E1089"/>
    <w:pPr>
      <w:spacing w:after="0" w:line="240" w:lineRule="auto"/>
    </w:pPr>
    <w:rPr>
      <w:rFonts w:eastAsia="Times New Roman" w:cs="Times New Roman"/>
      <w:b/>
      <w:sz w:val="19"/>
      <w:szCs w:val="19"/>
      <w:lang w:val="en-US" w:eastAsia="en-US"/>
    </w:rPr>
  </w:style>
  <w:style w:type="paragraph" w:customStyle="1" w:styleId="75AD341A2F5445348229CE8C9D17F9743">
    <w:name w:val="75AD341A2F5445348229CE8C9D17F9743"/>
    <w:rsid w:val="001E1089"/>
    <w:pPr>
      <w:spacing w:after="0" w:line="240" w:lineRule="auto"/>
    </w:pPr>
    <w:rPr>
      <w:rFonts w:eastAsia="Times New Roman" w:cs="Times New Roman"/>
      <w:b/>
      <w:sz w:val="19"/>
      <w:szCs w:val="19"/>
      <w:lang w:val="en-US" w:eastAsia="en-US"/>
    </w:rPr>
  </w:style>
  <w:style w:type="paragraph" w:customStyle="1" w:styleId="436EE42C8D814806871F7992119594F93">
    <w:name w:val="436EE42C8D814806871F7992119594F93"/>
    <w:rsid w:val="001E1089"/>
    <w:pPr>
      <w:spacing w:after="0" w:line="240" w:lineRule="auto"/>
    </w:pPr>
    <w:rPr>
      <w:rFonts w:eastAsia="Times New Roman" w:cs="Times New Roman"/>
      <w:b/>
      <w:sz w:val="19"/>
      <w:szCs w:val="19"/>
      <w:lang w:val="en-US" w:eastAsia="en-US"/>
    </w:rPr>
  </w:style>
  <w:style w:type="paragraph" w:customStyle="1" w:styleId="D62495972D71424DAD867DBCB6FFEAA14">
    <w:name w:val="D62495972D71424DAD867DBCB6FFEAA14"/>
    <w:rsid w:val="001E1089"/>
    <w:pPr>
      <w:spacing w:after="0" w:line="240" w:lineRule="auto"/>
      <w:jc w:val="right"/>
      <w:outlineLvl w:val="3"/>
    </w:pPr>
    <w:rPr>
      <w:rFonts w:eastAsia="Times New Roman" w:cs="Times New Roman"/>
      <w:sz w:val="19"/>
      <w:szCs w:val="24"/>
      <w:lang w:val="en-US" w:eastAsia="en-US"/>
    </w:rPr>
  </w:style>
  <w:style w:type="paragraph" w:customStyle="1" w:styleId="35E30C1887434BD692C5FE6B532126BD">
    <w:name w:val="35E30C1887434BD692C5FE6B532126BD"/>
    <w:rsid w:val="001E1089"/>
    <w:pPr>
      <w:spacing w:after="0" w:line="240" w:lineRule="auto"/>
      <w:jc w:val="right"/>
      <w:outlineLvl w:val="3"/>
    </w:pPr>
    <w:rPr>
      <w:rFonts w:eastAsia="Times New Roman" w:cs="Times New Roman"/>
      <w:sz w:val="19"/>
      <w:szCs w:val="24"/>
      <w:lang w:val="en-US" w:eastAsia="en-US"/>
    </w:rPr>
  </w:style>
  <w:style w:type="paragraph" w:customStyle="1" w:styleId="5BE231A837184957BCF95510284DBE78">
    <w:name w:val="5BE231A837184957BCF95510284DBE78"/>
    <w:rsid w:val="001E1089"/>
    <w:pPr>
      <w:spacing w:after="0" w:line="240" w:lineRule="auto"/>
      <w:jc w:val="right"/>
      <w:outlineLvl w:val="3"/>
    </w:pPr>
    <w:rPr>
      <w:rFonts w:eastAsia="Times New Roman" w:cs="Times New Roman"/>
      <w:sz w:val="19"/>
      <w:szCs w:val="24"/>
      <w:lang w:val="en-US" w:eastAsia="en-US"/>
    </w:rPr>
  </w:style>
  <w:style w:type="paragraph" w:customStyle="1" w:styleId="89E2C3933F3C4CDC90E7A293983C1AE9">
    <w:name w:val="89E2C3933F3C4CDC90E7A293983C1AE9"/>
    <w:rsid w:val="001E1089"/>
    <w:pPr>
      <w:spacing w:after="0" w:line="240" w:lineRule="auto"/>
    </w:pPr>
    <w:rPr>
      <w:rFonts w:eastAsia="Times New Roman" w:cs="Times New Roman"/>
      <w:b/>
      <w:sz w:val="19"/>
      <w:szCs w:val="19"/>
      <w:lang w:val="en-US" w:eastAsia="en-US"/>
    </w:rPr>
  </w:style>
  <w:style w:type="paragraph" w:customStyle="1" w:styleId="D444E7A5088844798A759FCDAA72AE00">
    <w:name w:val="D444E7A5088844798A759FCDAA72AE00"/>
    <w:rsid w:val="001E1089"/>
    <w:pPr>
      <w:spacing w:after="0" w:line="240" w:lineRule="auto"/>
    </w:pPr>
    <w:rPr>
      <w:rFonts w:eastAsia="Times New Roman" w:cs="Times New Roman"/>
      <w:b/>
      <w:sz w:val="19"/>
      <w:szCs w:val="19"/>
      <w:lang w:val="en-US" w:eastAsia="en-US"/>
    </w:rPr>
  </w:style>
  <w:style w:type="paragraph" w:customStyle="1" w:styleId="114DDF86B2DF469690BE53F0C204A418">
    <w:name w:val="114DDF86B2DF469690BE53F0C204A418"/>
    <w:rsid w:val="001E1089"/>
    <w:pPr>
      <w:spacing w:after="0" w:line="240" w:lineRule="auto"/>
    </w:pPr>
    <w:rPr>
      <w:rFonts w:eastAsia="Times New Roman" w:cs="Times New Roman"/>
      <w:sz w:val="19"/>
      <w:szCs w:val="24"/>
      <w:lang w:val="en-US" w:eastAsia="en-US"/>
    </w:rPr>
  </w:style>
  <w:style w:type="paragraph" w:customStyle="1" w:styleId="496199DA61B842B7907B4815C1527A5C">
    <w:name w:val="496199DA61B842B7907B4815C1527A5C"/>
    <w:rsid w:val="001E1089"/>
    <w:pPr>
      <w:spacing w:after="0" w:line="240" w:lineRule="auto"/>
      <w:jc w:val="right"/>
      <w:outlineLvl w:val="3"/>
    </w:pPr>
    <w:rPr>
      <w:rFonts w:eastAsia="Times New Roman" w:cs="Times New Roman"/>
      <w:sz w:val="19"/>
      <w:szCs w:val="24"/>
      <w:lang w:val="en-US" w:eastAsia="en-US"/>
    </w:rPr>
  </w:style>
  <w:style w:type="paragraph" w:customStyle="1" w:styleId="BB3A09D6448541859E3393EF5EE7AA8B">
    <w:name w:val="BB3A09D6448541859E3393EF5EE7AA8B"/>
    <w:rsid w:val="001E1089"/>
    <w:pPr>
      <w:spacing w:after="0" w:line="240" w:lineRule="auto"/>
      <w:jc w:val="right"/>
      <w:outlineLvl w:val="3"/>
    </w:pPr>
    <w:rPr>
      <w:rFonts w:eastAsia="Times New Roman" w:cs="Times New Roman"/>
      <w:sz w:val="19"/>
      <w:szCs w:val="24"/>
      <w:lang w:val="en-US" w:eastAsia="en-US"/>
    </w:rPr>
  </w:style>
  <w:style w:type="paragraph" w:customStyle="1" w:styleId="32AEE2BD5B5D4E629118A0AB1596A87A">
    <w:name w:val="32AEE2BD5B5D4E629118A0AB1596A87A"/>
    <w:rsid w:val="001E1089"/>
    <w:pPr>
      <w:spacing w:after="0" w:line="240" w:lineRule="auto"/>
      <w:jc w:val="right"/>
      <w:outlineLvl w:val="3"/>
    </w:pPr>
    <w:rPr>
      <w:rFonts w:eastAsia="Times New Roman" w:cs="Times New Roman"/>
      <w:sz w:val="19"/>
      <w:szCs w:val="24"/>
      <w:lang w:val="en-US" w:eastAsia="en-US"/>
    </w:rPr>
  </w:style>
  <w:style w:type="paragraph" w:customStyle="1" w:styleId="FC1E60476BBC4D4785D2606C5DB30580">
    <w:name w:val="FC1E60476BBC4D4785D2606C5DB30580"/>
    <w:rsid w:val="001E1089"/>
    <w:pPr>
      <w:spacing w:after="0" w:line="240" w:lineRule="auto"/>
      <w:jc w:val="right"/>
      <w:outlineLvl w:val="3"/>
    </w:pPr>
    <w:rPr>
      <w:rFonts w:eastAsia="Times New Roman" w:cs="Times New Roman"/>
      <w:sz w:val="19"/>
      <w:szCs w:val="24"/>
      <w:lang w:val="en-US" w:eastAsia="en-US"/>
    </w:rPr>
  </w:style>
  <w:style w:type="paragraph" w:customStyle="1" w:styleId="2C6C190A290B46A9A8A98B71803536CB">
    <w:name w:val="2C6C190A290B46A9A8A98B71803536CB"/>
    <w:rsid w:val="001E1089"/>
    <w:pPr>
      <w:spacing w:after="0" w:line="240" w:lineRule="auto"/>
      <w:jc w:val="right"/>
      <w:outlineLvl w:val="3"/>
    </w:pPr>
    <w:rPr>
      <w:rFonts w:eastAsia="Times New Roman" w:cs="Times New Roman"/>
      <w:sz w:val="19"/>
      <w:szCs w:val="24"/>
      <w:lang w:val="en-US" w:eastAsia="en-US"/>
    </w:rPr>
  </w:style>
  <w:style w:type="paragraph" w:customStyle="1" w:styleId="D629F858BF7C4033BB43C20FF2E4A599">
    <w:name w:val="D629F858BF7C4033BB43C20FF2E4A599"/>
    <w:rsid w:val="001E1089"/>
    <w:pPr>
      <w:spacing w:after="0" w:line="240" w:lineRule="auto"/>
      <w:jc w:val="right"/>
      <w:outlineLvl w:val="3"/>
    </w:pPr>
    <w:rPr>
      <w:rFonts w:eastAsia="Times New Roman" w:cs="Times New Roman"/>
      <w:sz w:val="19"/>
      <w:szCs w:val="24"/>
      <w:lang w:val="en-US" w:eastAsia="en-US"/>
    </w:rPr>
  </w:style>
  <w:style w:type="paragraph" w:customStyle="1" w:styleId="95CCC4812B384C02A81DFC8C36372BD0">
    <w:name w:val="95CCC4812B384C02A81DFC8C36372BD0"/>
    <w:rsid w:val="001E1089"/>
    <w:pPr>
      <w:spacing w:after="0" w:line="240" w:lineRule="auto"/>
      <w:jc w:val="right"/>
      <w:outlineLvl w:val="3"/>
    </w:pPr>
    <w:rPr>
      <w:rFonts w:eastAsia="Times New Roman" w:cs="Times New Roman"/>
      <w:sz w:val="19"/>
      <w:szCs w:val="24"/>
      <w:lang w:val="en-US" w:eastAsia="en-US"/>
    </w:rPr>
  </w:style>
  <w:style w:type="paragraph" w:customStyle="1" w:styleId="3CC5B322CE4A480A865640385A6C1C48">
    <w:name w:val="3CC5B322CE4A480A865640385A6C1C48"/>
    <w:rsid w:val="001E1089"/>
    <w:pPr>
      <w:spacing w:after="0" w:line="240" w:lineRule="auto"/>
      <w:jc w:val="right"/>
      <w:outlineLvl w:val="3"/>
    </w:pPr>
    <w:rPr>
      <w:rFonts w:eastAsia="Times New Roman" w:cs="Times New Roman"/>
      <w:sz w:val="19"/>
      <w:szCs w:val="24"/>
      <w:lang w:val="en-US" w:eastAsia="en-US"/>
    </w:rPr>
  </w:style>
  <w:style w:type="paragraph" w:customStyle="1" w:styleId="4347C1DBDF784A14BF9079CC748DEB70">
    <w:name w:val="4347C1DBDF784A14BF9079CC748DEB70"/>
    <w:rsid w:val="001E1089"/>
    <w:pPr>
      <w:spacing w:after="0" w:line="240" w:lineRule="auto"/>
      <w:jc w:val="right"/>
      <w:outlineLvl w:val="3"/>
    </w:pPr>
    <w:rPr>
      <w:rFonts w:eastAsia="Times New Roman" w:cs="Times New Roman"/>
      <w:sz w:val="19"/>
      <w:szCs w:val="24"/>
      <w:lang w:val="en-US" w:eastAsia="en-US"/>
    </w:rPr>
  </w:style>
  <w:style w:type="paragraph" w:customStyle="1" w:styleId="19ED5B8EA9A241648886E2391B660C04">
    <w:name w:val="19ED5B8EA9A241648886E2391B660C04"/>
    <w:rsid w:val="001E1089"/>
    <w:pPr>
      <w:spacing w:after="0" w:line="240" w:lineRule="auto"/>
      <w:jc w:val="right"/>
      <w:outlineLvl w:val="3"/>
    </w:pPr>
    <w:rPr>
      <w:rFonts w:eastAsia="Times New Roman" w:cs="Times New Roman"/>
      <w:sz w:val="19"/>
      <w:szCs w:val="24"/>
      <w:lang w:val="en-US" w:eastAsia="en-US"/>
    </w:rPr>
  </w:style>
  <w:style w:type="paragraph" w:customStyle="1" w:styleId="6479CF1BE1664AD08A427CAB06BC5DC6">
    <w:name w:val="6479CF1BE1664AD08A427CAB06BC5DC6"/>
    <w:rsid w:val="001E1089"/>
    <w:pPr>
      <w:spacing w:after="0" w:line="240" w:lineRule="auto"/>
      <w:jc w:val="right"/>
      <w:outlineLvl w:val="3"/>
    </w:pPr>
    <w:rPr>
      <w:rFonts w:eastAsia="Times New Roman" w:cs="Times New Roman"/>
      <w:sz w:val="19"/>
      <w:szCs w:val="24"/>
      <w:lang w:val="en-US" w:eastAsia="en-US"/>
    </w:rPr>
  </w:style>
  <w:style w:type="paragraph" w:customStyle="1" w:styleId="D0570AFD04CE4895A3D075FCF8F274EA">
    <w:name w:val="D0570AFD04CE4895A3D075FCF8F274EA"/>
    <w:rsid w:val="001E1089"/>
    <w:pPr>
      <w:spacing w:after="0" w:line="240" w:lineRule="auto"/>
      <w:jc w:val="right"/>
      <w:outlineLvl w:val="3"/>
    </w:pPr>
    <w:rPr>
      <w:rFonts w:eastAsia="Times New Roman" w:cs="Times New Roman"/>
      <w:sz w:val="19"/>
      <w:szCs w:val="24"/>
      <w:lang w:val="en-US" w:eastAsia="en-US"/>
    </w:rPr>
  </w:style>
  <w:style w:type="paragraph" w:customStyle="1" w:styleId="70BDDCC6F8594D4FAE0904008A5D1BD7">
    <w:name w:val="70BDDCC6F8594D4FAE0904008A5D1BD7"/>
    <w:rsid w:val="001E1089"/>
    <w:pPr>
      <w:spacing w:after="0" w:line="240" w:lineRule="auto"/>
      <w:jc w:val="right"/>
      <w:outlineLvl w:val="3"/>
    </w:pPr>
    <w:rPr>
      <w:rFonts w:eastAsia="Times New Roman" w:cs="Times New Roman"/>
      <w:sz w:val="19"/>
      <w:szCs w:val="24"/>
      <w:lang w:val="en-US" w:eastAsia="en-US"/>
    </w:rPr>
  </w:style>
  <w:style w:type="paragraph" w:customStyle="1" w:styleId="3838A8055C014F83A58EE542F706AEDE">
    <w:name w:val="3838A8055C014F83A58EE542F706AEDE"/>
    <w:rsid w:val="001E1089"/>
    <w:pPr>
      <w:spacing w:after="0" w:line="240" w:lineRule="auto"/>
      <w:jc w:val="right"/>
      <w:outlineLvl w:val="3"/>
    </w:pPr>
    <w:rPr>
      <w:rFonts w:eastAsia="Times New Roman" w:cs="Times New Roman"/>
      <w:sz w:val="19"/>
      <w:szCs w:val="24"/>
      <w:lang w:val="en-US" w:eastAsia="en-US"/>
    </w:rPr>
  </w:style>
  <w:style w:type="paragraph" w:customStyle="1" w:styleId="37E8D14B23D8484898EE1029664A704D">
    <w:name w:val="37E8D14B23D8484898EE1029664A704D"/>
    <w:rsid w:val="001E1089"/>
    <w:pPr>
      <w:spacing w:after="0" w:line="240" w:lineRule="auto"/>
      <w:jc w:val="right"/>
      <w:outlineLvl w:val="3"/>
    </w:pPr>
    <w:rPr>
      <w:rFonts w:eastAsia="Times New Roman" w:cs="Times New Roman"/>
      <w:sz w:val="19"/>
      <w:szCs w:val="24"/>
      <w:lang w:val="en-US" w:eastAsia="en-US"/>
    </w:rPr>
  </w:style>
  <w:style w:type="paragraph" w:customStyle="1" w:styleId="1D5406C993444C829A922A4E7570A7E4">
    <w:name w:val="1D5406C993444C829A922A4E7570A7E4"/>
    <w:rsid w:val="001E1089"/>
    <w:pPr>
      <w:spacing w:after="0" w:line="240" w:lineRule="auto"/>
      <w:jc w:val="right"/>
      <w:outlineLvl w:val="3"/>
    </w:pPr>
    <w:rPr>
      <w:rFonts w:eastAsia="Times New Roman" w:cs="Times New Roman"/>
      <w:sz w:val="19"/>
      <w:szCs w:val="24"/>
      <w:lang w:val="en-US" w:eastAsia="en-US"/>
    </w:rPr>
  </w:style>
  <w:style w:type="paragraph" w:customStyle="1" w:styleId="D0BA58EDE6AD4CA18CEDD3AB4B224B77">
    <w:name w:val="D0BA58EDE6AD4CA18CEDD3AB4B224B77"/>
    <w:rsid w:val="001E1089"/>
    <w:pPr>
      <w:spacing w:after="0" w:line="240" w:lineRule="auto"/>
      <w:jc w:val="right"/>
      <w:outlineLvl w:val="3"/>
    </w:pPr>
    <w:rPr>
      <w:rFonts w:eastAsia="Times New Roman" w:cs="Times New Roman"/>
      <w:sz w:val="19"/>
      <w:szCs w:val="24"/>
      <w:lang w:val="en-US" w:eastAsia="en-US"/>
    </w:rPr>
  </w:style>
  <w:style w:type="paragraph" w:customStyle="1" w:styleId="975A62F210DA49F780DCD03A6423CEC2">
    <w:name w:val="975A62F210DA49F780DCD03A6423CEC2"/>
    <w:rsid w:val="001E1089"/>
    <w:pPr>
      <w:spacing w:after="0" w:line="240" w:lineRule="auto"/>
      <w:jc w:val="right"/>
      <w:outlineLvl w:val="3"/>
    </w:pPr>
    <w:rPr>
      <w:rFonts w:eastAsia="Times New Roman" w:cs="Times New Roman"/>
      <w:sz w:val="19"/>
      <w:szCs w:val="24"/>
      <w:lang w:val="en-US" w:eastAsia="en-US"/>
    </w:rPr>
  </w:style>
  <w:style w:type="paragraph" w:customStyle="1" w:styleId="76342D1961F0435D99AEF13B4ABC0FB3">
    <w:name w:val="76342D1961F0435D99AEF13B4ABC0FB3"/>
    <w:rsid w:val="001E1089"/>
    <w:pPr>
      <w:spacing w:after="0" w:line="240" w:lineRule="auto"/>
      <w:jc w:val="right"/>
      <w:outlineLvl w:val="3"/>
    </w:pPr>
    <w:rPr>
      <w:rFonts w:eastAsia="Times New Roman" w:cs="Times New Roman"/>
      <w:sz w:val="19"/>
      <w:szCs w:val="24"/>
      <w:lang w:val="en-US" w:eastAsia="en-US"/>
    </w:rPr>
  </w:style>
  <w:style w:type="paragraph" w:customStyle="1" w:styleId="9B94086201C844F088B50880881D1364">
    <w:name w:val="9B94086201C844F088B50880881D1364"/>
    <w:rsid w:val="001E1089"/>
    <w:pPr>
      <w:spacing w:after="0" w:line="240" w:lineRule="auto"/>
      <w:jc w:val="right"/>
      <w:outlineLvl w:val="3"/>
    </w:pPr>
    <w:rPr>
      <w:rFonts w:eastAsia="Times New Roman" w:cs="Times New Roman"/>
      <w:sz w:val="19"/>
      <w:szCs w:val="24"/>
      <w:lang w:val="en-US" w:eastAsia="en-US"/>
    </w:rPr>
  </w:style>
  <w:style w:type="paragraph" w:customStyle="1" w:styleId="D15FE14F27054918B4259906342792B3">
    <w:name w:val="D15FE14F27054918B4259906342792B3"/>
    <w:rsid w:val="001E1089"/>
  </w:style>
  <w:style w:type="paragraph" w:customStyle="1" w:styleId="DB5CAD2A9FD0431C9C1DB137444E59CB">
    <w:name w:val="DB5CAD2A9FD0431C9C1DB137444E59CB"/>
    <w:rsid w:val="001E1089"/>
  </w:style>
  <w:style w:type="paragraph" w:customStyle="1" w:styleId="E7C599BE1F774C87A04B063792A7DF50">
    <w:name w:val="E7C599BE1F774C87A04B063792A7DF50"/>
    <w:rsid w:val="001E1089"/>
  </w:style>
  <w:style w:type="paragraph" w:customStyle="1" w:styleId="1A555726C2164C36A5F309EE45DC550F">
    <w:name w:val="1A555726C2164C36A5F309EE45DC550F"/>
    <w:rsid w:val="001E1089"/>
  </w:style>
  <w:style w:type="paragraph" w:customStyle="1" w:styleId="3A018453B58E45FA964CF0233874093A">
    <w:name w:val="3A018453B58E45FA964CF0233874093A"/>
    <w:rsid w:val="001E1089"/>
  </w:style>
  <w:style w:type="paragraph" w:customStyle="1" w:styleId="F7194ACBC6154BED8FCB2C370CD181154">
    <w:name w:val="F7194ACBC6154BED8FCB2C370CD181154"/>
    <w:rsid w:val="001E1089"/>
    <w:pPr>
      <w:spacing w:after="0" w:line="240" w:lineRule="auto"/>
    </w:pPr>
    <w:rPr>
      <w:rFonts w:eastAsia="Times New Roman" w:cs="Times New Roman"/>
      <w:b/>
      <w:sz w:val="19"/>
      <w:szCs w:val="19"/>
      <w:lang w:val="en-US" w:eastAsia="en-US"/>
    </w:rPr>
  </w:style>
  <w:style w:type="paragraph" w:customStyle="1" w:styleId="7A00D6E7BD3C43D3BCC0EB80FDBC80854">
    <w:name w:val="7A00D6E7BD3C43D3BCC0EB80FDBC80854"/>
    <w:rsid w:val="001E1089"/>
    <w:pPr>
      <w:spacing w:after="0" w:line="240" w:lineRule="auto"/>
    </w:pPr>
    <w:rPr>
      <w:rFonts w:eastAsia="Times New Roman" w:cs="Times New Roman"/>
      <w:b/>
      <w:sz w:val="19"/>
      <w:szCs w:val="19"/>
      <w:lang w:val="en-US" w:eastAsia="en-US"/>
    </w:rPr>
  </w:style>
  <w:style w:type="paragraph" w:customStyle="1" w:styleId="A1236DBBA86C48B98DEBBB0960A501704">
    <w:name w:val="A1236DBBA86C48B98DEBBB0960A501704"/>
    <w:rsid w:val="001E1089"/>
    <w:pPr>
      <w:spacing w:after="0" w:line="240" w:lineRule="auto"/>
    </w:pPr>
    <w:rPr>
      <w:rFonts w:eastAsia="Times New Roman" w:cs="Times New Roman"/>
      <w:b/>
      <w:sz w:val="19"/>
      <w:szCs w:val="19"/>
      <w:lang w:val="en-US" w:eastAsia="en-US"/>
    </w:rPr>
  </w:style>
  <w:style w:type="paragraph" w:customStyle="1" w:styleId="75AD341A2F5445348229CE8C9D17F9744">
    <w:name w:val="75AD341A2F5445348229CE8C9D17F9744"/>
    <w:rsid w:val="001E1089"/>
    <w:pPr>
      <w:spacing w:after="0" w:line="240" w:lineRule="auto"/>
    </w:pPr>
    <w:rPr>
      <w:rFonts w:eastAsia="Times New Roman" w:cs="Times New Roman"/>
      <w:b/>
      <w:sz w:val="19"/>
      <w:szCs w:val="19"/>
      <w:lang w:val="en-US" w:eastAsia="en-US"/>
    </w:rPr>
  </w:style>
  <w:style w:type="paragraph" w:customStyle="1" w:styleId="436EE42C8D814806871F7992119594F94">
    <w:name w:val="436EE42C8D814806871F7992119594F94"/>
    <w:rsid w:val="001E1089"/>
    <w:pPr>
      <w:spacing w:after="0" w:line="240" w:lineRule="auto"/>
    </w:pPr>
    <w:rPr>
      <w:rFonts w:eastAsia="Times New Roman" w:cs="Times New Roman"/>
      <w:b/>
      <w:sz w:val="19"/>
      <w:szCs w:val="19"/>
      <w:lang w:val="en-US" w:eastAsia="en-US"/>
    </w:rPr>
  </w:style>
  <w:style w:type="paragraph" w:customStyle="1" w:styleId="D62495972D71424DAD867DBCB6FFEAA15">
    <w:name w:val="D62495972D71424DAD867DBCB6FFEAA15"/>
    <w:rsid w:val="001E1089"/>
    <w:pPr>
      <w:spacing w:after="0" w:line="240" w:lineRule="auto"/>
      <w:jc w:val="right"/>
      <w:outlineLvl w:val="3"/>
    </w:pPr>
    <w:rPr>
      <w:rFonts w:eastAsia="Times New Roman" w:cs="Times New Roman"/>
      <w:sz w:val="19"/>
      <w:szCs w:val="24"/>
      <w:lang w:val="en-US" w:eastAsia="en-US"/>
    </w:rPr>
  </w:style>
  <w:style w:type="paragraph" w:customStyle="1" w:styleId="35E30C1887434BD692C5FE6B532126BD1">
    <w:name w:val="35E30C1887434BD692C5FE6B532126BD1"/>
    <w:rsid w:val="001E1089"/>
    <w:pPr>
      <w:spacing w:after="0" w:line="240" w:lineRule="auto"/>
      <w:jc w:val="right"/>
      <w:outlineLvl w:val="3"/>
    </w:pPr>
    <w:rPr>
      <w:rFonts w:eastAsia="Times New Roman" w:cs="Times New Roman"/>
      <w:sz w:val="19"/>
      <w:szCs w:val="24"/>
      <w:lang w:val="en-US" w:eastAsia="en-US"/>
    </w:rPr>
  </w:style>
  <w:style w:type="paragraph" w:customStyle="1" w:styleId="5BE231A837184957BCF95510284DBE781">
    <w:name w:val="5BE231A837184957BCF95510284DBE781"/>
    <w:rsid w:val="001E1089"/>
    <w:pPr>
      <w:spacing w:after="0" w:line="240" w:lineRule="auto"/>
      <w:jc w:val="right"/>
      <w:outlineLvl w:val="3"/>
    </w:pPr>
    <w:rPr>
      <w:rFonts w:eastAsia="Times New Roman" w:cs="Times New Roman"/>
      <w:sz w:val="19"/>
      <w:szCs w:val="24"/>
      <w:lang w:val="en-US" w:eastAsia="en-US"/>
    </w:rPr>
  </w:style>
  <w:style w:type="paragraph" w:customStyle="1" w:styleId="89E2C3933F3C4CDC90E7A293983C1AE91">
    <w:name w:val="89E2C3933F3C4CDC90E7A293983C1AE91"/>
    <w:rsid w:val="001E1089"/>
    <w:pPr>
      <w:spacing w:after="0" w:line="240" w:lineRule="auto"/>
    </w:pPr>
    <w:rPr>
      <w:rFonts w:eastAsia="Times New Roman" w:cs="Times New Roman"/>
      <w:b/>
      <w:sz w:val="19"/>
      <w:szCs w:val="19"/>
      <w:lang w:val="en-US" w:eastAsia="en-US"/>
    </w:rPr>
  </w:style>
  <w:style w:type="paragraph" w:customStyle="1" w:styleId="D444E7A5088844798A759FCDAA72AE001">
    <w:name w:val="D444E7A5088844798A759FCDAA72AE001"/>
    <w:rsid w:val="001E1089"/>
    <w:pPr>
      <w:spacing w:after="0" w:line="240" w:lineRule="auto"/>
    </w:pPr>
    <w:rPr>
      <w:rFonts w:eastAsia="Times New Roman" w:cs="Times New Roman"/>
      <w:b/>
      <w:sz w:val="19"/>
      <w:szCs w:val="19"/>
      <w:lang w:val="en-US" w:eastAsia="en-US"/>
    </w:rPr>
  </w:style>
  <w:style w:type="paragraph" w:customStyle="1" w:styleId="23295F4F7C4645A4B38214AB7AB1C288">
    <w:name w:val="23295F4F7C4645A4B38214AB7AB1C288"/>
    <w:rsid w:val="001E1089"/>
    <w:pPr>
      <w:spacing w:after="0" w:line="240" w:lineRule="auto"/>
    </w:pPr>
    <w:rPr>
      <w:rFonts w:eastAsia="Times New Roman" w:cs="Times New Roman"/>
      <w:sz w:val="19"/>
      <w:szCs w:val="24"/>
      <w:lang w:val="en-US" w:eastAsia="en-US"/>
    </w:rPr>
  </w:style>
  <w:style w:type="paragraph" w:customStyle="1" w:styleId="114DDF86B2DF469690BE53F0C204A4181">
    <w:name w:val="114DDF86B2DF469690BE53F0C204A4181"/>
    <w:rsid w:val="001E1089"/>
    <w:pPr>
      <w:spacing w:after="0" w:line="240" w:lineRule="auto"/>
    </w:pPr>
    <w:rPr>
      <w:rFonts w:eastAsia="Times New Roman" w:cs="Times New Roman"/>
      <w:sz w:val="19"/>
      <w:szCs w:val="24"/>
      <w:lang w:val="en-US" w:eastAsia="en-US"/>
    </w:rPr>
  </w:style>
  <w:style w:type="paragraph" w:customStyle="1" w:styleId="D15FE14F27054918B4259906342792B31">
    <w:name w:val="D15FE14F27054918B4259906342792B31"/>
    <w:rsid w:val="001E1089"/>
    <w:pPr>
      <w:spacing w:after="0" w:line="240" w:lineRule="auto"/>
    </w:pPr>
    <w:rPr>
      <w:rFonts w:eastAsia="Times New Roman" w:cs="Times New Roman"/>
      <w:sz w:val="19"/>
      <w:szCs w:val="24"/>
      <w:lang w:val="en-US" w:eastAsia="en-US"/>
    </w:rPr>
  </w:style>
  <w:style w:type="paragraph" w:customStyle="1" w:styleId="DB5CAD2A9FD0431C9C1DB137444E59CB1">
    <w:name w:val="DB5CAD2A9FD0431C9C1DB137444E59CB1"/>
    <w:rsid w:val="001E1089"/>
    <w:pPr>
      <w:spacing w:after="0" w:line="240" w:lineRule="auto"/>
    </w:pPr>
    <w:rPr>
      <w:rFonts w:eastAsia="Times New Roman" w:cs="Times New Roman"/>
      <w:sz w:val="19"/>
      <w:szCs w:val="24"/>
      <w:lang w:val="en-US" w:eastAsia="en-US"/>
    </w:rPr>
  </w:style>
  <w:style w:type="paragraph" w:customStyle="1" w:styleId="E7C599BE1F774C87A04B063792A7DF501">
    <w:name w:val="E7C599BE1F774C87A04B063792A7DF501"/>
    <w:rsid w:val="001E1089"/>
    <w:pPr>
      <w:spacing w:after="0" w:line="240" w:lineRule="auto"/>
    </w:pPr>
    <w:rPr>
      <w:rFonts w:eastAsia="Times New Roman" w:cs="Times New Roman"/>
      <w:sz w:val="19"/>
      <w:szCs w:val="24"/>
      <w:lang w:val="en-US" w:eastAsia="en-US"/>
    </w:rPr>
  </w:style>
  <w:style w:type="paragraph" w:customStyle="1" w:styleId="1A555726C2164C36A5F309EE45DC550F1">
    <w:name w:val="1A555726C2164C36A5F309EE45DC550F1"/>
    <w:rsid w:val="001E1089"/>
    <w:pPr>
      <w:spacing w:after="0" w:line="240" w:lineRule="auto"/>
    </w:pPr>
    <w:rPr>
      <w:rFonts w:eastAsia="Times New Roman" w:cs="Times New Roman"/>
      <w:sz w:val="19"/>
      <w:szCs w:val="24"/>
      <w:lang w:val="en-US" w:eastAsia="en-US"/>
    </w:rPr>
  </w:style>
  <w:style w:type="paragraph" w:customStyle="1" w:styleId="3A018453B58E45FA964CF0233874093A1">
    <w:name w:val="3A018453B58E45FA964CF0233874093A1"/>
    <w:rsid w:val="001E1089"/>
    <w:pPr>
      <w:spacing w:after="0" w:line="240" w:lineRule="auto"/>
    </w:pPr>
    <w:rPr>
      <w:rFonts w:eastAsia="Times New Roman" w:cs="Times New Roman"/>
      <w:sz w:val="19"/>
      <w:szCs w:val="24"/>
      <w:lang w:val="en-US" w:eastAsia="en-US"/>
    </w:rPr>
  </w:style>
  <w:style w:type="paragraph" w:customStyle="1" w:styleId="496199DA61B842B7907B4815C1527A5C1">
    <w:name w:val="496199DA61B842B7907B4815C1527A5C1"/>
    <w:rsid w:val="001E1089"/>
    <w:pPr>
      <w:spacing w:after="0" w:line="240" w:lineRule="auto"/>
      <w:jc w:val="right"/>
      <w:outlineLvl w:val="3"/>
    </w:pPr>
    <w:rPr>
      <w:rFonts w:eastAsia="Times New Roman" w:cs="Times New Roman"/>
      <w:sz w:val="19"/>
      <w:szCs w:val="24"/>
      <w:lang w:val="en-US" w:eastAsia="en-US"/>
    </w:rPr>
  </w:style>
  <w:style w:type="paragraph" w:customStyle="1" w:styleId="BB3A09D6448541859E3393EF5EE7AA8B1">
    <w:name w:val="BB3A09D6448541859E3393EF5EE7AA8B1"/>
    <w:rsid w:val="001E1089"/>
    <w:pPr>
      <w:spacing w:after="0" w:line="240" w:lineRule="auto"/>
      <w:jc w:val="right"/>
      <w:outlineLvl w:val="3"/>
    </w:pPr>
    <w:rPr>
      <w:rFonts w:eastAsia="Times New Roman" w:cs="Times New Roman"/>
      <w:sz w:val="19"/>
      <w:szCs w:val="24"/>
      <w:lang w:val="en-US" w:eastAsia="en-US"/>
    </w:rPr>
  </w:style>
  <w:style w:type="paragraph" w:customStyle="1" w:styleId="32AEE2BD5B5D4E629118A0AB1596A87A1">
    <w:name w:val="32AEE2BD5B5D4E629118A0AB1596A87A1"/>
    <w:rsid w:val="001E1089"/>
    <w:pPr>
      <w:spacing w:after="0" w:line="240" w:lineRule="auto"/>
      <w:jc w:val="right"/>
      <w:outlineLvl w:val="3"/>
    </w:pPr>
    <w:rPr>
      <w:rFonts w:eastAsia="Times New Roman" w:cs="Times New Roman"/>
      <w:sz w:val="19"/>
      <w:szCs w:val="24"/>
      <w:lang w:val="en-US" w:eastAsia="en-US"/>
    </w:rPr>
  </w:style>
  <w:style w:type="paragraph" w:customStyle="1" w:styleId="FC1E60476BBC4D4785D2606C5DB305801">
    <w:name w:val="FC1E60476BBC4D4785D2606C5DB305801"/>
    <w:rsid w:val="001E1089"/>
    <w:pPr>
      <w:spacing w:after="0" w:line="240" w:lineRule="auto"/>
      <w:jc w:val="right"/>
      <w:outlineLvl w:val="3"/>
    </w:pPr>
    <w:rPr>
      <w:rFonts w:eastAsia="Times New Roman" w:cs="Times New Roman"/>
      <w:sz w:val="19"/>
      <w:szCs w:val="24"/>
      <w:lang w:val="en-US" w:eastAsia="en-US"/>
    </w:rPr>
  </w:style>
  <w:style w:type="paragraph" w:customStyle="1" w:styleId="2C6C190A290B46A9A8A98B71803536CB1">
    <w:name w:val="2C6C190A290B46A9A8A98B71803536CB1"/>
    <w:rsid w:val="001E1089"/>
    <w:pPr>
      <w:spacing w:after="0" w:line="240" w:lineRule="auto"/>
      <w:jc w:val="right"/>
      <w:outlineLvl w:val="3"/>
    </w:pPr>
    <w:rPr>
      <w:rFonts w:eastAsia="Times New Roman" w:cs="Times New Roman"/>
      <w:sz w:val="19"/>
      <w:szCs w:val="24"/>
      <w:lang w:val="en-US" w:eastAsia="en-US"/>
    </w:rPr>
  </w:style>
  <w:style w:type="paragraph" w:customStyle="1" w:styleId="D629F858BF7C4033BB43C20FF2E4A5991">
    <w:name w:val="D629F858BF7C4033BB43C20FF2E4A5991"/>
    <w:rsid w:val="001E1089"/>
    <w:pPr>
      <w:spacing w:after="0" w:line="240" w:lineRule="auto"/>
      <w:jc w:val="right"/>
      <w:outlineLvl w:val="3"/>
    </w:pPr>
    <w:rPr>
      <w:rFonts w:eastAsia="Times New Roman" w:cs="Times New Roman"/>
      <w:sz w:val="19"/>
      <w:szCs w:val="24"/>
      <w:lang w:val="en-US" w:eastAsia="en-US"/>
    </w:rPr>
  </w:style>
  <w:style w:type="paragraph" w:customStyle="1" w:styleId="95CCC4812B384C02A81DFC8C36372BD01">
    <w:name w:val="95CCC4812B384C02A81DFC8C36372BD01"/>
    <w:rsid w:val="001E1089"/>
    <w:pPr>
      <w:spacing w:after="0" w:line="240" w:lineRule="auto"/>
      <w:jc w:val="right"/>
      <w:outlineLvl w:val="3"/>
    </w:pPr>
    <w:rPr>
      <w:rFonts w:eastAsia="Times New Roman" w:cs="Times New Roman"/>
      <w:sz w:val="19"/>
      <w:szCs w:val="24"/>
      <w:lang w:val="en-US" w:eastAsia="en-US"/>
    </w:rPr>
  </w:style>
  <w:style w:type="paragraph" w:customStyle="1" w:styleId="3CC5B322CE4A480A865640385A6C1C481">
    <w:name w:val="3CC5B322CE4A480A865640385A6C1C481"/>
    <w:rsid w:val="001E1089"/>
    <w:pPr>
      <w:spacing w:after="0" w:line="240" w:lineRule="auto"/>
      <w:jc w:val="right"/>
      <w:outlineLvl w:val="3"/>
    </w:pPr>
    <w:rPr>
      <w:rFonts w:eastAsia="Times New Roman" w:cs="Times New Roman"/>
      <w:sz w:val="19"/>
      <w:szCs w:val="24"/>
      <w:lang w:val="en-US" w:eastAsia="en-US"/>
    </w:rPr>
  </w:style>
  <w:style w:type="paragraph" w:customStyle="1" w:styleId="4347C1DBDF784A14BF9079CC748DEB701">
    <w:name w:val="4347C1DBDF784A14BF9079CC748DEB701"/>
    <w:rsid w:val="001E1089"/>
    <w:pPr>
      <w:spacing w:after="0" w:line="240" w:lineRule="auto"/>
      <w:jc w:val="right"/>
      <w:outlineLvl w:val="3"/>
    </w:pPr>
    <w:rPr>
      <w:rFonts w:eastAsia="Times New Roman" w:cs="Times New Roman"/>
      <w:sz w:val="19"/>
      <w:szCs w:val="24"/>
      <w:lang w:val="en-US" w:eastAsia="en-US"/>
    </w:rPr>
  </w:style>
  <w:style w:type="paragraph" w:customStyle="1" w:styleId="19ED5B8EA9A241648886E2391B660C041">
    <w:name w:val="19ED5B8EA9A241648886E2391B660C041"/>
    <w:rsid w:val="001E1089"/>
    <w:pPr>
      <w:spacing w:after="0" w:line="240" w:lineRule="auto"/>
      <w:jc w:val="right"/>
      <w:outlineLvl w:val="3"/>
    </w:pPr>
    <w:rPr>
      <w:rFonts w:eastAsia="Times New Roman" w:cs="Times New Roman"/>
      <w:sz w:val="19"/>
      <w:szCs w:val="24"/>
      <w:lang w:val="en-US" w:eastAsia="en-US"/>
    </w:rPr>
  </w:style>
  <w:style w:type="paragraph" w:customStyle="1" w:styleId="6479CF1BE1664AD08A427CAB06BC5DC61">
    <w:name w:val="6479CF1BE1664AD08A427CAB06BC5DC61"/>
    <w:rsid w:val="001E1089"/>
    <w:pPr>
      <w:spacing w:after="0" w:line="240" w:lineRule="auto"/>
      <w:jc w:val="right"/>
      <w:outlineLvl w:val="3"/>
    </w:pPr>
    <w:rPr>
      <w:rFonts w:eastAsia="Times New Roman" w:cs="Times New Roman"/>
      <w:sz w:val="19"/>
      <w:szCs w:val="24"/>
      <w:lang w:val="en-US" w:eastAsia="en-US"/>
    </w:rPr>
  </w:style>
  <w:style w:type="paragraph" w:customStyle="1" w:styleId="D0570AFD04CE4895A3D075FCF8F274EA1">
    <w:name w:val="D0570AFD04CE4895A3D075FCF8F274EA1"/>
    <w:rsid w:val="001E1089"/>
    <w:pPr>
      <w:spacing w:after="0" w:line="240" w:lineRule="auto"/>
      <w:jc w:val="right"/>
      <w:outlineLvl w:val="3"/>
    </w:pPr>
    <w:rPr>
      <w:rFonts w:eastAsia="Times New Roman" w:cs="Times New Roman"/>
      <w:sz w:val="19"/>
      <w:szCs w:val="24"/>
      <w:lang w:val="en-US" w:eastAsia="en-US"/>
    </w:rPr>
  </w:style>
  <w:style w:type="paragraph" w:customStyle="1" w:styleId="70BDDCC6F8594D4FAE0904008A5D1BD71">
    <w:name w:val="70BDDCC6F8594D4FAE0904008A5D1BD71"/>
    <w:rsid w:val="001E1089"/>
    <w:pPr>
      <w:spacing w:after="0" w:line="240" w:lineRule="auto"/>
      <w:jc w:val="right"/>
      <w:outlineLvl w:val="3"/>
    </w:pPr>
    <w:rPr>
      <w:rFonts w:eastAsia="Times New Roman" w:cs="Times New Roman"/>
      <w:sz w:val="19"/>
      <w:szCs w:val="24"/>
      <w:lang w:val="en-US" w:eastAsia="en-US"/>
    </w:rPr>
  </w:style>
  <w:style w:type="paragraph" w:customStyle="1" w:styleId="3838A8055C014F83A58EE542F706AEDE1">
    <w:name w:val="3838A8055C014F83A58EE542F706AEDE1"/>
    <w:rsid w:val="001E1089"/>
    <w:pPr>
      <w:spacing w:after="0" w:line="240" w:lineRule="auto"/>
      <w:jc w:val="right"/>
      <w:outlineLvl w:val="3"/>
    </w:pPr>
    <w:rPr>
      <w:rFonts w:eastAsia="Times New Roman" w:cs="Times New Roman"/>
      <w:sz w:val="19"/>
      <w:szCs w:val="24"/>
      <w:lang w:val="en-US" w:eastAsia="en-US"/>
    </w:rPr>
  </w:style>
  <w:style w:type="paragraph" w:customStyle="1" w:styleId="37E8D14B23D8484898EE1029664A704D1">
    <w:name w:val="37E8D14B23D8484898EE1029664A704D1"/>
    <w:rsid w:val="001E1089"/>
    <w:pPr>
      <w:spacing w:after="0" w:line="240" w:lineRule="auto"/>
      <w:jc w:val="right"/>
      <w:outlineLvl w:val="3"/>
    </w:pPr>
    <w:rPr>
      <w:rFonts w:eastAsia="Times New Roman" w:cs="Times New Roman"/>
      <w:sz w:val="19"/>
      <w:szCs w:val="24"/>
      <w:lang w:val="en-US" w:eastAsia="en-US"/>
    </w:rPr>
  </w:style>
  <w:style w:type="paragraph" w:customStyle="1" w:styleId="1D5406C993444C829A922A4E7570A7E41">
    <w:name w:val="1D5406C993444C829A922A4E7570A7E41"/>
    <w:rsid w:val="001E1089"/>
    <w:pPr>
      <w:spacing w:after="0" w:line="240" w:lineRule="auto"/>
      <w:jc w:val="right"/>
      <w:outlineLvl w:val="3"/>
    </w:pPr>
    <w:rPr>
      <w:rFonts w:eastAsia="Times New Roman" w:cs="Times New Roman"/>
      <w:sz w:val="19"/>
      <w:szCs w:val="24"/>
      <w:lang w:val="en-US" w:eastAsia="en-US"/>
    </w:rPr>
  </w:style>
  <w:style w:type="paragraph" w:customStyle="1" w:styleId="D0BA58EDE6AD4CA18CEDD3AB4B224B771">
    <w:name w:val="D0BA58EDE6AD4CA18CEDD3AB4B224B771"/>
    <w:rsid w:val="001E1089"/>
    <w:pPr>
      <w:spacing w:after="0" w:line="240" w:lineRule="auto"/>
      <w:jc w:val="right"/>
      <w:outlineLvl w:val="3"/>
    </w:pPr>
    <w:rPr>
      <w:rFonts w:eastAsia="Times New Roman" w:cs="Times New Roman"/>
      <w:sz w:val="19"/>
      <w:szCs w:val="24"/>
      <w:lang w:val="en-US" w:eastAsia="en-US"/>
    </w:rPr>
  </w:style>
  <w:style w:type="paragraph" w:customStyle="1" w:styleId="975A62F210DA49F780DCD03A6423CEC21">
    <w:name w:val="975A62F210DA49F780DCD03A6423CEC21"/>
    <w:rsid w:val="001E1089"/>
    <w:pPr>
      <w:spacing w:after="0" w:line="240" w:lineRule="auto"/>
      <w:jc w:val="right"/>
      <w:outlineLvl w:val="3"/>
    </w:pPr>
    <w:rPr>
      <w:rFonts w:eastAsia="Times New Roman" w:cs="Times New Roman"/>
      <w:sz w:val="19"/>
      <w:szCs w:val="24"/>
      <w:lang w:val="en-US" w:eastAsia="en-US"/>
    </w:rPr>
  </w:style>
  <w:style w:type="paragraph" w:customStyle="1" w:styleId="76342D1961F0435D99AEF13B4ABC0FB31">
    <w:name w:val="76342D1961F0435D99AEF13B4ABC0FB31"/>
    <w:rsid w:val="001E1089"/>
    <w:pPr>
      <w:spacing w:after="0" w:line="240" w:lineRule="auto"/>
      <w:jc w:val="right"/>
      <w:outlineLvl w:val="3"/>
    </w:pPr>
    <w:rPr>
      <w:rFonts w:eastAsia="Times New Roman" w:cs="Times New Roman"/>
      <w:sz w:val="19"/>
      <w:szCs w:val="24"/>
      <w:lang w:val="en-US" w:eastAsia="en-US"/>
    </w:rPr>
  </w:style>
  <w:style w:type="paragraph" w:customStyle="1" w:styleId="9B94086201C844F088B50880881D13641">
    <w:name w:val="9B94086201C844F088B50880881D13641"/>
    <w:rsid w:val="001E1089"/>
    <w:pPr>
      <w:spacing w:after="0" w:line="240" w:lineRule="auto"/>
      <w:jc w:val="right"/>
      <w:outlineLvl w:val="3"/>
    </w:pPr>
    <w:rPr>
      <w:rFonts w:eastAsia="Times New Roman" w:cs="Times New Roman"/>
      <w:sz w:val="19"/>
      <w:szCs w:val="24"/>
      <w:lang w:val="en-US" w:eastAsia="en-US"/>
    </w:rPr>
  </w:style>
  <w:style w:type="paragraph" w:customStyle="1" w:styleId="F3B8C0E86C694FC9916C4DE56216EC92">
    <w:name w:val="F3B8C0E86C694FC9916C4DE56216EC92"/>
    <w:rsid w:val="001E1089"/>
  </w:style>
  <w:style w:type="paragraph" w:customStyle="1" w:styleId="1E835D623C8541768175A69BA24394AC">
    <w:name w:val="1E835D623C8541768175A69BA24394AC"/>
    <w:rsid w:val="001E1089"/>
  </w:style>
  <w:style w:type="paragraph" w:customStyle="1" w:styleId="528B0F4EE4EA40508013B3A4281CA838">
    <w:name w:val="528B0F4EE4EA40508013B3A4281CA838"/>
    <w:rsid w:val="001E1089"/>
  </w:style>
  <w:style w:type="paragraph" w:customStyle="1" w:styleId="90957645A2024C8F8EF16BDC8BE34A5B">
    <w:name w:val="90957645A2024C8F8EF16BDC8BE34A5B"/>
    <w:rsid w:val="001E1089"/>
  </w:style>
  <w:style w:type="paragraph" w:customStyle="1" w:styleId="2F2BBDF3708C4504840B028334E57A16">
    <w:name w:val="2F2BBDF3708C4504840B028334E57A16"/>
    <w:rsid w:val="001E1089"/>
  </w:style>
  <w:style w:type="paragraph" w:customStyle="1" w:styleId="001FE436C29B4F52A999752E5C968D50">
    <w:name w:val="001FE436C29B4F52A999752E5C968D50"/>
    <w:rsid w:val="001E1089"/>
  </w:style>
  <w:style w:type="paragraph" w:customStyle="1" w:styleId="229D06AC178C4FF2900D50915023437A">
    <w:name w:val="229D06AC178C4FF2900D50915023437A"/>
    <w:rsid w:val="001E1089"/>
  </w:style>
  <w:style w:type="paragraph" w:customStyle="1" w:styleId="ABDDAA33698F4424B5BF125070CFE1B8">
    <w:name w:val="ABDDAA33698F4424B5BF125070CFE1B8"/>
    <w:rsid w:val="001E1089"/>
  </w:style>
  <w:style w:type="paragraph" w:customStyle="1" w:styleId="E6EFBEA39A9048F4BCFD960CC0A7381F">
    <w:name w:val="E6EFBEA39A9048F4BCFD960CC0A7381F"/>
    <w:rsid w:val="001E1089"/>
  </w:style>
  <w:style w:type="paragraph" w:customStyle="1" w:styleId="DA4E68AB00C145DC8C762A8C4021FC69">
    <w:name w:val="DA4E68AB00C145DC8C762A8C4021FC69"/>
    <w:rsid w:val="001E1089"/>
  </w:style>
  <w:style w:type="paragraph" w:customStyle="1" w:styleId="A153EC65C007470E9F1F991E06039B37">
    <w:name w:val="A153EC65C007470E9F1F991E06039B37"/>
    <w:rsid w:val="001E1089"/>
  </w:style>
  <w:style w:type="paragraph" w:customStyle="1" w:styleId="AF1E90C66C4F465DA1856A57301A7A00">
    <w:name w:val="AF1E90C66C4F465DA1856A57301A7A00"/>
    <w:rsid w:val="001E1089"/>
  </w:style>
  <w:style w:type="paragraph" w:customStyle="1" w:styleId="93F12C91FB534722A846EC491C10B4D0">
    <w:name w:val="93F12C91FB534722A846EC491C10B4D0"/>
    <w:rsid w:val="001E1089"/>
  </w:style>
  <w:style w:type="paragraph" w:customStyle="1" w:styleId="08FAEFA9A56E413E8AAD6B0AC7BF5248">
    <w:name w:val="08FAEFA9A56E413E8AAD6B0AC7BF5248"/>
    <w:rsid w:val="001E1089"/>
  </w:style>
  <w:style w:type="paragraph" w:customStyle="1" w:styleId="947BF9E8B8414F44B22C02092A9BBCF1">
    <w:name w:val="947BF9E8B8414F44B22C02092A9BBCF1"/>
    <w:rsid w:val="001E1089"/>
  </w:style>
  <w:style w:type="paragraph" w:customStyle="1" w:styleId="6DEE9491854E4AB3A2756870A017738B">
    <w:name w:val="6DEE9491854E4AB3A2756870A017738B"/>
    <w:rsid w:val="001E1089"/>
  </w:style>
  <w:style w:type="paragraph" w:customStyle="1" w:styleId="5C09D654F64C42D7ABCBF07F3611C8E3">
    <w:name w:val="5C09D654F64C42D7ABCBF07F3611C8E3"/>
    <w:rsid w:val="001E1089"/>
  </w:style>
  <w:style w:type="paragraph" w:customStyle="1" w:styleId="A9A1E401AC94459481F0FCED9A3A1CC7">
    <w:name w:val="A9A1E401AC94459481F0FCED9A3A1CC7"/>
    <w:rsid w:val="001E1089"/>
  </w:style>
  <w:style w:type="paragraph" w:customStyle="1" w:styleId="541E50B3A903441B90570FDCB70DA00D">
    <w:name w:val="541E50B3A903441B90570FDCB70DA00D"/>
    <w:rsid w:val="001E1089"/>
  </w:style>
  <w:style w:type="paragraph" w:customStyle="1" w:styleId="4C8F048C306F44F99018CDE41F09E81F">
    <w:name w:val="4C8F048C306F44F99018CDE41F09E81F"/>
    <w:rsid w:val="001E1089"/>
  </w:style>
  <w:style w:type="paragraph" w:customStyle="1" w:styleId="4351F1D2474E4C3B8269A875DA6494CD">
    <w:name w:val="4351F1D2474E4C3B8269A875DA6494CD"/>
    <w:rsid w:val="001E1089"/>
  </w:style>
  <w:style w:type="paragraph" w:customStyle="1" w:styleId="5BEDC085E9D844488326A7EAC06B92CF">
    <w:name w:val="5BEDC085E9D844488326A7EAC06B92CF"/>
    <w:rsid w:val="001E1089"/>
  </w:style>
  <w:style w:type="paragraph" w:customStyle="1" w:styleId="68EEABBB8EF443F7AC46268B70C840C0">
    <w:name w:val="68EEABBB8EF443F7AC46268B70C840C0"/>
    <w:rsid w:val="001E1089"/>
  </w:style>
  <w:style w:type="paragraph" w:customStyle="1" w:styleId="11FC7170AFCA49DC9C6DAEFF18F4E583">
    <w:name w:val="11FC7170AFCA49DC9C6DAEFF18F4E583"/>
    <w:rsid w:val="001E1089"/>
  </w:style>
  <w:style w:type="paragraph" w:customStyle="1" w:styleId="7AC91A78E41E485F8822A03A58430711">
    <w:name w:val="7AC91A78E41E485F8822A03A58430711"/>
    <w:rsid w:val="001E1089"/>
  </w:style>
  <w:style w:type="paragraph" w:customStyle="1" w:styleId="5BE5CD9D8C5B475C9987C9653056693E">
    <w:name w:val="5BE5CD9D8C5B475C9987C9653056693E"/>
    <w:rsid w:val="001E1089"/>
  </w:style>
  <w:style w:type="paragraph" w:customStyle="1" w:styleId="C726FE6101644388A7C3BC4D0C0F3932">
    <w:name w:val="C726FE6101644388A7C3BC4D0C0F3932"/>
    <w:rsid w:val="001E1089"/>
  </w:style>
  <w:style w:type="paragraph" w:customStyle="1" w:styleId="A7F20EAA8C9A4DA18E17BF79E372F458">
    <w:name w:val="A7F20EAA8C9A4DA18E17BF79E372F458"/>
    <w:rsid w:val="001E1089"/>
  </w:style>
  <w:style w:type="paragraph" w:customStyle="1" w:styleId="75309DCC82F0463DAF1811D0942D636E">
    <w:name w:val="75309DCC82F0463DAF1811D0942D636E"/>
    <w:rsid w:val="005B656C"/>
  </w:style>
  <w:style w:type="paragraph" w:customStyle="1" w:styleId="C1D7CB1C0C4541ABB7242282B9E0FC02">
    <w:name w:val="C1D7CB1C0C4541ABB7242282B9E0FC02"/>
    <w:rsid w:val="005B656C"/>
  </w:style>
  <w:style w:type="paragraph" w:customStyle="1" w:styleId="98AE2789E3A9460991832D52D87704A5">
    <w:name w:val="98AE2789E3A9460991832D52D87704A5"/>
    <w:rsid w:val="005B656C"/>
  </w:style>
  <w:style w:type="paragraph" w:customStyle="1" w:styleId="04376564D2AE41B58BDCD5D743051505">
    <w:name w:val="04376564D2AE41B58BDCD5D743051505"/>
    <w:rsid w:val="007B2CA6"/>
  </w:style>
  <w:style w:type="paragraph" w:customStyle="1" w:styleId="6AED2D85936245C9BB855CEAF1588EF2">
    <w:name w:val="6AED2D85936245C9BB855CEAF1588EF2"/>
    <w:rsid w:val="007B2CA6"/>
  </w:style>
  <w:style w:type="paragraph" w:customStyle="1" w:styleId="98E620C0CC2647EEBCDA83520637EB7B">
    <w:name w:val="98E620C0CC2647EEBCDA83520637EB7B"/>
    <w:rsid w:val="007B2CA6"/>
  </w:style>
  <w:style w:type="paragraph" w:customStyle="1" w:styleId="5D0DD667A4124DA0854857B5D01EF4E0">
    <w:name w:val="5D0DD667A4124DA0854857B5D01EF4E0"/>
    <w:rsid w:val="007B2CA6"/>
  </w:style>
  <w:style w:type="paragraph" w:customStyle="1" w:styleId="E7711B8FD69245C69D7C4C7FC666AF7D">
    <w:name w:val="E7711B8FD69245C69D7C4C7FC666AF7D"/>
    <w:rsid w:val="007B2CA6"/>
  </w:style>
  <w:style w:type="paragraph" w:customStyle="1" w:styleId="B5A1A98E885A483C81AC06D6932A7BDB">
    <w:name w:val="B5A1A98E885A483C81AC06D6932A7BDB"/>
    <w:rsid w:val="007B2CA6"/>
  </w:style>
  <w:style w:type="paragraph" w:customStyle="1" w:styleId="CB3BA164CB644A04958067D9019B7D60">
    <w:name w:val="CB3BA164CB644A04958067D9019B7D60"/>
    <w:rsid w:val="007B2CA6"/>
  </w:style>
  <w:style w:type="paragraph" w:customStyle="1" w:styleId="490707488F5A49CF906F960A2601A894">
    <w:name w:val="490707488F5A49CF906F960A2601A894"/>
    <w:rsid w:val="007B2CA6"/>
  </w:style>
  <w:style w:type="paragraph" w:customStyle="1" w:styleId="50FDC962E46F422F92A9D812AC315282">
    <w:name w:val="50FDC962E46F422F92A9D812AC315282"/>
    <w:rsid w:val="007B2CA6"/>
  </w:style>
  <w:style w:type="paragraph" w:customStyle="1" w:styleId="CAF5DD8927C446038ACCFB476AFBA5CA">
    <w:name w:val="CAF5DD8927C446038ACCFB476AFBA5CA"/>
    <w:rsid w:val="007B2CA6"/>
  </w:style>
  <w:style w:type="paragraph" w:customStyle="1" w:styleId="469B761DBA144F149259B108AE013BC7">
    <w:name w:val="469B761DBA144F149259B108AE013BC7"/>
    <w:rsid w:val="007B2CA6"/>
  </w:style>
  <w:style w:type="paragraph" w:customStyle="1" w:styleId="2CE436E14F074D71BF451F0AB64917C9">
    <w:name w:val="2CE436E14F074D71BF451F0AB64917C9"/>
    <w:rsid w:val="007B2CA6"/>
  </w:style>
  <w:style w:type="paragraph" w:customStyle="1" w:styleId="B536DBF5A5454CD49F4C2519B3B5735C">
    <w:name w:val="B536DBF5A5454CD49F4C2519B3B5735C"/>
    <w:rsid w:val="007B2CA6"/>
  </w:style>
  <w:style w:type="paragraph" w:customStyle="1" w:styleId="7C9B73EA1CFA46B5B302C3422E855DD0">
    <w:name w:val="7C9B73EA1CFA46B5B302C3422E855DD0"/>
    <w:rsid w:val="007B2CA6"/>
  </w:style>
  <w:style w:type="paragraph" w:customStyle="1" w:styleId="59B2E20AFFF64C3C93355983EAD803A7">
    <w:name w:val="59B2E20AFFF64C3C93355983EAD803A7"/>
    <w:rsid w:val="007B2CA6"/>
  </w:style>
  <w:style w:type="paragraph" w:customStyle="1" w:styleId="1510B3F04F2D47C5906A30F01E206DC1">
    <w:name w:val="1510B3F04F2D47C5906A30F01E206DC1"/>
    <w:rsid w:val="007B2CA6"/>
  </w:style>
  <w:style w:type="paragraph" w:customStyle="1" w:styleId="F148201E9590436BAD09952DC6DF8E90">
    <w:name w:val="F148201E9590436BAD09952DC6DF8E90"/>
    <w:rsid w:val="007B2CA6"/>
  </w:style>
  <w:style w:type="paragraph" w:customStyle="1" w:styleId="E2018DB9BFB64DDE907B5069DCD95AF4">
    <w:name w:val="E2018DB9BFB64DDE907B5069DCD95AF4"/>
    <w:rsid w:val="007B2CA6"/>
  </w:style>
  <w:style w:type="paragraph" w:customStyle="1" w:styleId="ECEBF185C3C84B2D9FEBC2E1D706C26A">
    <w:name w:val="ECEBF185C3C84B2D9FEBC2E1D706C26A"/>
    <w:rsid w:val="007B2CA6"/>
  </w:style>
  <w:style w:type="paragraph" w:customStyle="1" w:styleId="AE61ED643155450D9A1274F531BE5454">
    <w:name w:val="AE61ED643155450D9A1274F531BE5454"/>
    <w:rsid w:val="007B2CA6"/>
  </w:style>
  <w:style w:type="paragraph" w:customStyle="1" w:styleId="36A85CA8F6744FDBAC8B28D404ACDEA5">
    <w:name w:val="36A85CA8F6744FDBAC8B28D404ACDEA5"/>
    <w:rsid w:val="007B2CA6"/>
  </w:style>
  <w:style w:type="paragraph" w:customStyle="1" w:styleId="C334D9F7E5A84D4EB6E272184021B019">
    <w:name w:val="C334D9F7E5A84D4EB6E272184021B019"/>
    <w:rsid w:val="007B2CA6"/>
  </w:style>
  <w:style w:type="paragraph" w:customStyle="1" w:styleId="DAC0639EBCB04563930968EFA319B938">
    <w:name w:val="DAC0639EBCB04563930968EFA319B938"/>
    <w:rsid w:val="007B2CA6"/>
  </w:style>
  <w:style w:type="paragraph" w:customStyle="1" w:styleId="11157165735A4A62B4A5E41F130A31C6">
    <w:name w:val="11157165735A4A62B4A5E41F130A31C6"/>
    <w:rsid w:val="007B2CA6"/>
  </w:style>
  <w:style w:type="paragraph" w:customStyle="1" w:styleId="1519CE37C11D4C66866F942AAF4A2E84">
    <w:name w:val="1519CE37C11D4C66866F942AAF4A2E84"/>
    <w:rsid w:val="007B2CA6"/>
  </w:style>
  <w:style w:type="paragraph" w:customStyle="1" w:styleId="272FBDDEA12240BD884194864F520A13">
    <w:name w:val="272FBDDEA12240BD884194864F520A13"/>
    <w:rsid w:val="007B2CA6"/>
  </w:style>
  <w:style w:type="paragraph" w:customStyle="1" w:styleId="042C88D7B55444F9B7B50C5DCFBABD0C">
    <w:name w:val="042C88D7B55444F9B7B50C5DCFBABD0C"/>
    <w:rsid w:val="007B2CA6"/>
  </w:style>
  <w:style w:type="paragraph" w:customStyle="1" w:styleId="B4D0971E3E214397A19980EE27A906D3">
    <w:name w:val="B4D0971E3E214397A19980EE27A906D3"/>
    <w:rsid w:val="007B2CA6"/>
  </w:style>
  <w:style w:type="paragraph" w:customStyle="1" w:styleId="9CB8589415034404984A70EC1D48E5BF">
    <w:name w:val="9CB8589415034404984A70EC1D48E5BF"/>
    <w:rsid w:val="007B2CA6"/>
  </w:style>
  <w:style w:type="paragraph" w:customStyle="1" w:styleId="F240C6C9E61C4737A5268B4D0F4CA9B8">
    <w:name w:val="F240C6C9E61C4737A5268B4D0F4CA9B8"/>
    <w:rsid w:val="007B2CA6"/>
  </w:style>
  <w:style w:type="paragraph" w:customStyle="1" w:styleId="B8AC6D131D8943E28CC2C64BA07EF60D">
    <w:name w:val="B8AC6D131D8943E28CC2C64BA07EF60D"/>
    <w:rsid w:val="007B2CA6"/>
  </w:style>
  <w:style w:type="paragraph" w:customStyle="1" w:styleId="A86731AAAA8B4570B83EA75D2359E9C6">
    <w:name w:val="A86731AAAA8B4570B83EA75D2359E9C6"/>
    <w:rsid w:val="007B2CA6"/>
  </w:style>
  <w:style w:type="paragraph" w:customStyle="1" w:styleId="BA931D71E3284756BED8832234691C30">
    <w:name w:val="BA931D71E3284756BED8832234691C30"/>
    <w:rsid w:val="007B2CA6"/>
  </w:style>
  <w:style w:type="paragraph" w:customStyle="1" w:styleId="4BF4CBF45B5F4D018324C91E6B6D6013">
    <w:name w:val="4BF4CBF45B5F4D018324C91E6B6D6013"/>
    <w:rsid w:val="007B2CA6"/>
  </w:style>
  <w:style w:type="paragraph" w:customStyle="1" w:styleId="92073AA08CBB4B6794CB452339DE1652">
    <w:name w:val="92073AA08CBB4B6794CB452339DE1652"/>
    <w:rsid w:val="007B2CA6"/>
  </w:style>
  <w:style w:type="paragraph" w:customStyle="1" w:styleId="033252AF84B9467AB85F48EDB8A5CAA5">
    <w:name w:val="033252AF84B9467AB85F48EDB8A5CAA5"/>
    <w:rsid w:val="007B2CA6"/>
  </w:style>
  <w:style w:type="paragraph" w:customStyle="1" w:styleId="37871E0F5060447C9BF180B442090362">
    <w:name w:val="37871E0F5060447C9BF180B442090362"/>
    <w:rsid w:val="007B2CA6"/>
  </w:style>
  <w:style w:type="paragraph" w:customStyle="1" w:styleId="7CC264F39A6648CB8C0079FC563288E1">
    <w:name w:val="7CC264F39A6648CB8C0079FC563288E1"/>
    <w:rsid w:val="007B2CA6"/>
  </w:style>
  <w:style w:type="paragraph" w:customStyle="1" w:styleId="4D20EADBB8134AFDAC760F5DE66F09EA">
    <w:name w:val="4D20EADBB8134AFDAC760F5DE66F09EA"/>
    <w:rsid w:val="007B2CA6"/>
  </w:style>
  <w:style w:type="paragraph" w:customStyle="1" w:styleId="C0703319FB2E4BEB9E60C4F28460CF6E">
    <w:name w:val="C0703319FB2E4BEB9E60C4F28460CF6E"/>
    <w:rsid w:val="007B2CA6"/>
  </w:style>
  <w:style w:type="paragraph" w:customStyle="1" w:styleId="D92920EB7E7C48DABA4F0BC5B8601C7C">
    <w:name w:val="D92920EB7E7C48DABA4F0BC5B8601C7C"/>
    <w:rsid w:val="007B2CA6"/>
  </w:style>
  <w:style w:type="paragraph" w:customStyle="1" w:styleId="51F8AC19899D4062A283B896D0F3A973">
    <w:name w:val="51F8AC19899D4062A283B896D0F3A973"/>
    <w:rsid w:val="007B2CA6"/>
  </w:style>
  <w:style w:type="paragraph" w:customStyle="1" w:styleId="A488CDB2A47744E5A2B781C7FE75027F">
    <w:name w:val="A488CDB2A47744E5A2B781C7FE75027F"/>
    <w:rsid w:val="007B2CA6"/>
  </w:style>
  <w:style w:type="paragraph" w:customStyle="1" w:styleId="2706E1008C06417E8828210C1E80E76D">
    <w:name w:val="2706E1008C06417E8828210C1E80E76D"/>
    <w:rsid w:val="007B2CA6"/>
  </w:style>
  <w:style w:type="paragraph" w:customStyle="1" w:styleId="85E643853A3746D4BF4EBFA608E10E0D">
    <w:name w:val="85E643853A3746D4BF4EBFA608E10E0D"/>
    <w:rsid w:val="007B2CA6"/>
  </w:style>
  <w:style w:type="paragraph" w:customStyle="1" w:styleId="5043461102994BF0B9AC556747FA18C6">
    <w:name w:val="5043461102994BF0B9AC556747FA18C6"/>
    <w:rsid w:val="007B2CA6"/>
  </w:style>
  <w:style w:type="paragraph" w:customStyle="1" w:styleId="71A7C9ED94034AD3BF7213C37CE263BB">
    <w:name w:val="71A7C9ED94034AD3BF7213C37CE263BB"/>
    <w:rsid w:val="007B2CA6"/>
  </w:style>
  <w:style w:type="paragraph" w:customStyle="1" w:styleId="2A5262E174574C96ACDC609572092598">
    <w:name w:val="2A5262E174574C96ACDC609572092598"/>
    <w:rsid w:val="007B2CA6"/>
  </w:style>
  <w:style w:type="paragraph" w:customStyle="1" w:styleId="76806DEC11934799B2FA2DC964958A26">
    <w:name w:val="76806DEC11934799B2FA2DC964958A26"/>
    <w:rsid w:val="007B2CA6"/>
  </w:style>
  <w:style w:type="paragraph" w:customStyle="1" w:styleId="7A83C7A2F07F4698A0344D332DEE6235">
    <w:name w:val="7A83C7A2F07F4698A0344D332DEE6235"/>
    <w:rsid w:val="007B2CA6"/>
  </w:style>
  <w:style w:type="paragraph" w:customStyle="1" w:styleId="91F89F5B9EED403AA4E85859C6D07CB0">
    <w:name w:val="91F89F5B9EED403AA4E85859C6D07CB0"/>
    <w:rsid w:val="007B2CA6"/>
  </w:style>
  <w:style w:type="paragraph" w:customStyle="1" w:styleId="0004B88A9EC04A55A0F0352282F5EC1D">
    <w:name w:val="0004B88A9EC04A55A0F0352282F5EC1D"/>
    <w:rsid w:val="007B2CA6"/>
  </w:style>
  <w:style w:type="paragraph" w:customStyle="1" w:styleId="B33B3FC14FB7450EADA8B62AAB9132CC">
    <w:name w:val="B33B3FC14FB7450EADA8B62AAB9132CC"/>
    <w:rsid w:val="007B2CA6"/>
  </w:style>
  <w:style w:type="paragraph" w:customStyle="1" w:styleId="EAF7DA9B088147849F99C28FEF2100CD">
    <w:name w:val="EAF7DA9B088147849F99C28FEF2100CD"/>
    <w:rsid w:val="007B2CA6"/>
  </w:style>
  <w:style w:type="paragraph" w:customStyle="1" w:styleId="4ABE310F6F994C9C8DBDFF9C838597B6">
    <w:name w:val="4ABE310F6F994C9C8DBDFF9C838597B6"/>
    <w:rsid w:val="007B2CA6"/>
  </w:style>
  <w:style w:type="paragraph" w:customStyle="1" w:styleId="4E93C1FE79074151B478C2E8D5947D9D">
    <w:name w:val="4E93C1FE79074151B478C2E8D5947D9D"/>
    <w:rsid w:val="007B2CA6"/>
  </w:style>
  <w:style w:type="paragraph" w:customStyle="1" w:styleId="CE98BBA59C8A4174A793B0151AF69854">
    <w:name w:val="CE98BBA59C8A4174A793B0151AF69854"/>
    <w:rsid w:val="007B2CA6"/>
  </w:style>
  <w:style w:type="paragraph" w:customStyle="1" w:styleId="53F55F72E6F54F36B58E57AB36C45B2A">
    <w:name w:val="53F55F72E6F54F36B58E57AB36C45B2A"/>
    <w:rsid w:val="007B2CA6"/>
  </w:style>
  <w:style w:type="paragraph" w:customStyle="1" w:styleId="703B09A6EBDD43C9994C5ECEC1C70145">
    <w:name w:val="703B09A6EBDD43C9994C5ECEC1C70145"/>
    <w:rsid w:val="007B2CA6"/>
  </w:style>
  <w:style w:type="paragraph" w:customStyle="1" w:styleId="4F9486D2E66E42369EEB2B1DA169EAB8">
    <w:name w:val="4F9486D2E66E42369EEB2B1DA169EAB8"/>
    <w:rsid w:val="007B2CA6"/>
  </w:style>
  <w:style w:type="paragraph" w:customStyle="1" w:styleId="D06FF30B66454949B36D55FD5F26ED3B">
    <w:name w:val="D06FF30B66454949B36D55FD5F26ED3B"/>
    <w:rsid w:val="007B2CA6"/>
  </w:style>
  <w:style w:type="paragraph" w:customStyle="1" w:styleId="3EB9F25BFF204D569D2B137963B6FA3E">
    <w:name w:val="3EB9F25BFF204D569D2B137963B6FA3E"/>
    <w:rsid w:val="007B2CA6"/>
  </w:style>
  <w:style w:type="paragraph" w:customStyle="1" w:styleId="0D79BC099EAA4CA2A97BA315B2792E09">
    <w:name w:val="0D79BC099EAA4CA2A97BA315B2792E09"/>
    <w:rsid w:val="007B2CA6"/>
  </w:style>
  <w:style w:type="paragraph" w:customStyle="1" w:styleId="FD0CBBCD239142BAB00CF026A78AD64C">
    <w:name w:val="FD0CBBCD239142BAB00CF026A78AD64C"/>
    <w:rsid w:val="007B2CA6"/>
  </w:style>
  <w:style w:type="paragraph" w:customStyle="1" w:styleId="3D1D8EEDE57D4C37A721AE79CB6FC23F">
    <w:name w:val="3D1D8EEDE57D4C37A721AE79CB6FC23F"/>
    <w:rsid w:val="007B2CA6"/>
  </w:style>
  <w:style w:type="paragraph" w:customStyle="1" w:styleId="3B29FD2DFD374FF9952A437A4C75A3CE">
    <w:name w:val="3B29FD2DFD374FF9952A437A4C75A3CE"/>
    <w:rsid w:val="002F50E6"/>
  </w:style>
  <w:style w:type="paragraph" w:customStyle="1" w:styleId="CC0A6EE7193E4F1D9454FDCCCDF83227">
    <w:name w:val="CC0A6EE7193E4F1D9454FDCCCDF83227"/>
    <w:rsid w:val="002F50E6"/>
  </w:style>
  <w:style w:type="paragraph" w:customStyle="1" w:styleId="D54378BF302147EA8F7C5AE0BC11D2C0">
    <w:name w:val="D54378BF302147EA8F7C5AE0BC11D2C0"/>
    <w:rsid w:val="002F50E6"/>
  </w:style>
  <w:style w:type="paragraph" w:customStyle="1" w:styleId="29CC5B29E882428091BB82CDBA2E2E9B">
    <w:name w:val="29CC5B29E882428091BB82CDBA2E2E9B"/>
    <w:rsid w:val="002F50E6"/>
  </w:style>
  <w:style w:type="paragraph" w:customStyle="1" w:styleId="E2AC3A2532EE43DF9461F61C1A640279">
    <w:name w:val="E2AC3A2532EE43DF9461F61C1A640279"/>
    <w:rsid w:val="002F50E6"/>
  </w:style>
  <w:style w:type="paragraph" w:customStyle="1" w:styleId="62FBC5B3300D437B8C40A9D033C82C1C">
    <w:name w:val="62FBC5B3300D437B8C40A9D033C82C1C"/>
    <w:rsid w:val="002F50E6"/>
  </w:style>
  <w:style w:type="paragraph" w:customStyle="1" w:styleId="978AD213F9E347B5AEC20C35723BDF73">
    <w:name w:val="978AD213F9E347B5AEC20C35723BDF73"/>
    <w:rsid w:val="002F50E6"/>
  </w:style>
  <w:style w:type="paragraph" w:customStyle="1" w:styleId="59F8A90791924A93A647CB479DBC5CE1">
    <w:name w:val="59F8A90791924A93A647CB479DBC5CE1"/>
    <w:rsid w:val="002F50E6"/>
  </w:style>
  <w:style w:type="paragraph" w:customStyle="1" w:styleId="C7E811C04E044E8D8EBC97745C06DA17">
    <w:name w:val="C7E811C04E044E8D8EBC97745C06DA17"/>
    <w:rsid w:val="002F50E6"/>
  </w:style>
  <w:style w:type="paragraph" w:customStyle="1" w:styleId="467F39A850194FFA9D766751361116F9">
    <w:name w:val="467F39A850194FFA9D766751361116F9"/>
    <w:rsid w:val="002F50E6"/>
  </w:style>
  <w:style w:type="paragraph" w:customStyle="1" w:styleId="57086B3604034065B6049B88FBEE81AC">
    <w:name w:val="57086B3604034065B6049B88FBEE81AC"/>
    <w:rsid w:val="002F50E6"/>
  </w:style>
  <w:style w:type="paragraph" w:customStyle="1" w:styleId="14A7F07D20724C0B811DE6DED2C9358C">
    <w:name w:val="14A7F07D20724C0B811DE6DED2C9358C"/>
    <w:rsid w:val="002F50E6"/>
  </w:style>
  <w:style w:type="paragraph" w:customStyle="1" w:styleId="DBF255EA25F34025957B152D50ABE91A">
    <w:name w:val="DBF255EA25F34025957B152D50ABE91A"/>
    <w:rsid w:val="002F50E6"/>
  </w:style>
  <w:style w:type="paragraph" w:customStyle="1" w:styleId="6FB46804C9DB4CEA9D3E9A74945C6A2A">
    <w:name w:val="6FB46804C9DB4CEA9D3E9A74945C6A2A"/>
    <w:rsid w:val="002F50E6"/>
  </w:style>
  <w:style w:type="paragraph" w:customStyle="1" w:styleId="06BB1D157865494D84ED808850FDCA86">
    <w:name w:val="06BB1D157865494D84ED808850FDCA86"/>
    <w:rsid w:val="002F50E6"/>
  </w:style>
  <w:style w:type="paragraph" w:customStyle="1" w:styleId="A5C67BE433C74FF687808D7E56D3641E">
    <w:name w:val="A5C67BE433C74FF687808D7E56D3641E"/>
    <w:rsid w:val="002F50E6"/>
  </w:style>
  <w:style w:type="paragraph" w:customStyle="1" w:styleId="8B761298532D4973983D8ABC9FC17BC8">
    <w:name w:val="8B761298532D4973983D8ABC9FC17BC8"/>
    <w:rsid w:val="002F50E6"/>
  </w:style>
  <w:style w:type="paragraph" w:customStyle="1" w:styleId="CF931FF1BD264D84A51445C64C5AA0BB">
    <w:name w:val="CF931FF1BD264D84A51445C64C5AA0BB"/>
    <w:rsid w:val="002F50E6"/>
  </w:style>
  <w:style w:type="paragraph" w:customStyle="1" w:styleId="800796E797CD49C8B5BB0C7F7C278AAA">
    <w:name w:val="800796E797CD49C8B5BB0C7F7C278AAA"/>
    <w:rsid w:val="002F50E6"/>
  </w:style>
  <w:style w:type="paragraph" w:customStyle="1" w:styleId="5B05D45CB7ED4DCFA086B9FF40E014B5">
    <w:name w:val="5B05D45CB7ED4DCFA086B9FF40E014B5"/>
    <w:rsid w:val="000662E0"/>
  </w:style>
  <w:style w:type="paragraph" w:customStyle="1" w:styleId="E7A0C3C301BA436A945D999A6B96A888">
    <w:name w:val="E7A0C3C301BA436A945D999A6B96A888"/>
    <w:rsid w:val="000662E0"/>
  </w:style>
  <w:style w:type="paragraph" w:customStyle="1" w:styleId="C80BE985F5C643D2BB2CD1845B47F9D1">
    <w:name w:val="C80BE985F5C643D2BB2CD1845B47F9D1"/>
    <w:rsid w:val="000662E0"/>
  </w:style>
  <w:style w:type="paragraph" w:customStyle="1" w:styleId="86CB6C91464F4CB7B99F69CF597B2DAA">
    <w:name w:val="86CB6C91464F4CB7B99F69CF597B2DAA"/>
    <w:rsid w:val="000662E0"/>
  </w:style>
  <w:style w:type="paragraph" w:customStyle="1" w:styleId="869AFFC80CB1453A918CB5D740AA9250">
    <w:name w:val="869AFFC80CB1453A918CB5D740AA9250"/>
    <w:rsid w:val="00463E41"/>
  </w:style>
  <w:style w:type="paragraph" w:customStyle="1" w:styleId="7A69AE3744B94B4FABD3FCA222F2FCE5">
    <w:name w:val="7A69AE3744B94B4FABD3FCA222F2FCE5"/>
    <w:rsid w:val="00463E41"/>
  </w:style>
  <w:style w:type="paragraph" w:customStyle="1" w:styleId="0045A9B58DF34A57B6ADF8923DEB90D1">
    <w:name w:val="0045A9B58DF34A57B6ADF8923DEB90D1"/>
    <w:rsid w:val="00463E41"/>
  </w:style>
  <w:style w:type="paragraph" w:customStyle="1" w:styleId="93436E3D7D9947D29B9B3E6F093D69BA">
    <w:name w:val="93436E3D7D9947D29B9B3E6F093D69BA"/>
    <w:rsid w:val="00463E41"/>
  </w:style>
  <w:style w:type="paragraph" w:customStyle="1" w:styleId="2E6982E07EE846B8AFBDE6A1F1E70775">
    <w:name w:val="2E6982E07EE846B8AFBDE6A1F1E70775"/>
    <w:rsid w:val="00463E41"/>
  </w:style>
  <w:style w:type="paragraph" w:customStyle="1" w:styleId="D0B87D7907324E10A2686AC4CB6A7B86">
    <w:name w:val="D0B87D7907324E10A2686AC4CB6A7B86"/>
    <w:rsid w:val="00463E41"/>
  </w:style>
  <w:style w:type="paragraph" w:customStyle="1" w:styleId="B321186502B2429DB987FFE41DA21076">
    <w:name w:val="B321186502B2429DB987FFE41DA21076"/>
    <w:rsid w:val="00463E41"/>
  </w:style>
  <w:style w:type="paragraph" w:customStyle="1" w:styleId="0D08060D730D443FA21A132746C25253">
    <w:name w:val="0D08060D730D443FA21A132746C25253"/>
    <w:rsid w:val="00463E41"/>
  </w:style>
  <w:style w:type="paragraph" w:customStyle="1" w:styleId="9F8A7AC834784B46ADAB83D76DD359F8">
    <w:name w:val="9F8A7AC834784B46ADAB83D76DD359F8"/>
    <w:rsid w:val="00463E41"/>
  </w:style>
  <w:style w:type="paragraph" w:customStyle="1" w:styleId="CBCE0F956F77407DA9920A3FA46C5AD7">
    <w:name w:val="CBCE0F956F77407DA9920A3FA46C5AD7"/>
    <w:rsid w:val="00463E41"/>
  </w:style>
  <w:style w:type="paragraph" w:customStyle="1" w:styleId="E49F50CD68784B90A956A19EB30CE434">
    <w:name w:val="E49F50CD68784B90A956A19EB30CE434"/>
    <w:rsid w:val="00463E41"/>
  </w:style>
  <w:style w:type="paragraph" w:customStyle="1" w:styleId="DDF0A77E288C4456841326B8EC9FE7E2">
    <w:name w:val="DDF0A77E288C4456841326B8EC9FE7E2"/>
    <w:rsid w:val="00463E41"/>
  </w:style>
  <w:style w:type="paragraph" w:customStyle="1" w:styleId="C2492F7367144F408661E6E7F7D53A52">
    <w:name w:val="C2492F7367144F408661E6E7F7D53A52"/>
    <w:rsid w:val="00463E41"/>
  </w:style>
  <w:style w:type="paragraph" w:customStyle="1" w:styleId="1BE2FE12933048828BBF0B2265C9F80A">
    <w:name w:val="1BE2FE12933048828BBF0B2265C9F80A"/>
    <w:rsid w:val="00463E41"/>
  </w:style>
  <w:style w:type="paragraph" w:customStyle="1" w:styleId="F7194ACBC6154BED8FCB2C370CD181155">
    <w:name w:val="F7194ACBC6154BED8FCB2C370CD181155"/>
    <w:rsid w:val="0064755B"/>
    <w:pPr>
      <w:spacing w:after="0" w:line="240" w:lineRule="auto"/>
    </w:pPr>
    <w:rPr>
      <w:rFonts w:eastAsia="Times New Roman" w:cs="Times New Roman"/>
      <w:b/>
      <w:sz w:val="19"/>
      <w:szCs w:val="19"/>
      <w:lang w:val="en-US" w:eastAsia="en-US"/>
    </w:rPr>
  </w:style>
  <w:style w:type="paragraph" w:customStyle="1" w:styleId="7A00D6E7BD3C43D3BCC0EB80FDBC80855">
    <w:name w:val="7A00D6E7BD3C43D3BCC0EB80FDBC80855"/>
    <w:rsid w:val="0064755B"/>
    <w:pPr>
      <w:spacing w:after="0" w:line="240" w:lineRule="auto"/>
    </w:pPr>
    <w:rPr>
      <w:rFonts w:eastAsia="Times New Roman" w:cs="Times New Roman"/>
      <w:b/>
      <w:sz w:val="19"/>
      <w:szCs w:val="19"/>
      <w:lang w:val="en-US" w:eastAsia="en-US"/>
    </w:rPr>
  </w:style>
  <w:style w:type="paragraph" w:customStyle="1" w:styleId="A1236DBBA86C48B98DEBBB0960A501705">
    <w:name w:val="A1236DBBA86C48B98DEBBB0960A501705"/>
    <w:rsid w:val="0064755B"/>
    <w:pPr>
      <w:spacing w:after="0" w:line="240" w:lineRule="auto"/>
    </w:pPr>
    <w:rPr>
      <w:rFonts w:eastAsia="Times New Roman" w:cs="Times New Roman"/>
      <w:b/>
      <w:sz w:val="19"/>
      <w:szCs w:val="19"/>
      <w:lang w:val="en-US" w:eastAsia="en-US"/>
    </w:rPr>
  </w:style>
  <w:style w:type="paragraph" w:customStyle="1" w:styleId="75AD341A2F5445348229CE8C9D17F9745">
    <w:name w:val="75AD341A2F5445348229CE8C9D17F9745"/>
    <w:rsid w:val="0064755B"/>
    <w:pPr>
      <w:spacing w:after="0" w:line="240" w:lineRule="auto"/>
    </w:pPr>
    <w:rPr>
      <w:rFonts w:eastAsia="Times New Roman" w:cs="Times New Roman"/>
      <w:b/>
      <w:sz w:val="19"/>
      <w:szCs w:val="19"/>
      <w:lang w:val="en-US" w:eastAsia="en-US"/>
    </w:rPr>
  </w:style>
  <w:style w:type="paragraph" w:customStyle="1" w:styleId="436EE42C8D814806871F7992119594F95">
    <w:name w:val="436EE42C8D814806871F7992119594F95"/>
    <w:rsid w:val="0064755B"/>
    <w:pPr>
      <w:spacing w:after="0" w:line="240" w:lineRule="auto"/>
    </w:pPr>
    <w:rPr>
      <w:rFonts w:eastAsia="Times New Roman" w:cs="Times New Roman"/>
      <w:b/>
      <w:sz w:val="19"/>
      <w:szCs w:val="19"/>
      <w:lang w:val="en-US" w:eastAsia="en-US"/>
    </w:rPr>
  </w:style>
  <w:style w:type="paragraph" w:customStyle="1" w:styleId="F7194ACBC6154BED8FCB2C370CD181156">
    <w:name w:val="F7194ACBC6154BED8FCB2C370CD181156"/>
    <w:rsid w:val="0064755B"/>
    <w:pPr>
      <w:spacing w:after="0" w:line="240" w:lineRule="auto"/>
    </w:pPr>
    <w:rPr>
      <w:rFonts w:eastAsia="Times New Roman" w:cs="Times New Roman"/>
      <w:b/>
      <w:sz w:val="19"/>
      <w:szCs w:val="19"/>
      <w:lang w:val="en-US" w:eastAsia="en-US"/>
    </w:rPr>
  </w:style>
  <w:style w:type="paragraph" w:customStyle="1" w:styleId="7A00D6E7BD3C43D3BCC0EB80FDBC80856">
    <w:name w:val="7A00D6E7BD3C43D3BCC0EB80FDBC80856"/>
    <w:rsid w:val="0064755B"/>
    <w:pPr>
      <w:spacing w:after="0" w:line="240" w:lineRule="auto"/>
    </w:pPr>
    <w:rPr>
      <w:rFonts w:eastAsia="Times New Roman" w:cs="Times New Roman"/>
      <w:b/>
      <w:sz w:val="19"/>
      <w:szCs w:val="19"/>
      <w:lang w:val="en-US" w:eastAsia="en-US"/>
    </w:rPr>
  </w:style>
  <w:style w:type="paragraph" w:customStyle="1" w:styleId="A1236DBBA86C48B98DEBBB0960A501706">
    <w:name w:val="A1236DBBA86C48B98DEBBB0960A501706"/>
    <w:rsid w:val="0064755B"/>
    <w:pPr>
      <w:spacing w:after="0" w:line="240" w:lineRule="auto"/>
    </w:pPr>
    <w:rPr>
      <w:rFonts w:eastAsia="Times New Roman" w:cs="Times New Roman"/>
      <w:b/>
      <w:sz w:val="19"/>
      <w:szCs w:val="19"/>
      <w:lang w:val="en-US" w:eastAsia="en-US"/>
    </w:rPr>
  </w:style>
  <w:style w:type="paragraph" w:customStyle="1" w:styleId="75AD341A2F5445348229CE8C9D17F9746">
    <w:name w:val="75AD341A2F5445348229CE8C9D17F9746"/>
    <w:rsid w:val="0064755B"/>
    <w:pPr>
      <w:spacing w:after="0" w:line="240" w:lineRule="auto"/>
    </w:pPr>
    <w:rPr>
      <w:rFonts w:eastAsia="Times New Roman" w:cs="Times New Roman"/>
      <w:b/>
      <w:sz w:val="19"/>
      <w:szCs w:val="19"/>
      <w:lang w:val="en-US" w:eastAsia="en-US"/>
    </w:rPr>
  </w:style>
  <w:style w:type="paragraph" w:customStyle="1" w:styleId="436EE42C8D814806871F7992119594F96">
    <w:name w:val="436EE42C8D814806871F7992119594F96"/>
    <w:rsid w:val="0064755B"/>
    <w:pPr>
      <w:spacing w:after="0" w:line="240" w:lineRule="auto"/>
    </w:pPr>
    <w:rPr>
      <w:rFonts w:eastAsia="Times New Roman" w:cs="Times New Roman"/>
      <w:b/>
      <w:sz w:val="19"/>
      <w:szCs w:val="19"/>
      <w:lang w:val="en-US" w:eastAsia="en-US"/>
    </w:rPr>
  </w:style>
  <w:style w:type="paragraph" w:customStyle="1" w:styleId="F7194ACBC6154BED8FCB2C370CD181157">
    <w:name w:val="F7194ACBC6154BED8FCB2C370CD181157"/>
    <w:rsid w:val="0064755B"/>
    <w:pPr>
      <w:spacing w:after="0" w:line="240" w:lineRule="auto"/>
    </w:pPr>
    <w:rPr>
      <w:rFonts w:eastAsia="Times New Roman" w:cs="Times New Roman"/>
      <w:b/>
      <w:sz w:val="19"/>
      <w:szCs w:val="19"/>
      <w:lang w:val="en-US" w:eastAsia="en-US"/>
    </w:rPr>
  </w:style>
  <w:style w:type="paragraph" w:customStyle="1" w:styleId="7A00D6E7BD3C43D3BCC0EB80FDBC80857">
    <w:name w:val="7A00D6E7BD3C43D3BCC0EB80FDBC80857"/>
    <w:rsid w:val="0064755B"/>
    <w:pPr>
      <w:spacing w:after="0" w:line="240" w:lineRule="auto"/>
    </w:pPr>
    <w:rPr>
      <w:rFonts w:eastAsia="Times New Roman" w:cs="Times New Roman"/>
      <w:b/>
      <w:sz w:val="19"/>
      <w:szCs w:val="19"/>
      <w:lang w:val="en-US" w:eastAsia="en-US"/>
    </w:rPr>
  </w:style>
  <w:style w:type="paragraph" w:customStyle="1" w:styleId="A1236DBBA86C48B98DEBBB0960A501707">
    <w:name w:val="A1236DBBA86C48B98DEBBB0960A501707"/>
    <w:rsid w:val="0064755B"/>
    <w:pPr>
      <w:spacing w:after="0" w:line="240" w:lineRule="auto"/>
    </w:pPr>
    <w:rPr>
      <w:rFonts w:eastAsia="Times New Roman" w:cs="Times New Roman"/>
      <w:b/>
      <w:sz w:val="19"/>
      <w:szCs w:val="19"/>
      <w:lang w:val="en-US" w:eastAsia="en-US"/>
    </w:rPr>
  </w:style>
  <w:style w:type="paragraph" w:customStyle="1" w:styleId="75AD341A2F5445348229CE8C9D17F9747">
    <w:name w:val="75AD341A2F5445348229CE8C9D17F9747"/>
    <w:rsid w:val="0064755B"/>
    <w:pPr>
      <w:spacing w:after="0" w:line="240" w:lineRule="auto"/>
    </w:pPr>
    <w:rPr>
      <w:rFonts w:eastAsia="Times New Roman" w:cs="Times New Roman"/>
      <w:b/>
      <w:sz w:val="19"/>
      <w:szCs w:val="19"/>
      <w:lang w:val="en-US" w:eastAsia="en-US"/>
    </w:rPr>
  </w:style>
  <w:style w:type="paragraph" w:customStyle="1" w:styleId="436EE42C8D814806871F7992119594F97">
    <w:name w:val="436EE42C8D814806871F7992119594F97"/>
    <w:rsid w:val="0064755B"/>
    <w:pPr>
      <w:spacing w:after="0" w:line="240" w:lineRule="auto"/>
    </w:pPr>
    <w:rPr>
      <w:rFonts w:eastAsia="Times New Roman" w:cs="Times New Roman"/>
      <w:b/>
      <w:sz w:val="19"/>
      <w:szCs w:val="19"/>
      <w:lang w:val="en-US" w:eastAsia="en-US"/>
    </w:rPr>
  </w:style>
  <w:style w:type="paragraph" w:customStyle="1" w:styleId="F7194ACBC6154BED8FCB2C370CD181158">
    <w:name w:val="F7194ACBC6154BED8FCB2C370CD181158"/>
    <w:rsid w:val="0064755B"/>
    <w:pPr>
      <w:spacing w:after="0" w:line="240" w:lineRule="auto"/>
    </w:pPr>
    <w:rPr>
      <w:rFonts w:eastAsia="Times New Roman" w:cs="Times New Roman"/>
      <w:b/>
      <w:sz w:val="19"/>
      <w:szCs w:val="19"/>
      <w:lang w:val="en-US" w:eastAsia="en-US"/>
    </w:rPr>
  </w:style>
  <w:style w:type="paragraph" w:customStyle="1" w:styleId="7A00D6E7BD3C43D3BCC0EB80FDBC80858">
    <w:name w:val="7A00D6E7BD3C43D3BCC0EB80FDBC80858"/>
    <w:rsid w:val="0064755B"/>
    <w:pPr>
      <w:spacing w:after="0" w:line="240" w:lineRule="auto"/>
    </w:pPr>
    <w:rPr>
      <w:rFonts w:eastAsia="Times New Roman" w:cs="Times New Roman"/>
      <w:b/>
      <w:sz w:val="19"/>
      <w:szCs w:val="19"/>
      <w:lang w:val="en-US" w:eastAsia="en-US"/>
    </w:rPr>
  </w:style>
  <w:style w:type="paragraph" w:customStyle="1" w:styleId="A1236DBBA86C48B98DEBBB0960A501708">
    <w:name w:val="A1236DBBA86C48B98DEBBB0960A501708"/>
    <w:rsid w:val="0064755B"/>
    <w:pPr>
      <w:spacing w:after="0" w:line="240" w:lineRule="auto"/>
    </w:pPr>
    <w:rPr>
      <w:rFonts w:eastAsia="Times New Roman" w:cs="Times New Roman"/>
      <w:b/>
      <w:sz w:val="19"/>
      <w:szCs w:val="19"/>
      <w:lang w:val="en-US" w:eastAsia="en-US"/>
    </w:rPr>
  </w:style>
  <w:style w:type="paragraph" w:customStyle="1" w:styleId="75AD341A2F5445348229CE8C9D17F9748">
    <w:name w:val="75AD341A2F5445348229CE8C9D17F9748"/>
    <w:rsid w:val="0064755B"/>
    <w:pPr>
      <w:spacing w:after="0" w:line="240" w:lineRule="auto"/>
    </w:pPr>
    <w:rPr>
      <w:rFonts w:eastAsia="Times New Roman" w:cs="Times New Roman"/>
      <w:b/>
      <w:sz w:val="19"/>
      <w:szCs w:val="19"/>
      <w:lang w:val="en-US" w:eastAsia="en-US"/>
    </w:rPr>
  </w:style>
  <w:style w:type="paragraph" w:customStyle="1" w:styleId="436EE42C8D814806871F7992119594F98">
    <w:name w:val="436EE42C8D814806871F7992119594F98"/>
    <w:rsid w:val="0064755B"/>
    <w:pPr>
      <w:spacing w:after="0" w:line="240" w:lineRule="auto"/>
    </w:pPr>
    <w:rPr>
      <w:rFonts w:eastAsia="Times New Roman" w:cs="Times New Roman"/>
      <w:b/>
      <w:sz w:val="19"/>
      <w:szCs w:val="19"/>
      <w:lang w:val="en-US" w:eastAsia="en-US"/>
    </w:rPr>
  </w:style>
  <w:style w:type="paragraph" w:customStyle="1" w:styleId="F7194ACBC6154BED8FCB2C370CD181159">
    <w:name w:val="F7194ACBC6154BED8FCB2C370CD181159"/>
    <w:rsid w:val="0064755B"/>
    <w:pPr>
      <w:spacing w:after="0" w:line="240" w:lineRule="auto"/>
    </w:pPr>
    <w:rPr>
      <w:rFonts w:eastAsia="Times New Roman" w:cs="Times New Roman"/>
      <w:b/>
      <w:sz w:val="19"/>
      <w:szCs w:val="19"/>
      <w:lang w:val="en-US" w:eastAsia="en-US"/>
    </w:rPr>
  </w:style>
  <w:style w:type="paragraph" w:customStyle="1" w:styleId="7A00D6E7BD3C43D3BCC0EB80FDBC80859">
    <w:name w:val="7A00D6E7BD3C43D3BCC0EB80FDBC80859"/>
    <w:rsid w:val="0064755B"/>
    <w:pPr>
      <w:spacing w:after="0" w:line="240" w:lineRule="auto"/>
    </w:pPr>
    <w:rPr>
      <w:rFonts w:eastAsia="Times New Roman" w:cs="Times New Roman"/>
      <w:b/>
      <w:sz w:val="19"/>
      <w:szCs w:val="19"/>
      <w:lang w:val="en-US" w:eastAsia="en-US"/>
    </w:rPr>
  </w:style>
  <w:style w:type="paragraph" w:customStyle="1" w:styleId="A1236DBBA86C48B98DEBBB0960A501709">
    <w:name w:val="A1236DBBA86C48B98DEBBB0960A501709"/>
    <w:rsid w:val="0064755B"/>
    <w:pPr>
      <w:spacing w:after="0" w:line="240" w:lineRule="auto"/>
    </w:pPr>
    <w:rPr>
      <w:rFonts w:eastAsia="Times New Roman" w:cs="Times New Roman"/>
      <w:b/>
      <w:sz w:val="19"/>
      <w:szCs w:val="19"/>
      <w:lang w:val="en-US" w:eastAsia="en-US"/>
    </w:rPr>
  </w:style>
  <w:style w:type="paragraph" w:customStyle="1" w:styleId="75AD341A2F5445348229CE8C9D17F9749">
    <w:name w:val="75AD341A2F5445348229CE8C9D17F9749"/>
    <w:rsid w:val="0064755B"/>
    <w:pPr>
      <w:spacing w:after="0" w:line="240" w:lineRule="auto"/>
    </w:pPr>
    <w:rPr>
      <w:rFonts w:eastAsia="Times New Roman" w:cs="Times New Roman"/>
      <w:b/>
      <w:sz w:val="19"/>
      <w:szCs w:val="19"/>
      <w:lang w:val="en-US" w:eastAsia="en-US"/>
    </w:rPr>
  </w:style>
  <w:style w:type="paragraph" w:customStyle="1" w:styleId="436EE42C8D814806871F7992119594F99">
    <w:name w:val="436EE42C8D814806871F7992119594F99"/>
    <w:rsid w:val="0064755B"/>
    <w:pPr>
      <w:spacing w:after="0" w:line="240" w:lineRule="auto"/>
    </w:pPr>
    <w:rPr>
      <w:rFonts w:eastAsia="Times New Roman" w:cs="Times New Roman"/>
      <w:b/>
      <w:sz w:val="19"/>
      <w:szCs w:val="19"/>
      <w:lang w:val="en-US" w:eastAsia="en-US"/>
    </w:rPr>
  </w:style>
  <w:style w:type="paragraph" w:customStyle="1" w:styleId="F7194ACBC6154BED8FCB2C370CD1811510">
    <w:name w:val="F7194ACBC6154BED8FCB2C370CD1811510"/>
    <w:rsid w:val="004610DA"/>
    <w:pPr>
      <w:spacing w:after="0" w:line="240" w:lineRule="auto"/>
    </w:pPr>
    <w:rPr>
      <w:rFonts w:eastAsia="Times New Roman" w:cs="Times New Roman"/>
      <w:b/>
      <w:sz w:val="19"/>
      <w:szCs w:val="19"/>
      <w:lang w:val="en-US" w:eastAsia="en-US"/>
    </w:rPr>
  </w:style>
  <w:style w:type="paragraph" w:customStyle="1" w:styleId="7A00D6E7BD3C43D3BCC0EB80FDBC808510">
    <w:name w:val="7A00D6E7BD3C43D3BCC0EB80FDBC808510"/>
    <w:rsid w:val="004610DA"/>
    <w:pPr>
      <w:spacing w:after="0" w:line="240" w:lineRule="auto"/>
    </w:pPr>
    <w:rPr>
      <w:rFonts w:eastAsia="Times New Roman" w:cs="Times New Roman"/>
      <w:b/>
      <w:sz w:val="19"/>
      <w:szCs w:val="19"/>
      <w:lang w:val="en-US" w:eastAsia="en-US"/>
    </w:rPr>
  </w:style>
  <w:style w:type="paragraph" w:customStyle="1" w:styleId="A1236DBBA86C48B98DEBBB0960A5017010">
    <w:name w:val="A1236DBBA86C48B98DEBBB0960A5017010"/>
    <w:rsid w:val="004610DA"/>
    <w:pPr>
      <w:spacing w:after="0" w:line="240" w:lineRule="auto"/>
    </w:pPr>
    <w:rPr>
      <w:rFonts w:eastAsia="Times New Roman" w:cs="Times New Roman"/>
      <w:b/>
      <w:sz w:val="19"/>
      <w:szCs w:val="19"/>
      <w:lang w:val="en-US" w:eastAsia="en-US"/>
    </w:rPr>
  </w:style>
  <w:style w:type="paragraph" w:customStyle="1" w:styleId="75AD341A2F5445348229CE8C9D17F97410">
    <w:name w:val="75AD341A2F5445348229CE8C9D17F97410"/>
    <w:rsid w:val="004610DA"/>
    <w:pPr>
      <w:spacing w:after="0" w:line="240" w:lineRule="auto"/>
    </w:pPr>
    <w:rPr>
      <w:rFonts w:eastAsia="Times New Roman" w:cs="Times New Roman"/>
      <w:b/>
      <w:sz w:val="19"/>
      <w:szCs w:val="19"/>
      <w:lang w:val="en-US" w:eastAsia="en-US"/>
    </w:rPr>
  </w:style>
  <w:style w:type="paragraph" w:customStyle="1" w:styleId="436EE42C8D814806871F7992119594F910">
    <w:name w:val="436EE42C8D814806871F7992119594F910"/>
    <w:rsid w:val="004610DA"/>
    <w:pPr>
      <w:spacing w:after="0" w:line="240" w:lineRule="auto"/>
    </w:pPr>
    <w:rPr>
      <w:rFonts w:eastAsia="Times New Roman" w:cs="Times New Roman"/>
      <w:b/>
      <w:sz w:val="19"/>
      <w:szCs w:val="19"/>
      <w:lang w:val="en-US" w:eastAsia="en-US"/>
    </w:rPr>
  </w:style>
  <w:style w:type="paragraph" w:customStyle="1" w:styleId="C315AA1224ED4CA2AC55508FD5D8CA34">
    <w:name w:val="C315AA1224ED4CA2AC55508FD5D8CA34"/>
    <w:rsid w:val="004610DA"/>
    <w:pPr>
      <w:spacing w:after="0" w:line="240" w:lineRule="auto"/>
    </w:pPr>
    <w:rPr>
      <w:rFonts w:eastAsia="Times New Roman" w:cs="Times New Roman"/>
      <w:sz w:val="19"/>
      <w:szCs w:val="24"/>
      <w:lang w:val="en-US" w:eastAsia="en-US"/>
    </w:rPr>
  </w:style>
  <w:style w:type="paragraph" w:customStyle="1" w:styleId="5F4C88AC922F4408BF85E6F678B9D341">
    <w:name w:val="5F4C88AC922F4408BF85E6F678B9D341"/>
    <w:rsid w:val="004610DA"/>
    <w:pPr>
      <w:spacing w:after="0" w:line="240" w:lineRule="auto"/>
    </w:pPr>
    <w:rPr>
      <w:rFonts w:eastAsia="Times New Roman" w:cs="Times New Roman"/>
      <w:sz w:val="19"/>
      <w:szCs w:val="24"/>
      <w:lang w:val="en-US" w:eastAsia="en-US"/>
    </w:rPr>
  </w:style>
  <w:style w:type="paragraph" w:customStyle="1" w:styleId="828E9D6E833240ACAB75187F548335D8">
    <w:name w:val="828E9D6E833240ACAB75187F548335D8"/>
    <w:rsid w:val="004610DA"/>
    <w:pPr>
      <w:spacing w:after="0" w:line="240" w:lineRule="auto"/>
    </w:pPr>
    <w:rPr>
      <w:rFonts w:eastAsia="Times New Roman" w:cs="Times New Roman"/>
      <w:sz w:val="19"/>
      <w:szCs w:val="24"/>
      <w:lang w:val="en-US" w:eastAsia="en-US"/>
    </w:rPr>
  </w:style>
  <w:style w:type="paragraph" w:customStyle="1" w:styleId="E273E927195E42409287F55B79626867">
    <w:name w:val="E273E927195E42409287F55B79626867"/>
    <w:rsid w:val="004610DA"/>
    <w:pPr>
      <w:spacing w:after="0" w:line="240" w:lineRule="auto"/>
    </w:pPr>
    <w:rPr>
      <w:rFonts w:eastAsia="Times New Roman" w:cs="Times New Roman"/>
      <w:sz w:val="19"/>
      <w:szCs w:val="24"/>
      <w:lang w:val="en-US" w:eastAsia="en-US"/>
    </w:rPr>
  </w:style>
  <w:style w:type="paragraph" w:customStyle="1" w:styleId="6FC308860D01413AAB1CA983CED38BA1">
    <w:name w:val="6FC308860D01413AAB1CA983CED38BA1"/>
    <w:rsid w:val="004610DA"/>
    <w:pPr>
      <w:spacing w:after="0" w:line="240" w:lineRule="auto"/>
    </w:pPr>
    <w:rPr>
      <w:rFonts w:eastAsia="Times New Roman" w:cs="Times New Roman"/>
      <w:sz w:val="19"/>
      <w:szCs w:val="24"/>
      <w:lang w:val="en-US" w:eastAsia="en-US"/>
    </w:rPr>
  </w:style>
  <w:style w:type="paragraph" w:customStyle="1" w:styleId="7B7860FCF18A4421AD9854713E6C385F">
    <w:name w:val="7B7860FCF18A4421AD9854713E6C385F"/>
    <w:rsid w:val="004610DA"/>
    <w:pPr>
      <w:spacing w:after="0" w:line="240" w:lineRule="auto"/>
    </w:pPr>
    <w:rPr>
      <w:rFonts w:eastAsia="Times New Roman" w:cs="Times New Roman"/>
      <w:sz w:val="19"/>
      <w:szCs w:val="24"/>
      <w:lang w:val="en-US" w:eastAsia="en-US"/>
    </w:rPr>
  </w:style>
  <w:style w:type="paragraph" w:customStyle="1" w:styleId="C4D28071D55344858EE73AFEA39780A6">
    <w:name w:val="C4D28071D55344858EE73AFEA39780A6"/>
    <w:rsid w:val="004610DA"/>
    <w:pPr>
      <w:spacing w:after="0" w:line="240" w:lineRule="auto"/>
    </w:pPr>
    <w:rPr>
      <w:rFonts w:eastAsia="Times New Roman" w:cs="Times New Roman"/>
      <w:sz w:val="19"/>
      <w:szCs w:val="24"/>
      <w:lang w:val="en-US" w:eastAsia="en-US"/>
    </w:rPr>
  </w:style>
  <w:style w:type="paragraph" w:customStyle="1" w:styleId="E0A38B4DFC4342A3AFAAA69F92F6CA49">
    <w:name w:val="E0A38B4DFC4342A3AFAAA69F92F6CA49"/>
    <w:rsid w:val="004610DA"/>
    <w:pPr>
      <w:spacing w:after="0" w:line="240" w:lineRule="auto"/>
    </w:pPr>
    <w:rPr>
      <w:rFonts w:eastAsia="Times New Roman" w:cs="Times New Roman"/>
      <w:sz w:val="19"/>
      <w:szCs w:val="24"/>
      <w:lang w:val="en-US" w:eastAsia="en-US"/>
    </w:rPr>
  </w:style>
  <w:style w:type="paragraph" w:customStyle="1" w:styleId="7A01C34D4A064664BDA525753A0D7D00">
    <w:name w:val="7A01C34D4A064664BDA525753A0D7D00"/>
    <w:rsid w:val="004610DA"/>
    <w:pPr>
      <w:spacing w:after="0" w:line="240" w:lineRule="auto"/>
    </w:pPr>
    <w:rPr>
      <w:rFonts w:eastAsia="Times New Roman" w:cs="Times New Roman"/>
      <w:sz w:val="19"/>
      <w:szCs w:val="24"/>
      <w:lang w:val="en-US" w:eastAsia="en-US"/>
    </w:rPr>
  </w:style>
  <w:style w:type="paragraph" w:customStyle="1" w:styleId="9F8B87E648F84AFB9072690F3B3C4C25">
    <w:name w:val="9F8B87E648F84AFB9072690F3B3C4C25"/>
    <w:rsid w:val="004610DA"/>
    <w:pPr>
      <w:spacing w:after="0" w:line="240" w:lineRule="auto"/>
    </w:pPr>
    <w:rPr>
      <w:rFonts w:eastAsia="Times New Roman" w:cs="Times New Roman"/>
      <w:sz w:val="19"/>
      <w:szCs w:val="24"/>
      <w:lang w:val="en-US" w:eastAsia="en-US"/>
    </w:rPr>
  </w:style>
  <w:style w:type="paragraph" w:customStyle="1" w:styleId="AAC54C4B70FB4D9BAA078B2F7CD7DB15">
    <w:name w:val="AAC54C4B70FB4D9BAA078B2F7CD7DB15"/>
    <w:rsid w:val="004610DA"/>
    <w:pPr>
      <w:spacing w:after="0" w:line="240" w:lineRule="auto"/>
    </w:pPr>
    <w:rPr>
      <w:rFonts w:eastAsia="Times New Roman" w:cs="Times New Roman"/>
      <w:sz w:val="19"/>
      <w:szCs w:val="24"/>
      <w:lang w:val="en-US" w:eastAsia="en-US"/>
    </w:rPr>
  </w:style>
  <w:style w:type="paragraph" w:customStyle="1" w:styleId="C5428B7CAA5A48F88BF93F790C1670AD">
    <w:name w:val="C5428B7CAA5A48F88BF93F790C1670AD"/>
    <w:rsid w:val="004610DA"/>
    <w:pPr>
      <w:spacing w:after="0" w:line="240" w:lineRule="auto"/>
    </w:pPr>
    <w:rPr>
      <w:rFonts w:eastAsia="Times New Roman" w:cs="Times New Roman"/>
      <w:sz w:val="19"/>
      <w:szCs w:val="24"/>
      <w:lang w:val="en-US" w:eastAsia="en-US"/>
    </w:rPr>
  </w:style>
  <w:style w:type="paragraph" w:customStyle="1" w:styleId="A70CEDCAC7CF4DF3802E31C3FC3632B8">
    <w:name w:val="A70CEDCAC7CF4DF3802E31C3FC3632B8"/>
    <w:rsid w:val="004610DA"/>
    <w:pPr>
      <w:spacing w:after="0" w:line="240" w:lineRule="auto"/>
    </w:pPr>
    <w:rPr>
      <w:rFonts w:eastAsia="Times New Roman" w:cs="Times New Roman"/>
      <w:sz w:val="19"/>
      <w:szCs w:val="24"/>
      <w:lang w:val="en-US" w:eastAsia="en-US"/>
    </w:rPr>
  </w:style>
  <w:style w:type="paragraph" w:customStyle="1" w:styleId="7C202B2CE09C4A6A886918527FA8E5BB">
    <w:name w:val="7C202B2CE09C4A6A886918527FA8E5BB"/>
    <w:rsid w:val="004610DA"/>
    <w:pPr>
      <w:spacing w:after="0" w:line="240" w:lineRule="auto"/>
    </w:pPr>
    <w:rPr>
      <w:rFonts w:eastAsia="Times New Roman" w:cs="Times New Roman"/>
      <w:sz w:val="19"/>
      <w:szCs w:val="24"/>
      <w:lang w:val="en-US" w:eastAsia="en-US"/>
    </w:rPr>
  </w:style>
  <w:style w:type="paragraph" w:customStyle="1" w:styleId="B38E0266911E443FB6169B8A39CA6E82">
    <w:name w:val="B38E0266911E443FB6169B8A39CA6E82"/>
    <w:rsid w:val="004610DA"/>
    <w:pPr>
      <w:spacing w:after="0" w:line="240" w:lineRule="auto"/>
    </w:pPr>
    <w:rPr>
      <w:rFonts w:eastAsia="Times New Roman" w:cs="Times New Roman"/>
      <w:sz w:val="19"/>
      <w:szCs w:val="24"/>
      <w:lang w:val="en-US" w:eastAsia="en-US"/>
    </w:rPr>
  </w:style>
  <w:style w:type="paragraph" w:customStyle="1" w:styleId="72785DBE6F8B45E6AA0C359B3C2AF1B9">
    <w:name w:val="72785DBE6F8B45E6AA0C359B3C2AF1B9"/>
    <w:rsid w:val="004610DA"/>
    <w:pPr>
      <w:spacing w:after="0" w:line="240" w:lineRule="auto"/>
    </w:pPr>
    <w:rPr>
      <w:rFonts w:eastAsia="Times New Roman" w:cs="Times New Roman"/>
      <w:sz w:val="19"/>
      <w:szCs w:val="24"/>
      <w:lang w:val="en-US" w:eastAsia="en-US"/>
    </w:rPr>
  </w:style>
  <w:style w:type="paragraph" w:customStyle="1" w:styleId="7BC42CC17F88442CAF0CFB5141E89758">
    <w:name w:val="7BC42CC17F88442CAF0CFB5141E89758"/>
    <w:rsid w:val="004610DA"/>
    <w:pPr>
      <w:spacing w:after="0" w:line="240" w:lineRule="auto"/>
    </w:pPr>
    <w:rPr>
      <w:rFonts w:eastAsia="Times New Roman" w:cs="Times New Roman"/>
      <w:sz w:val="19"/>
      <w:szCs w:val="24"/>
      <w:lang w:val="en-US" w:eastAsia="en-US"/>
    </w:rPr>
  </w:style>
  <w:style w:type="paragraph" w:customStyle="1" w:styleId="6E273D03D05D416E8F4803960B838BDC">
    <w:name w:val="6E273D03D05D416E8F4803960B838BDC"/>
    <w:rsid w:val="004610DA"/>
    <w:pPr>
      <w:spacing w:after="0" w:line="240" w:lineRule="auto"/>
    </w:pPr>
    <w:rPr>
      <w:rFonts w:eastAsia="Times New Roman" w:cs="Times New Roman"/>
      <w:sz w:val="19"/>
      <w:szCs w:val="24"/>
      <w:lang w:val="en-US" w:eastAsia="en-US"/>
    </w:rPr>
  </w:style>
  <w:style w:type="paragraph" w:customStyle="1" w:styleId="5E17932BE90241C1B2CBD48B1CE4D931">
    <w:name w:val="5E17932BE90241C1B2CBD48B1CE4D931"/>
    <w:rsid w:val="004610DA"/>
    <w:pPr>
      <w:spacing w:after="0" w:line="240" w:lineRule="auto"/>
    </w:pPr>
    <w:rPr>
      <w:rFonts w:eastAsia="Times New Roman" w:cs="Times New Roman"/>
      <w:sz w:val="19"/>
      <w:szCs w:val="24"/>
      <w:lang w:val="en-US" w:eastAsia="en-US"/>
    </w:rPr>
  </w:style>
  <w:style w:type="paragraph" w:customStyle="1" w:styleId="BF33D266CD3C443E93DD024918B71775">
    <w:name w:val="BF33D266CD3C443E93DD024918B71775"/>
    <w:rsid w:val="004610DA"/>
    <w:pPr>
      <w:spacing w:after="0" w:line="240" w:lineRule="auto"/>
    </w:pPr>
    <w:rPr>
      <w:rFonts w:eastAsia="Times New Roman" w:cs="Times New Roman"/>
      <w:sz w:val="19"/>
      <w:szCs w:val="24"/>
      <w:lang w:val="en-US" w:eastAsia="en-US"/>
    </w:rPr>
  </w:style>
  <w:style w:type="paragraph" w:customStyle="1" w:styleId="E384D8F8A8B84CCFA7DCD79694524418">
    <w:name w:val="E384D8F8A8B84CCFA7DCD79694524418"/>
    <w:rsid w:val="004610DA"/>
    <w:pPr>
      <w:spacing w:after="0" w:line="240" w:lineRule="auto"/>
    </w:pPr>
    <w:rPr>
      <w:rFonts w:eastAsia="Times New Roman" w:cs="Times New Roman"/>
      <w:sz w:val="19"/>
      <w:szCs w:val="24"/>
      <w:lang w:val="en-US" w:eastAsia="en-US"/>
    </w:rPr>
  </w:style>
  <w:style w:type="paragraph" w:customStyle="1" w:styleId="10488C90FED64BC29042AFD9D8CF34EA">
    <w:name w:val="10488C90FED64BC29042AFD9D8CF34EA"/>
    <w:rsid w:val="004610DA"/>
    <w:pPr>
      <w:spacing w:after="0" w:line="240" w:lineRule="auto"/>
    </w:pPr>
    <w:rPr>
      <w:rFonts w:eastAsia="Times New Roman" w:cs="Times New Roman"/>
      <w:sz w:val="19"/>
      <w:szCs w:val="24"/>
      <w:lang w:val="en-US" w:eastAsia="en-US"/>
    </w:rPr>
  </w:style>
  <w:style w:type="paragraph" w:customStyle="1" w:styleId="321A37FBA3554A7EBB1DC2D39AAA1CFC">
    <w:name w:val="321A37FBA3554A7EBB1DC2D39AAA1CFC"/>
    <w:rsid w:val="004610DA"/>
    <w:pPr>
      <w:spacing w:after="0" w:line="240" w:lineRule="auto"/>
    </w:pPr>
    <w:rPr>
      <w:rFonts w:eastAsia="Times New Roman" w:cs="Times New Roman"/>
      <w:sz w:val="19"/>
      <w:szCs w:val="24"/>
      <w:lang w:val="en-US" w:eastAsia="en-US"/>
    </w:rPr>
  </w:style>
  <w:style w:type="paragraph" w:customStyle="1" w:styleId="3A5AB7C51D254A0EB23F2E00E0F8E274">
    <w:name w:val="3A5AB7C51D254A0EB23F2E00E0F8E274"/>
    <w:rsid w:val="004610DA"/>
    <w:pPr>
      <w:spacing w:after="0" w:line="240" w:lineRule="auto"/>
    </w:pPr>
    <w:rPr>
      <w:rFonts w:eastAsia="Times New Roman" w:cs="Times New Roman"/>
      <w:sz w:val="19"/>
      <w:szCs w:val="24"/>
      <w:lang w:val="en-US" w:eastAsia="en-US"/>
    </w:rPr>
  </w:style>
  <w:style w:type="paragraph" w:customStyle="1" w:styleId="2E848CF6E6B64BAFA54353EEF228B6E2">
    <w:name w:val="2E848CF6E6B64BAFA54353EEF228B6E2"/>
    <w:rsid w:val="004610DA"/>
    <w:pPr>
      <w:spacing w:after="0" w:line="240" w:lineRule="auto"/>
      <w:jc w:val="right"/>
      <w:outlineLvl w:val="3"/>
    </w:pPr>
    <w:rPr>
      <w:rFonts w:eastAsia="Times New Roman" w:cs="Times New Roman"/>
      <w:sz w:val="19"/>
      <w:szCs w:val="24"/>
      <w:lang w:val="en-US" w:eastAsia="en-US"/>
    </w:rPr>
  </w:style>
  <w:style w:type="paragraph" w:customStyle="1" w:styleId="005EE7154D614976B4AABA4477099102">
    <w:name w:val="005EE7154D614976B4AABA4477099102"/>
    <w:rsid w:val="004610DA"/>
    <w:pPr>
      <w:spacing w:after="0" w:line="240" w:lineRule="auto"/>
    </w:pPr>
    <w:rPr>
      <w:rFonts w:eastAsia="Times New Roman" w:cs="Times New Roman"/>
      <w:sz w:val="19"/>
      <w:szCs w:val="24"/>
      <w:lang w:val="en-US" w:eastAsia="en-US"/>
    </w:rPr>
  </w:style>
  <w:style w:type="paragraph" w:customStyle="1" w:styleId="9D51C6E5BC91423D9B76497D7D749275">
    <w:name w:val="9D51C6E5BC91423D9B76497D7D749275"/>
    <w:rsid w:val="004610DA"/>
    <w:pPr>
      <w:spacing w:after="0" w:line="240" w:lineRule="auto"/>
    </w:pPr>
    <w:rPr>
      <w:rFonts w:eastAsia="Times New Roman" w:cs="Times New Roman"/>
      <w:sz w:val="19"/>
      <w:szCs w:val="24"/>
      <w:lang w:val="en-US" w:eastAsia="en-US"/>
    </w:rPr>
  </w:style>
  <w:style w:type="paragraph" w:customStyle="1" w:styleId="66A2D83A6E264ECB9FB44DB857116822">
    <w:name w:val="66A2D83A6E264ECB9FB44DB857116822"/>
    <w:rsid w:val="004610DA"/>
    <w:pPr>
      <w:spacing w:after="0" w:line="240" w:lineRule="auto"/>
    </w:pPr>
    <w:rPr>
      <w:rFonts w:eastAsia="Times New Roman" w:cs="Times New Roman"/>
      <w:sz w:val="19"/>
      <w:szCs w:val="24"/>
      <w:lang w:val="en-US" w:eastAsia="en-US"/>
    </w:rPr>
  </w:style>
  <w:style w:type="paragraph" w:customStyle="1" w:styleId="413E4DC85DFF418E8C826A48B6948343">
    <w:name w:val="413E4DC85DFF418E8C826A48B6948343"/>
    <w:rsid w:val="004610DA"/>
    <w:pPr>
      <w:spacing w:after="0" w:line="240" w:lineRule="auto"/>
    </w:pPr>
    <w:rPr>
      <w:rFonts w:eastAsia="Times New Roman" w:cs="Times New Roman"/>
      <w:sz w:val="19"/>
      <w:szCs w:val="24"/>
      <w:lang w:val="en-US" w:eastAsia="en-US"/>
    </w:rPr>
  </w:style>
  <w:style w:type="paragraph" w:customStyle="1" w:styleId="A481E0CBCBDB47BB80ECFDB86E41D0D7">
    <w:name w:val="A481E0CBCBDB47BB80ECFDB86E41D0D7"/>
    <w:rsid w:val="004610DA"/>
    <w:pPr>
      <w:spacing w:after="0" w:line="240" w:lineRule="auto"/>
    </w:pPr>
    <w:rPr>
      <w:rFonts w:eastAsia="Times New Roman" w:cs="Times New Roman"/>
      <w:sz w:val="19"/>
      <w:szCs w:val="24"/>
      <w:lang w:val="en-US" w:eastAsia="en-US"/>
    </w:rPr>
  </w:style>
  <w:style w:type="paragraph" w:customStyle="1" w:styleId="DF51DA6578FC4A7992BA2C552875D0F3">
    <w:name w:val="DF51DA6578FC4A7992BA2C552875D0F3"/>
    <w:rsid w:val="004610DA"/>
    <w:pPr>
      <w:spacing w:after="0" w:line="240" w:lineRule="auto"/>
    </w:pPr>
    <w:rPr>
      <w:rFonts w:eastAsia="Times New Roman" w:cs="Times New Roman"/>
      <w:sz w:val="19"/>
      <w:szCs w:val="24"/>
      <w:lang w:val="en-US" w:eastAsia="en-US"/>
    </w:rPr>
  </w:style>
  <w:style w:type="paragraph" w:customStyle="1" w:styleId="A9870DF539314FFBB6C54714121E79F2">
    <w:name w:val="A9870DF539314FFBB6C54714121E79F2"/>
    <w:rsid w:val="004610DA"/>
    <w:pPr>
      <w:spacing w:after="0" w:line="240" w:lineRule="auto"/>
    </w:pPr>
    <w:rPr>
      <w:rFonts w:eastAsia="Times New Roman" w:cs="Times New Roman"/>
      <w:sz w:val="19"/>
      <w:szCs w:val="24"/>
      <w:lang w:val="en-US" w:eastAsia="en-US"/>
    </w:rPr>
  </w:style>
  <w:style w:type="paragraph" w:customStyle="1" w:styleId="A123657965D54DA1AAB05E146F7574C3">
    <w:name w:val="A123657965D54DA1AAB05E146F7574C3"/>
    <w:rsid w:val="004610DA"/>
    <w:pPr>
      <w:spacing w:after="0" w:line="240" w:lineRule="auto"/>
    </w:pPr>
    <w:rPr>
      <w:rFonts w:eastAsia="Times New Roman" w:cs="Times New Roman"/>
      <w:sz w:val="19"/>
      <w:szCs w:val="24"/>
      <w:lang w:val="en-US" w:eastAsia="en-US"/>
    </w:rPr>
  </w:style>
  <w:style w:type="paragraph" w:customStyle="1" w:styleId="20A45D975536489BBEC5435224B39BCE">
    <w:name w:val="20A45D975536489BBEC5435224B39BCE"/>
    <w:rsid w:val="004610DA"/>
    <w:pPr>
      <w:spacing w:after="0" w:line="240" w:lineRule="auto"/>
    </w:pPr>
    <w:rPr>
      <w:rFonts w:eastAsia="Times New Roman" w:cs="Times New Roman"/>
      <w:sz w:val="19"/>
      <w:szCs w:val="24"/>
      <w:lang w:val="en-US" w:eastAsia="en-US"/>
    </w:rPr>
  </w:style>
  <w:style w:type="paragraph" w:customStyle="1" w:styleId="0528B46CD8C04F2DB883AAC7D1082D0E">
    <w:name w:val="0528B46CD8C04F2DB883AAC7D1082D0E"/>
    <w:rsid w:val="004610DA"/>
    <w:pPr>
      <w:spacing w:after="0" w:line="240" w:lineRule="auto"/>
    </w:pPr>
    <w:rPr>
      <w:rFonts w:eastAsia="Times New Roman" w:cs="Times New Roman"/>
      <w:sz w:val="19"/>
      <w:szCs w:val="24"/>
      <w:lang w:val="en-US" w:eastAsia="en-US"/>
    </w:rPr>
  </w:style>
  <w:style w:type="paragraph" w:customStyle="1" w:styleId="25EDC164B424493795BC928EC21C93CB">
    <w:name w:val="25EDC164B424493795BC928EC21C93CB"/>
    <w:rsid w:val="004610DA"/>
    <w:pPr>
      <w:spacing w:after="0" w:line="240" w:lineRule="auto"/>
    </w:pPr>
    <w:rPr>
      <w:rFonts w:eastAsia="Times New Roman" w:cs="Times New Roman"/>
      <w:sz w:val="19"/>
      <w:szCs w:val="24"/>
      <w:lang w:val="en-US" w:eastAsia="en-US"/>
    </w:rPr>
  </w:style>
  <w:style w:type="paragraph" w:customStyle="1" w:styleId="EF354C49933A41D987A9334C63C28F98">
    <w:name w:val="EF354C49933A41D987A9334C63C28F98"/>
    <w:rsid w:val="004610DA"/>
    <w:pPr>
      <w:spacing w:after="0" w:line="240" w:lineRule="auto"/>
    </w:pPr>
    <w:rPr>
      <w:rFonts w:eastAsia="Times New Roman" w:cs="Times New Roman"/>
      <w:sz w:val="19"/>
      <w:szCs w:val="24"/>
      <w:lang w:val="en-US" w:eastAsia="en-US"/>
    </w:rPr>
  </w:style>
  <w:style w:type="paragraph" w:customStyle="1" w:styleId="54CDEDF489CB4D9D877B1453E04CB351">
    <w:name w:val="54CDEDF489CB4D9D877B1453E04CB351"/>
    <w:rsid w:val="004610DA"/>
    <w:pPr>
      <w:spacing w:after="0" w:line="240" w:lineRule="auto"/>
    </w:pPr>
    <w:rPr>
      <w:rFonts w:eastAsia="Times New Roman" w:cs="Times New Roman"/>
      <w:sz w:val="19"/>
      <w:szCs w:val="24"/>
      <w:lang w:val="en-US" w:eastAsia="en-US"/>
    </w:rPr>
  </w:style>
  <w:style w:type="paragraph" w:customStyle="1" w:styleId="5C70B166805B4387A85C0460C75C746A">
    <w:name w:val="5C70B166805B4387A85C0460C75C746A"/>
    <w:rsid w:val="004610DA"/>
    <w:pPr>
      <w:spacing w:after="0" w:line="240" w:lineRule="auto"/>
    </w:pPr>
    <w:rPr>
      <w:rFonts w:eastAsia="Times New Roman" w:cs="Times New Roman"/>
      <w:sz w:val="19"/>
      <w:szCs w:val="24"/>
      <w:lang w:val="en-US" w:eastAsia="en-US"/>
    </w:rPr>
  </w:style>
  <w:style w:type="paragraph" w:customStyle="1" w:styleId="ADDBA8478F9546C29BC90C68CF4B141D">
    <w:name w:val="ADDBA8478F9546C29BC90C68CF4B141D"/>
    <w:rsid w:val="004610DA"/>
    <w:pPr>
      <w:spacing w:after="0" w:line="240" w:lineRule="auto"/>
    </w:pPr>
    <w:rPr>
      <w:rFonts w:eastAsia="Times New Roman" w:cs="Times New Roman"/>
      <w:sz w:val="19"/>
      <w:szCs w:val="24"/>
      <w:lang w:val="en-US" w:eastAsia="en-US"/>
    </w:rPr>
  </w:style>
  <w:style w:type="paragraph" w:customStyle="1" w:styleId="F74F1A7A30734986AE4AE93ED19E87CB">
    <w:name w:val="F74F1A7A30734986AE4AE93ED19E87CB"/>
    <w:rsid w:val="004610DA"/>
    <w:pPr>
      <w:spacing w:after="0" w:line="240" w:lineRule="auto"/>
    </w:pPr>
    <w:rPr>
      <w:rFonts w:eastAsia="Times New Roman" w:cs="Times New Roman"/>
      <w:sz w:val="19"/>
      <w:szCs w:val="24"/>
      <w:lang w:val="en-US" w:eastAsia="en-US"/>
    </w:rPr>
  </w:style>
  <w:style w:type="paragraph" w:customStyle="1" w:styleId="4AF41D591AA142868455E1B358AC964E">
    <w:name w:val="4AF41D591AA142868455E1B358AC964E"/>
    <w:rsid w:val="004610DA"/>
    <w:pPr>
      <w:spacing w:after="0" w:line="240" w:lineRule="auto"/>
      <w:jc w:val="right"/>
      <w:outlineLvl w:val="3"/>
    </w:pPr>
    <w:rPr>
      <w:rFonts w:eastAsia="Times New Roman" w:cs="Times New Roman"/>
      <w:sz w:val="19"/>
      <w:szCs w:val="24"/>
      <w:lang w:val="en-US" w:eastAsia="en-US"/>
    </w:rPr>
  </w:style>
  <w:style w:type="paragraph" w:customStyle="1" w:styleId="B0A492CAC6764CBCA79639388DFC0FAA">
    <w:name w:val="B0A492CAC6764CBCA79639388DFC0FAA"/>
    <w:rsid w:val="004610DA"/>
    <w:pPr>
      <w:spacing w:after="0" w:line="240" w:lineRule="auto"/>
    </w:pPr>
    <w:rPr>
      <w:rFonts w:eastAsia="Times New Roman" w:cs="Times New Roman"/>
      <w:sz w:val="19"/>
      <w:szCs w:val="24"/>
      <w:lang w:val="en-US" w:eastAsia="en-US"/>
    </w:rPr>
  </w:style>
  <w:style w:type="paragraph" w:customStyle="1" w:styleId="83B5847E881348B9A7FA67520B44B3A8">
    <w:name w:val="83B5847E881348B9A7FA67520B44B3A8"/>
    <w:rsid w:val="004610DA"/>
    <w:pPr>
      <w:spacing w:after="0" w:line="240" w:lineRule="auto"/>
    </w:pPr>
    <w:rPr>
      <w:rFonts w:eastAsia="Times New Roman" w:cs="Times New Roman"/>
      <w:sz w:val="19"/>
      <w:szCs w:val="24"/>
      <w:lang w:val="en-US" w:eastAsia="en-US"/>
    </w:rPr>
  </w:style>
  <w:style w:type="paragraph" w:customStyle="1" w:styleId="7D1400EB66E04B08AFB478DD542F8E4D">
    <w:name w:val="7D1400EB66E04B08AFB478DD542F8E4D"/>
    <w:rsid w:val="004610DA"/>
    <w:pPr>
      <w:spacing w:after="0" w:line="240" w:lineRule="auto"/>
    </w:pPr>
    <w:rPr>
      <w:rFonts w:eastAsia="Times New Roman" w:cs="Times New Roman"/>
      <w:sz w:val="19"/>
      <w:szCs w:val="24"/>
      <w:lang w:val="en-US" w:eastAsia="en-US"/>
    </w:rPr>
  </w:style>
  <w:style w:type="paragraph" w:customStyle="1" w:styleId="C246174AE22E49ADAE58C951C63F1380">
    <w:name w:val="C246174AE22E49ADAE58C951C63F1380"/>
    <w:rsid w:val="004610DA"/>
    <w:pPr>
      <w:spacing w:after="0" w:line="240" w:lineRule="auto"/>
    </w:pPr>
    <w:rPr>
      <w:rFonts w:eastAsia="Times New Roman" w:cs="Times New Roman"/>
      <w:sz w:val="19"/>
      <w:szCs w:val="24"/>
      <w:lang w:val="en-US" w:eastAsia="en-US"/>
    </w:rPr>
  </w:style>
  <w:style w:type="paragraph" w:customStyle="1" w:styleId="9645D2C818154A68BB19E58160104D5F">
    <w:name w:val="9645D2C818154A68BB19E58160104D5F"/>
    <w:rsid w:val="004610DA"/>
    <w:pPr>
      <w:spacing w:after="0" w:line="240" w:lineRule="auto"/>
    </w:pPr>
    <w:rPr>
      <w:rFonts w:eastAsia="Times New Roman" w:cs="Times New Roman"/>
      <w:sz w:val="19"/>
      <w:szCs w:val="24"/>
      <w:lang w:val="en-US" w:eastAsia="en-US"/>
    </w:rPr>
  </w:style>
  <w:style w:type="paragraph" w:customStyle="1" w:styleId="F7024E38BB0246C6B907047D6488B873">
    <w:name w:val="F7024E38BB0246C6B907047D6488B873"/>
    <w:rsid w:val="004610DA"/>
    <w:pPr>
      <w:spacing w:after="0" w:line="240" w:lineRule="auto"/>
    </w:pPr>
    <w:rPr>
      <w:rFonts w:eastAsia="Times New Roman" w:cs="Times New Roman"/>
      <w:sz w:val="19"/>
      <w:szCs w:val="24"/>
      <w:lang w:val="en-US" w:eastAsia="en-US"/>
    </w:rPr>
  </w:style>
  <w:style w:type="paragraph" w:customStyle="1" w:styleId="8BBC340793A142F79611D694ECE33C1B">
    <w:name w:val="8BBC340793A142F79611D694ECE33C1B"/>
    <w:rsid w:val="004610DA"/>
    <w:pPr>
      <w:spacing w:after="0" w:line="240" w:lineRule="auto"/>
    </w:pPr>
    <w:rPr>
      <w:rFonts w:eastAsia="Times New Roman" w:cs="Times New Roman"/>
      <w:sz w:val="19"/>
      <w:szCs w:val="24"/>
      <w:lang w:val="en-US" w:eastAsia="en-US"/>
    </w:rPr>
  </w:style>
  <w:style w:type="paragraph" w:customStyle="1" w:styleId="2AC3584CD7A5461B928F78C0D510E5E1">
    <w:name w:val="2AC3584CD7A5461B928F78C0D510E5E1"/>
    <w:rsid w:val="004610DA"/>
    <w:pPr>
      <w:spacing w:after="0" w:line="240" w:lineRule="auto"/>
    </w:pPr>
    <w:rPr>
      <w:rFonts w:eastAsia="Times New Roman" w:cs="Times New Roman"/>
      <w:sz w:val="19"/>
      <w:szCs w:val="24"/>
      <w:lang w:val="en-US" w:eastAsia="en-US"/>
    </w:rPr>
  </w:style>
  <w:style w:type="paragraph" w:customStyle="1" w:styleId="984A473F0F6C4FE8BDE743C53994F6BF">
    <w:name w:val="984A473F0F6C4FE8BDE743C53994F6BF"/>
    <w:rsid w:val="004610DA"/>
    <w:pPr>
      <w:spacing w:after="0" w:line="240" w:lineRule="auto"/>
    </w:pPr>
    <w:rPr>
      <w:rFonts w:eastAsia="Times New Roman" w:cs="Times New Roman"/>
      <w:sz w:val="19"/>
      <w:szCs w:val="24"/>
      <w:lang w:val="en-US" w:eastAsia="en-US"/>
    </w:rPr>
  </w:style>
  <w:style w:type="paragraph" w:customStyle="1" w:styleId="3E51D640F0324502A7DB87299BC734C1">
    <w:name w:val="3E51D640F0324502A7DB87299BC734C1"/>
    <w:rsid w:val="004610DA"/>
    <w:pPr>
      <w:spacing w:after="0" w:line="240" w:lineRule="auto"/>
    </w:pPr>
    <w:rPr>
      <w:rFonts w:eastAsia="Times New Roman" w:cs="Times New Roman"/>
      <w:sz w:val="19"/>
      <w:szCs w:val="24"/>
      <w:lang w:val="en-US" w:eastAsia="en-US"/>
    </w:rPr>
  </w:style>
  <w:style w:type="paragraph" w:customStyle="1" w:styleId="989A5E423C594AFCA7D9076874B92C8C">
    <w:name w:val="989A5E423C594AFCA7D9076874B92C8C"/>
    <w:rsid w:val="004610DA"/>
    <w:pPr>
      <w:spacing w:after="0" w:line="240" w:lineRule="auto"/>
    </w:pPr>
    <w:rPr>
      <w:rFonts w:eastAsia="Times New Roman" w:cs="Times New Roman"/>
      <w:sz w:val="19"/>
      <w:szCs w:val="24"/>
      <w:lang w:val="en-US" w:eastAsia="en-US"/>
    </w:rPr>
  </w:style>
  <w:style w:type="paragraph" w:customStyle="1" w:styleId="F98A775056CE496B90779C65F9F18E44">
    <w:name w:val="F98A775056CE496B90779C65F9F18E44"/>
    <w:rsid w:val="004610DA"/>
    <w:pPr>
      <w:spacing w:after="0" w:line="240" w:lineRule="auto"/>
    </w:pPr>
    <w:rPr>
      <w:rFonts w:eastAsia="Times New Roman" w:cs="Times New Roman"/>
      <w:sz w:val="19"/>
      <w:szCs w:val="24"/>
      <w:lang w:val="en-US" w:eastAsia="en-US"/>
    </w:rPr>
  </w:style>
  <w:style w:type="paragraph" w:customStyle="1" w:styleId="CBCF5D3A50884702BF96D69691278B76">
    <w:name w:val="CBCF5D3A50884702BF96D69691278B76"/>
    <w:rsid w:val="004610DA"/>
    <w:pPr>
      <w:spacing w:after="0" w:line="240" w:lineRule="auto"/>
    </w:pPr>
    <w:rPr>
      <w:rFonts w:eastAsia="Times New Roman" w:cs="Times New Roman"/>
      <w:sz w:val="19"/>
      <w:szCs w:val="24"/>
      <w:lang w:val="en-US" w:eastAsia="en-US"/>
    </w:rPr>
  </w:style>
  <w:style w:type="paragraph" w:customStyle="1" w:styleId="688477D407F843FD923DC5D32974D535">
    <w:name w:val="688477D407F843FD923DC5D32974D535"/>
    <w:rsid w:val="004610DA"/>
    <w:pPr>
      <w:spacing w:after="0" w:line="240" w:lineRule="auto"/>
    </w:pPr>
    <w:rPr>
      <w:rFonts w:eastAsia="Times New Roman" w:cs="Times New Roman"/>
      <w:sz w:val="19"/>
      <w:szCs w:val="24"/>
      <w:lang w:val="en-US" w:eastAsia="en-US"/>
    </w:rPr>
  </w:style>
  <w:style w:type="paragraph" w:customStyle="1" w:styleId="31596CBBE9554AAAA370B8A7D0BE11AD">
    <w:name w:val="31596CBBE9554AAAA370B8A7D0BE11AD"/>
    <w:rsid w:val="004610DA"/>
    <w:pPr>
      <w:spacing w:after="0" w:line="240" w:lineRule="auto"/>
    </w:pPr>
    <w:rPr>
      <w:rFonts w:eastAsia="Times New Roman" w:cs="Times New Roman"/>
      <w:sz w:val="19"/>
      <w:szCs w:val="24"/>
      <w:lang w:val="en-US" w:eastAsia="en-US"/>
    </w:rPr>
  </w:style>
  <w:style w:type="paragraph" w:customStyle="1" w:styleId="7B93EC35FBAE4EFAB2F996C43CC81831">
    <w:name w:val="7B93EC35FBAE4EFAB2F996C43CC81831"/>
    <w:rsid w:val="004610DA"/>
    <w:pPr>
      <w:spacing w:after="0" w:line="240" w:lineRule="auto"/>
    </w:pPr>
    <w:rPr>
      <w:rFonts w:eastAsia="Times New Roman" w:cs="Times New Roman"/>
      <w:sz w:val="19"/>
      <w:szCs w:val="24"/>
      <w:lang w:val="en-US" w:eastAsia="en-US"/>
    </w:rPr>
  </w:style>
  <w:style w:type="paragraph" w:customStyle="1" w:styleId="A160767EA37C4EE3973E3181F36C705C">
    <w:name w:val="A160767EA37C4EE3973E3181F36C705C"/>
    <w:rsid w:val="004610DA"/>
    <w:pPr>
      <w:spacing w:after="0" w:line="240" w:lineRule="auto"/>
    </w:pPr>
    <w:rPr>
      <w:rFonts w:eastAsia="Times New Roman" w:cs="Times New Roman"/>
      <w:sz w:val="19"/>
      <w:szCs w:val="24"/>
      <w:lang w:val="en-US" w:eastAsia="en-US"/>
    </w:rPr>
  </w:style>
  <w:style w:type="paragraph" w:customStyle="1" w:styleId="6BAAB9C13CA94D519C0D7C61940039AC">
    <w:name w:val="6BAAB9C13CA94D519C0D7C61940039AC"/>
    <w:rsid w:val="004610DA"/>
    <w:pPr>
      <w:spacing w:after="0" w:line="240" w:lineRule="auto"/>
    </w:pPr>
    <w:rPr>
      <w:rFonts w:eastAsia="Times New Roman" w:cs="Times New Roman"/>
      <w:sz w:val="19"/>
      <w:szCs w:val="24"/>
      <w:lang w:val="en-US" w:eastAsia="en-US"/>
    </w:rPr>
  </w:style>
  <w:style w:type="paragraph" w:customStyle="1" w:styleId="C063F36037C749469905047D46EFD4C8">
    <w:name w:val="C063F36037C749469905047D46EFD4C8"/>
    <w:rsid w:val="004610DA"/>
    <w:pPr>
      <w:spacing w:after="0" w:line="240" w:lineRule="auto"/>
    </w:pPr>
    <w:rPr>
      <w:rFonts w:eastAsia="Times New Roman" w:cs="Times New Roman"/>
      <w:sz w:val="19"/>
      <w:szCs w:val="24"/>
      <w:lang w:val="en-US" w:eastAsia="en-US"/>
    </w:rPr>
  </w:style>
  <w:style w:type="paragraph" w:customStyle="1" w:styleId="54149BB4ABC44688A2A3993E678E07DB">
    <w:name w:val="54149BB4ABC44688A2A3993E678E07DB"/>
    <w:rsid w:val="004610DA"/>
    <w:pPr>
      <w:spacing w:after="0" w:line="240" w:lineRule="auto"/>
    </w:pPr>
    <w:rPr>
      <w:rFonts w:eastAsia="Times New Roman" w:cs="Times New Roman"/>
      <w:sz w:val="19"/>
      <w:szCs w:val="24"/>
      <w:lang w:val="en-US" w:eastAsia="en-US"/>
    </w:rPr>
  </w:style>
  <w:style w:type="paragraph" w:customStyle="1" w:styleId="541250D9869343BA91591BFF7946F99B">
    <w:name w:val="541250D9869343BA91591BFF7946F99B"/>
    <w:rsid w:val="004610DA"/>
    <w:pPr>
      <w:spacing w:after="0" w:line="240" w:lineRule="auto"/>
    </w:pPr>
    <w:rPr>
      <w:rFonts w:eastAsia="Times New Roman" w:cs="Times New Roman"/>
      <w:sz w:val="19"/>
      <w:szCs w:val="24"/>
      <w:lang w:val="en-US" w:eastAsia="en-US"/>
    </w:rPr>
  </w:style>
  <w:style w:type="paragraph" w:customStyle="1" w:styleId="42D49598075D40FDB276430EA006FB9C">
    <w:name w:val="42D49598075D40FDB276430EA006FB9C"/>
    <w:rsid w:val="004610DA"/>
    <w:pPr>
      <w:spacing w:after="0" w:line="240" w:lineRule="auto"/>
    </w:pPr>
    <w:rPr>
      <w:rFonts w:eastAsia="Times New Roman" w:cs="Times New Roman"/>
      <w:sz w:val="19"/>
      <w:szCs w:val="24"/>
      <w:lang w:val="en-US" w:eastAsia="en-US"/>
    </w:rPr>
  </w:style>
  <w:style w:type="paragraph" w:customStyle="1" w:styleId="A6B89661900A4629B057E7EBB989EE11">
    <w:name w:val="A6B89661900A4629B057E7EBB989EE11"/>
    <w:rsid w:val="004610DA"/>
    <w:pPr>
      <w:spacing w:after="0" w:line="240" w:lineRule="auto"/>
    </w:pPr>
    <w:rPr>
      <w:rFonts w:eastAsia="Times New Roman" w:cs="Times New Roman"/>
      <w:sz w:val="19"/>
      <w:szCs w:val="24"/>
      <w:lang w:val="en-US" w:eastAsia="en-US"/>
    </w:rPr>
  </w:style>
  <w:style w:type="paragraph" w:customStyle="1" w:styleId="7519F120641D4165A84C9A555757AEFA">
    <w:name w:val="7519F120641D4165A84C9A555757AEFA"/>
    <w:rsid w:val="004610DA"/>
    <w:pPr>
      <w:spacing w:after="0" w:line="240" w:lineRule="auto"/>
    </w:pPr>
    <w:rPr>
      <w:rFonts w:eastAsia="Times New Roman" w:cs="Times New Roman"/>
      <w:sz w:val="19"/>
      <w:szCs w:val="24"/>
      <w:lang w:val="en-US" w:eastAsia="en-US"/>
    </w:rPr>
  </w:style>
  <w:style w:type="paragraph" w:customStyle="1" w:styleId="024C6D719DBE4FBEA63A2E5EA736F676">
    <w:name w:val="024C6D719DBE4FBEA63A2E5EA736F676"/>
    <w:rsid w:val="004610DA"/>
    <w:pPr>
      <w:spacing w:after="0" w:line="240" w:lineRule="auto"/>
    </w:pPr>
    <w:rPr>
      <w:rFonts w:eastAsia="Times New Roman" w:cs="Times New Roman"/>
      <w:sz w:val="19"/>
      <w:szCs w:val="24"/>
      <w:lang w:val="en-US" w:eastAsia="en-US"/>
    </w:rPr>
  </w:style>
  <w:style w:type="paragraph" w:customStyle="1" w:styleId="CC848519EEEA440D80508B7EA223DD28">
    <w:name w:val="CC848519EEEA440D80508B7EA223DD28"/>
    <w:rsid w:val="004610DA"/>
    <w:pPr>
      <w:spacing w:after="0" w:line="240" w:lineRule="auto"/>
    </w:pPr>
    <w:rPr>
      <w:rFonts w:eastAsia="Times New Roman" w:cs="Times New Roman"/>
      <w:sz w:val="19"/>
      <w:szCs w:val="24"/>
      <w:lang w:val="en-US" w:eastAsia="en-US"/>
    </w:rPr>
  </w:style>
  <w:style w:type="paragraph" w:customStyle="1" w:styleId="F7194ACBC6154BED8FCB2C370CD1811511">
    <w:name w:val="F7194ACBC6154BED8FCB2C370CD1811511"/>
    <w:rsid w:val="00F0770F"/>
    <w:pPr>
      <w:spacing w:after="0" w:line="240" w:lineRule="auto"/>
    </w:pPr>
    <w:rPr>
      <w:rFonts w:eastAsia="Times New Roman" w:cs="Times New Roman"/>
      <w:b/>
      <w:sz w:val="19"/>
      <w:szCs w:val="19"/>
      <w:lang w:val="en-US" w:eastAsia="en-US"/>
    </w:rPr>
  </w:style>
  <w:style w:type="paragraph" w:customStyle="1" w:styleId="7A00D6E7BD3C43D3BCC0EB80FDBC808511">
    <w:name w:val="7A00D6E7BD3C43D3BCC0EB80FDBC808511"/>
    <w:rsid w:val="00F0770F"/>
    <w:pPr>
      <w:spacing w:after="0" w:line="240" w:lineRule="auto"/>
    </w:pPr>
    <w:rPr>
      <w:rFonts w:eastAsia="Times New Roman" w:cs="Times New Roman"/>
      <w:b/>
      <w:sz w:val="19"/>
      <w:szCs w:val="19"/>
      <w:lang w:val="en-US" w:eastAsia="en-US"/>
    </w:rPr>
  </w:style>
  <w:style w:type="paragraph" w:customStyle="1" w:styleId="A1236DBBA86C48B98DEBBB0960A5017011">
    <w:name w:val="A1236DBBA86C48B98DEBBB0960A5017011"/>
    <w:rsid w:val="00F0770F"/>
    <w:pPr>
      <w:spacing w:after="0" w:line="240" w:lineRule="auto"/>
    </w:pPr>
    <w:rPr>
      <w:rFonts w:eastAsia="Times New Roman" w:cs="Times New Roman"/>
      <w:b/>
      <w:sz w:val="19"/>
      <w:szCs w:val="19"/>
      <w:lang w:val="en-US" w:eastAsia="en-US"/>
    </w:rPr>
  </w:style>
  <w:style w:type="paragraph" w:customStyle="1" w:styleId="75AD341A2F5445348229CE8C9D17F97411">
    <w:name w:val="75AD341A2F5445348229CE8C9D17F97411"/>
    <w:rsid w:val="00F0770F"/>
    <w:pPr>
      <w:spacing w:after="0" w:line="240" w:lineRule="auto"/>
    </w:pPr>
    <w:rPr>
      <w:rFonts w:eastAsia="Times New Roman" w:cs="Times New Roman"/>
      <w:b/>
      <w:sz w:val="19"/>
      <w:szCs w:val="19"/>
      <w:lang w:val="en-US" w:eastAsia="en-US"/>
    </w:rPr>
  </w:style>
  <w:style w:type="paragraph" w:customStyle="1" w:styleId="436EE42C8D814806871F7992119594F911">
    <w:name w:val="436EE42C8D814806871F7992119594F911"/>
    <w:rsid w:val="00F0770F"/>
    <w:pPr>
      <w:spacing w:after="0" w:line="240" w:lineRule="auto"/>
    </w:pPr>
    <w:rPr>
      <w:rFonts w:eastAsia="Times New Roman" w:cs="Times New Roman"/>
      <w:b/>
      <w:sz w:val="19"/>
      <w:szCs w:val="19"/>
      <w:lang w:val="en-US" w:eastAsia="en-US"/>
    </w:rPr>
  </w:style>
  <w:style w:type="paragraph" w:customStyle="1" w:styleId="C315AA1224ED4CA2AC55508FD5D8CA341">
    <w:name w:val="C315AA1224ED4CA2AC55508FD5D8CA341"/>
    <w:rsid w:val="00F0770F"/>
    <w:pPr>
      <w:spacing w:after="0" w:line="240" w:lineRule="auto"/>
    </w:pPr>
    <w:rPr>
      <w:rFonts w:eastAsia="Times New Roman" w:cs="Times New Roman"/>
      <w:sz w:val="19"/>
      <w:szCs w:val="24"/>
      <w:lang w:val="en-US" w:eastAsia="en-US"/>
    </w:rPr>
  </w:style>
  <w:style w:type="paragraph" w:customStyle="1" w:styleId="5F4C88AC922F4408BF85E6F678B9D3411">
    <w:name w:val="5F4C88AC922F4408BF85E6F678B9D3411"/>
    <w:rsid w:val="00F0770F"/>
    <w:pPr>
      <w:spacing w:after="0" w:line="240" w:lineRule="auto"/>
    </w:pPr>
    <w:rPr>
      <w:rFonts w:eastAsia="Times New Roman" w:cs="Times New Roman"/>
      <w:sz w:val="19"/>
      <w:szCs w:val="24"/>
      <w:lang w:val="en-US" w:eastAsia="en-US"/>
    </w:rPr>
  </w:style>
  <w:style w:type="paragraph" w:customStyle="1" w:styleId="828E9D6E833240ACAB75187F548335D81">
    <w:name w:val="828E9D6E833240ACAB75187F548335D81"/>
    <w:rsid w:val="00F0770F"/>
    <w:pPr>
      <w:spacing w:after="0" w:line="240" w:lineRule="auto"/>
    </w:pPr>
    <w:rPr>
      <w:rFonts w:eastAsia="Times New Roman" w:cs="Times New Roman"/>
      <w:sz w:val="19"/>
      <w:szCs w:val="24"/>
      <w:lang w:val="en-US" w:eastAsia="en-US"/>
    </w:rPr>
  </w:style>
  <w:style w:type="paragraph" w:customStyle="1" w:styleId="E273E927195E42409287F55B796268671">
    <w:name w:val="E273E927195E42409287F55B796268671"/>
    <w:rsid w:val="00F0770F"/>
    <w:pPr>
      <w:spacing w:after="0" w:line="240" w:lineRule="auto"/>
    </w:pPr>
    <w:rPr>
      <w:rFonts w:eastAsia="Times New Roman" w:cs="Times New Roman"/>
      <w:sz w:val="19"/>
      <w:szCs w:val="24"/>
      <w:lang w:val="en-US" w:eastAsia="en-US"/>
    </w:rPr>
  </w:style>
  <w:style w:type="paragraph" w:customStyle="1" w:styleId="6FC308860D01413AAB1CA983CED38BA11">
    <w:name w:val="6FC308860D01413AAB1CA983CED38BA11"/>
    <w:rsid w:val="00F0770F"/>
    <w:pPr>
      <w:spacing w:after="0" w:line="240" w:lineRule="auto"/>
    </w:pPr>
    <w:rPr>
      <w:rFonts w:eastAsia="Times New Roman" w:cs="Times New Roman"/>
      <w:sz w:val="19"/>
      <w:szCs w:val="24"/>
      <w:lang w:val="en-US" w:eastAsia="en-US"/>
    </w:rPr>
  </w:style>
  <w:style w:type="paragraph" w:customStyle="1" w:styleId="7B7860FCF18A4421AD9854713E6C385F1">
    <w:name w:val="7B7860FCF18A4421AD9854713E6C385F1"/>
    <w:rsid w:val="00F0770F"/>
    <w:pPr>
      <w:spacing w:after="0" w:line="240" w:lineRule="auto"/>
    </w:pPr>
    <w:rPr>
      <w:rFonts w:eastAsia="Times New Roman" w:cs="Times New Roman"/>
      <w:sz w:val="19"/>
      <w:szCs w:val="24"/>
      <w:lang w:val="en-US" w:eastAsia="en-US"/>
    </w:rPr>
  </w:style>
  <w:style w:type="paragraph" w:customStyle="1" w:styleId="C4D28071D55344858EE73AFEA39780A61">
    <w:name w:val="C4D28071D55344858EE73AFEA39780A61"/>
    <w:rsid w:val="00F0770F"/>
    <w:pPr>
      <w:spacing w:after="0" w:line="240" w:lineRule="auto"/>
    </w:pPr>
    <w:rPr>
      <w:rFonts w:eastAsia="Times New Roman" w:cs="Times New Roman"/>
      <w:sz w:val="19"/>
      <w:szCs w:val="24"/>
      <w:lang w:val="en-US" w:eastAsia="en-US"/>
    </w:rPr>
  </w:style>
  <w:style w:type="paragraph" w:customStyle="1" w:styleId="E0A38B4DFC4342A3AFAAA69F92F6CA491">
    <w:name w:val="E0A38B4DFC4342A3AFAAA69F92F6CA491"/>
    <w:rsid w:val="00F0770F"/>
    <w:pPr>
      <w:spacing w:after="0" w:line="240" w:lineRule="auto"/>
    </w:pPr>
    <w:rPr>
      <w:rFonts w:eastAsia="Times New Roman" w:cs="Times New Roman"/>
      <w:sz w:val="19"/>
      <w:szCs w:val="24"/>
      <w:lang w:val="en-US" w:eastAsia="en-US"/>
    </w:rPr>
  </w:style>
  <w:style w:type="paragraph" w:customStyle="1" w:styleId="7A01C34D4A064664BDA525753A0D7D001">
    <w:name w:val="7A01C34D4A064664BDA525753A0D7D001"/>
    <w:rsid w:val="00F0770F"/>
    <w:pPr>
      <w:spacing w:after="0" w:line="240" w:lineRule="auto"/>
    </w:pPr>
    <w:rPr>
      <w:rFonts w:eastAsia="Times New Roman" w:cs="Times New Roman"/>
      <w:sz w:val="19"/>
      <w:szCs w:val="24"/>
      <w:lang w:val="en-US" w:eastAsia="en-US"/>
    </w:rPr>
  </w:style>
  <w:style w:type="paragraph" w:customStyle="1" w:styleId="9F8B87E648F84AFB9072690F3B3C4C251">
    <w:name w:val="9F8B87E648F84AFB9072690F3B3C4C251"/>
    <w:rsid w:val="00F0770F"/>
    <w:pPr>
      <w:spacing w:after="0" w:line="240" w:lineRule="auto"/>
    </w:pPr>
    <w:rPr>
      <w:rFonts w:eastAsia="Times New Roman" w:cs="Times New Roman"/>
      <w:sz w:val="19"/>
      <w:szCs w:val="24"/>
      <w:lang w:val="en-US" w:eastAsia="en-US"/>
    </w:rPr>
  </w:style>
  <w:style w:type="paragraph" w:customStyle="1" w:styleId="AAC54C4B70FB4D9BAA078B2F7CD7DB151">
    <w:name w:val="AAC54C4B70FB4D9BAA078B2F7CD7DB151"/>
    <w:rsid w:val="00F0770F"/>
    <w:pPr>
      <w:spacing w:after="0" w:line="240" w:lineRule="auto"/>
    </w:pPr>
    <w:rPr>
      <w:rFonts w:eastAsia="Times New Roman" w:cs="Times New Roman"/>
      <w:sz w:val="19"/>
      <w:szCs w:val="24"/>
      <w:lang w:val="en-US" w:eastAsia="en-US"/>
    </w:rPr>
  </w:style>
  <w:style w:type="paragraph" w:customStyle="1" w:styleId="C5428B7CAA5A48F88BF93F790C1670AD1">
    <w:name w:val="C5428B7CAA5A48F88BF93F790C1670AD1"/>
    <w:rsid w:val="00F0770F"/>
    <w:pPr>
      <w:spacing w:after="0" w:line="240" w:lineRule="auto"/>
    </w:pPr>
    <w:rPr>
      <w:rFonts w:eastAsia="Times New Roman" w:cs="Times New Roman"/>
      <w:sz w:val="19"/>
      <w:szCs w:val="24"/>
      <w:lang w:val="en-US" w:eastAsia="en-US"/>
    </w:rPr>
  </w:style>
  <w:style w:type="paragraph" w:customStyle="1" w:styleId="A70CEDCAC7CF4DF3802E31C3FC3632B81">
    <w:name w:val="A70CEDCAC7CF4DF3802E31C3FC3632B81"/>
    <w:rsid w:val="00F0770F"/>
    <w:pPr>
      <w:spacing w:after="0" w:line="240" w:lineRule="auto"/>
    </w:pPr>
    <w:rPr>
      <w:rFonts w:eastAsia="Times New Roman" w:cs="Times New Roman"/>
      <w:sz w:val="19"/>
      <w:szCs w:val="24"/>
      <w:lang w:val="en-US" w:eastAsia="en-US"/>
    </w:rPr>
  </w:style>
  <w:style w:type="paragraph" w:customStyle="1" w:styleId="7C202B2CE09C4A6A886918527FA8E5BB1">
    <w:name w:val="7C202B2CE09C4A6A886918527FA8E5BB1"/>
    <w:rsid w:val="00F0770F"/>
    <w:pPr>
      <w:spacing w:after="0" w:line="240" w:lineRule="auto"/>
    </w:pPr>
    <w:rPr>
      <w:rFonts w:eastAsia="Times New Roman" w:cs="Times New Roman"/>
      <w:sz w:val="19"/>
      <w:szCs w:val="24"/>
      <w:lang w:val="en-US" w:eastAsia="en-US"/>
    </w:rPr>
  </w:style>
  <w:style w:type="paragraph" w:customStyle="1" w:styleId="B38E0266911E443FB6169B8A39CA6E821">
    <w:name w:val="B38E0266911E443FB6169B8A39CA6E821"/>
    <w:rsid w:val="00F0770F"/>
    <w:pPr>
      <w:spacing w:after="0" w:line="240" w:lineRule="auto"/>
    </w:pPr>
    <w:rPr>
      <w:rFonts w:eastAsia="Times New Roman" w:cs="Times New Roman"/>
      <w:sz w:val="19"/>
      <w:szCs w:val="24"/>
      <w:lang w:val="en-US" w:eastAsia="en-US"/>
    </w:rPr>
  </w:style>
  <w:style w:type="paragraph" w:customStyle="1" w:styleId="72785DBE6F8B45E6AA0C359B3C2AF1B91">
    <w:name w:val="72785DBE6F8B45E6AA0C359B3C2AF1B91"/>
    <w:rsid w:val="00F0770F"/>
    <w:pPr>
      <w:spacing w:after="0" w:line="240" w:lineRule="auto"/>
    </w:pPr>
    <w:rPr>
      <w:rFonts w:eastAsia="Times New Roman" w:cs="Times New Roman"/>
      <w:sz w:val="19"/>
      <w:szCs w:val="24"/>
      <w:lang w:val="en-US" w:eastAsia="en-US"/>
    </w:rPr>
  </w:style>
  <w:style w:type="paragraph" w:customStyle="1" w:styleId="7BC42CC17F88442CAF0CFB5141E897581">
    <w:name w:val="7BC42CC17F88442CAF0CFB5141E897581"/>
    <w:rsid w:val="00F0770F"/>
    <w:pPr>
      <w:spacing w:after="0" w:line="240" w:lineRule="auto"/>
    </w:pPr>
    <w:rPr>
      <w:rFonts w:eastAsia="Times New Roman" w:cs="Times New Roman"/>
      <w:sz w:val="19"/>
      <w:szCs w:val="24"/>
      <w:lang w:val="en-US" w:eastAsia="en-US"/>
    </w:rPr>
  </w:style>
  <w:style w:type="paragraph" w:customStyle="1" w:styleId="6E273D03D05D416E8F4803960B838BDC1">
    <w:name w:val="6E273D03D05D416E8F4803960B838BDC1"/>
    <w:rsid w:val="00F0770F"/>
    <w:pPr>
      <w:spacing w:after="0" w:line="240" w:lineRule="auto"/>
    </w:pPr>
    <w:rPr>
      <w:rFonts w:eastAsia="Times New Roman" w:cs="Times New Roman"/>
      <w:sz w:val="19"/>
      <w:szCs w:val="24"/>
      <w:lang w:val="en-US" w:eastAsia="en-US"/>
    </w:rPr>
  </w:style>
  <w:style w:type="paragraph" w:customStyle="1" w:styleId="5E17932BE90241C1B2CBD48B1CE4D9311">
    <w:name w:val="5E17932BE90241C1B2CBD48B1CE4D9311"/>
    <w:rsid w:val="00F0770F"/>
    <w:pPr>
      <w:spacing w:after="0" w:line="240" w:lineRule="auto"/>
    </w:pPr>
    <w:rPr>
      <w:rFonts w:eastAsia="Times New Roman" w:cs="Times New Roman"/>
      <w:sz w:val="19"/>
      <w:szCs w:val="24"/>
      <w:lang w:val="en-US" w:eastAsia="en-US"/>
    </w:rPr>
  </w:style>
  <w:style w:type="paragraph" w:customStyle="1" w:styleId="BF33D266CD3C443E93DD024918B717751">
    <w:name w:val="BF33D266CD3C443E93DD024918B717751"/>
    <w:rsid w:val="00F0770F"/>
    <w:pPr>
      <w:spacing w:after="0" w:line="240" w:lineRule="auto"/>
    </w:pPr>
    <w:rPr>
      <w:rFonts w:eastAsia="Times New Roman" w:cs="Times New Roman"/>
      <w:sz w:val="19"/>
      <w:szCs w:val="24"/>
      <w:lang w:val="en-US" w:eastAsia="en-US"/>
    </w:rPr>
  </w:style>
  <w:style w:type="paragraph" w:customStyle="1" w:styleId="E384D8F8A8B84CCFA7DCD796945244181">
    <w:name w:val="E384D8F8A8B84CCFA7DCD796945244181"/>
    <w:rsid w:val="00F0770F"/>
    <w:pPr>
      <w:spacing w:after="0" w:line="240" w:lineRule="auto"/>
    </w:pPr>
    <w:rPr>
      <w:rFonts w:eastAsia="Times New Roman" w:cs="Times New Roman"/>
      <w:sz w:val="19"/>
      <w:szCs w:val="24"/>
      <w:lang w:val="en-US" w:eastAsia="en-US"/>
    </w:rPr>
  </w:style>
  <w:style w:type="paragraph" w:customStyle="1" w:styleId="10488C90FED64BC29042AFD9D8CF34EA1">
    <w:name w:val="10488C90FED64BC29042AFD9D8CF34EA1"/>
    <w:rsid w:val="00F0770F"/>
    <w:pPr>
      <w:spacing w:after="0" w:line="240" w:lineRule="auto"/>
    </w:pPr>
    <w:rPr>
      <w:rFonts w:eastAsia="Times New Roman" w:cs="Times New Roman"/>
      <w:sz w:val="19"/>
      <w:szCs w:val="24"/>
      <w:lang w:val="en-US" w:eastAsia="en-US"/>
    </w:rPr>
  </w:style>
  <w:style w:type="paragraph" w:customStyle="1" w:styleId="321A37FBA3554A7EBB1DC2D39AAA1CFC1">
    <w:name w:val="321A37FBA3554A7EBB1DC2D39AAA1CFC1"/>
    <w:rsid w:val="00F0770F"/>
    <w:pPr>
      <w:spacing w:after="0" w:line="240" w:lineRule="auto"/>
    </w:pPr>
    <w:rPr>
      <w:rFonts w:eastAsia="Times New Roman" w:cs="Times New Roman"/>
      <w:sz w:val="19"/>
      <w:szCs w:val="24"/>
      <w:lang w:val="en-US" w:eastAsia="en-US"/>
    </w:rPr>
  </w:style>
  <w:style w:type="paragraph" w:customStyle="1" w:styleId="3A5AB7C51D254A0EB23F2E00E0F8E2741">
    <w:name w:val="3A5AB7C51D254A0EB23F2E00E0F8E2741"/>
    <w:rsid w:val="00F0770F"/>
    <w:pPr>
      <w:spacing w:after="0" w:line="240" w:lineRule="auto"/>
    </w:pPr>
    <w:rPr>
      <w:rFonts w:eastAsia="Times New Roman" w:cs="Times New Roman"/>
      <w:sz w:val="19"/>
      <w:szCs w:val="24"/>
      <w:lang w:val="en-US" w:eastAsia="en-US"/>
    </w:rPr>
  </w:style>
  <w:style w:type="paragraph" w:customStyle="1" w:styleId="2E848CF6E6B64BAFA54353EEF228B6E21">
    <w:name w:val="2E848CF6E6B64BAFA54353EEF228B6E21"/>
    <w:rsid w:val="00F0770F"/>
    <w:pPr>
      <w:spacing w:after="0" w:line="240" w:lineRule="auto"/>
      <w:jc w:val="right"/>
      <w:outlineLvl w:val="3"/>
    </w:pPr>
    <w:rPr>
      <w:rFonts w:eastAsia="Times New Roman" w:cs="Times New Roman"/>
      <w:sz w:val="19"/>
      <w:szCs w:val="24"/>
      <w:lang w:val="en-US" w:eastAsia="en-US"/>
    </w:rPr>
  </w:style>
  <w:style w:type="paragraph" w:customStyle="1" w:styleId="005EE7154D614976B4AABA44770991021">
    <w:name w:val="005EE7154D614976B4AABA44770991021"/>
    <w:rsid w:val="00F0770F"/>
    <w:pPr>
      <w:spacing w:after="0" w:line="240" w:lineRule="auto"/>
    </w:pPr>
    <w:rPr>
      <w:rFonts w:eastAsia="Times New Roman" w:cs="Times New Roman"/>
      <w:sz w:val="19"/>
      <w:szCs w:val="24"/>
      <w:lang w:val="en-US" w:eastAsia="en-US"/>
    </w:rPr>
  </w:style>
  <w:style w:type="paragraph" w:customStyle="1" w:styleId="9D51C6E5BC91423D9B76497D7D7492751">
    <w:name w:val="9D51C6E5BC91423D9B76497D7D7492751"/>
    <w:rsid w:val="00F0770F"/>
    <w:pPr>
      <w:spacing w:after="0" w:line="240" w:lineRule="auto"/>
    </w:pPr>
    <w:rPr>
      <w:rFonts w:eastAsia="Times New Roman" w:cs="Times New Roman"/>
      <w:sz w:val="19"/>
      <w:szCs w:val="24"/>
      <w:lang w:val="en-US" w:eastAsia="en-US"/>
    </w:rPr>
  </w:style>
  <w:style w:type="paragraph" w:customStyle="1" w:styleId="66A2D83A6E264ECB9FB44DB8571168221">
    <w:name w:val="66A2D83A6E264ECB9FB44DB8571168221"/>
    <w:rsid w:val="00F0770F"/>
    <w:pPr>
      <w:spacing w:after="0" w:line="240" w:lineRule="auto"/>
    </w:pPr>
    <w:rPr>
      <w:rFonts w:eastAsia="Times New Roman" w:cs="Times New Roman"/>
      <w:sz w:val="19"/>
      <w:szCs w:val="24"/>
      <w:lang w:val="en-US" w:eastAsia="en-US"/>
    </w:rPr>
  </w:style>
  <w:style w:type="paragraph" w:customStyle="1" w:styleId="413E4DC85DFF418E8C826A48B69483431">
    <w:name w:val="413E4DC85DFF418E8C826A48B69483431"/>
    <w:rsid w:val="00F0770F"/>
    <w:pPr>
      <w:spacing w:after="0" w:line="240" w:lineRule="auto"/>
    </w:pPr>
    <w:rPr>
      <w:rFonts w:eastAsia="Times New Roman" w:cs="Times New Roman"/>
      <w:sz w:val="19"/>
      <w:szCs w:val="24"/>
      <w:lang w:val="en-US" w:eastAsia="en-US"/>
    </w:rPr>
  </w:style>
  <w:style w:type="paragraph" w:customStyle="1" w:styleId="A481E0CBCBDB47BB80ECFDB86E41D0D71">
    <w:name w:val="A481E0CBCBDB47BB80ECFDB86E41D0D71"/>
    <w:rsid w:val="00F0770F"/>
    <w:pPr>
      <w:spacing w:after="0" w:line="240" w:lineRule="auto"/>
    </w:pPr>
    <w:rPr>
      <w:rFonts w:eastAsia="Times New Roman" w:cs="Times New Roman"/>
      <w:sz w:val="19"/>
      <w:szCs w:val="24"/>
      <w:lang w:val="en-US" w:eastAsia="en-US"/>
    </w:rPr>
  </w:style>
  <w:style w:type="paragraph" w:customStyle="1" w:styleId="DF51DA6578FC4A7992BA2C552875D0F31">
    <w:name w:val="DF51DA6578FC4A7992BA2C552875D0F31"/>
    <w:rsid w:val="00F0770F"/>
    <w:pPr>
      <w:spacing w:after="0" w:line="240" w:lineRule="auto"/>
    </w:pPr>
    <w:rPr>
      <w:rFonts w:eastAsia="Times New Roman" w:cs="Times New Roman"/>
      <w:sz w:val="19"/>
      <w:szCs w:val="24"/>
      <w:lang w:val="en-US" w:eastAsia="en-US"/>
    </w:rPr>
  </w:style>
  <w:style w:type="paragraph" w:customStyle="1" w:styleId="A9870DF539314FFBB6C54714121E79F21">
    <w:name w:val="A9870DF539314FFBB6C54714121E79F21"/>
    <w:rsid w:val="00F0770F"/>
    <w:pPr>
      <w:spacing w:after="0" w:line="240" w:lineRule="auto"/>
    </w:pPr>
    <w:rPr>
      <w:rFonts w:eastAsia="Times New Roman" w:cs="Times New Roman"/>
      <w:sz w:val="19"/>
      <w:szCs w:val="24"/>
      <w:lang w:val="en-US" w:eastAsia="en-US"/>
    </w:rPr>
  </w:style>
  <w:style w:type="paragraph" w:customStyle="1" w:styleId="A123657965D54DA1AAB05E146F7574C31">
    <w:name w:val="A123657965D54DA1AAB05E146F7574C31"/>
    <w:rsid w:val="00F0770F"/>
    <w:pPr>
      <w:spacing w:after="0" w:line="240" w:lineRule="auto"/>
    </w:pPr>
    <w:rPr>
      <w:rFonts w:eastAsia="Times New Roman" w:cs="Times New Roman"/>
      <w:sz w:val="19"/>
      <w:szCs w:val="24"/>
      <w:lang w:val="en-US" w:eastAsia="en-US"/>
    </w:rPr>
  </w:style>
  <w:style w:type="paragraph" w:customStyle="1" w:styleId="20A45D975536489BBEC5435224B39BCE1">
    <w:name w:val="20A45D975536489BBEC5435224B39BCE1"/>
    <w:rsid w:val="00F0770F"/>
    <w:pPr>
      <w:spacing w:after="0" w:line="240" w:lineRule="auto"/>
    </w:pPr>
    <w:rPr>
      <w:rFonts w:eastAsia="Times New Roman" w:cs="Times New Roman"/>
      <w:sz w:val="19"/>
      <w:szCs w:val="24"/>
      <w:lang w:val="en-US" w:eastAsia="en-US"/>
    </w:rPr>
  </w:style>
  <w:style w:type="paragraph" w:customStyle="1" w:styleId="0528B46CD8C04F2DB883AAC7D1082D0E1">
    <w:name w:val="0528B46CD8C04F2DB883AAC7D1082D0E1"/>
    <w:rsid w:val="00F0770F"/>
    <w:pPr>
      <w:spacing w:after="0" w:line="240" w:lineRule="auto"/>
    </w:pPr>
    <w:rPr>
      <w:rFonts w:eastAsia="Times New Roman" w:cs="Times New Roman"/>
      <w:sz w:val="19"/>
      <w:szCs w:val="24"/>
      <w:lang w:val="en-US" w:eastAsia="en-US"/>
    </w:rPr>
  </w:style>
  <w:style w:type="paragraph" w:customStyle="1" w:styleId="25EDC164B424493795BC928EC21C93CB1">
    <w:name w:val="25EDC164B424493795BC928EC21C93CB1"/>
    <w:rsid w:val="00F0770F"/>
    <w:pPr>
      <w:spacing w:after="0" w:line="240" w:lineRule="auto"/>
    </w:pPr>
    <w:rPr>
      <w:rFonts w:eastAsia="Times New Roman" w:cs="Times New Roman"/>
      <w:sz w:val="19"/>
      <w:szCs w:val="24"/>
      <w:lang w:val="en-US" w:eastAsia="en-US"/>
    </w:rPr>
  </w:style>
  <w:style w:type="paragraph" w:customStyle="1" w:styleId="EF354C49933A41D987A9334C63C28F981">
    <w:name w:val="EF354C49933A41D987A9334C63C28F981"/>
    <w:rsid w:val="00F0770F"/>
    <w:pPr>
      <w:spacing w:after="0" w:line="240" w:lineRule="auto"/>
    </w:pPr>
    <w:rPr>
      <w:rFonts w:eastAsia="Times New Roman" w:cs="Times New Roman"/>
      <w:sz w:val="19"/>
      <w:szCs w:val="24"/>
      <w:lang w:val="en-US" w:eastAsia="en-US"/>
    </w:rPr>
  </w:style>
  <w:style w:type="paragraph" w:customStyle="1" w:styleId="834BBC1E07E740F39B1C21A51FA0E3B3">
    <w:name w:val="834BBC1E07E740F39B1C21A51FA0E3B3"/>
    <w:rsid w:val="00F0770F"/>
    <w:pPr>
      <w:spacing w:after="0" w:line="240" w:lineRule="auto"/>
    </w:pPr>
    <w:rPr>
      <w:rFonts w:eastAsia="Times New Roman" w:cs="Times New Roman"/>
      <w:sz w:val="19"/>
      <w:szCs w:val="24"/>
      <w:lang w:val="en-US" w:eastAsia="en-US"/>
    </w:rPr>
  </w:style>
  <w:style w:type="paragraph" w:customStyle="1" w:styleId="252EFFC72D874083865DF34CF7C4F09C">
    <w:name w:val="252EFFC72D874083865DF34CF7C4F09C"/>
    <w:rsid w:val="00F0770F"/>
    <w:pPr>
      <w:spacing w:after="0" w:line="240" w:lineRule="auto"/>
    </w:pPr>
    <w:rPr>
      <w:rFonts w:eastAsia="Times New Roman" w:cs="Times New Roman"/>
      <w:sz w:val="19"/>
      <w:szCs w:val="24"/>
      <w:lang w:val="en-US" w:eastAsia="en-US"/>
    </w:rPr>
  </w:style>
  <w:style w:type="paragraph" w:customStyle="1" w:styleId="5CD4CC537CD740D4998E00A73473B9A2">
    <w:name w:val="5CD4CC537CD740D4998E00A73473B9A2"/>
    <w:rsid w:val="00F0770F"/>
    <w:pPr>
      <w:spacing w:after="0" w:line="240" w:lineRule="auto"/>
    </w:pPr>
    <w:rPr>
      <w:rFonts w:eastAsia="Times New Roman" w:cs="Times New Roman"/>
      <w:sz w:val="19"/>
      <w:szCs w:val="24"/>
      <w:lang w:val="en-US" w:eastAsia="en-US"/>
    </w:rPr>
  </w:style>
  <w:style w:type="paragraph" w:customStyle="1" w:styleId="F3DF93A7A5524811A360240E2FF18998">
    <w:name w:val="F3DF93A7A5524811A360240E2FF18998"/>
    <w:rsid w:val="00F0770F"/>
    <w:pPr>
      <w:spacing w:after="0" w:line="240" w:lineRule="auto"/>
    </w:pPr>
    <w:rPr>
      <w:rFonts w:eastAsia="Times New Roman" w:cs="Times New Roman"/>
      <w:sz w:val="19"/>
      <w:szCs w:val="24"/>
      <w:lang w:val="en-US" w:eastAsia="en-US"/>
    </w:rPr>
  </w:style>
  <w:style w:type="paragraph" w:customStyle="1" w:styleId="CDFEAB1110454D7184AB00843485CD2A">
    <w:name w:val="CDFEAB1110454D7184AB00843485CD2A"/>
    <w:rsid w:val="00F0770F"/>
    <w:pPr>
      <w:spacing w:after="0" w:line="240" w:lineRule="auto"/>
      <w:jc w:val="right"/>
      <w:outlineLvl w:val="3"/>
    </w:pPr>
    <w:rPr>
      <w:rFonts w:eastAsia="Times New Roman" w:cs="Times New Roman"/>
      <w:sz w:val="19"/>
      <w:szCs w:val="24"/>
      <w:lang w:val="en-US" w:eastAsia="en-US"/>
    </w:rPr>
  </w:style>
  <w:style w:type="paragraph" w:customStyle="1" w:styleId="8EF60E8D9F7F419D8242A1C435090B52">
    <w:name w:val="8EF60E8D9F7F419D8242A1C435090B52"/>
    <w:rsid w:val="00F0770F"/>
    <w:pPr>
      <w:spacing w:after="0" w:line="240" w:lineRule="auto"/>
    </w:pPr>
    <w:rPr>
      <w:rFonts w:eastAsia="Times New Roman" w:cs="Times New Roman"/>
      <w:sz w:val="19"/>
      <w:szCs w:val="24"/>
      <w:lang w:val="en-US" w:eastAsia="en-US"/>
    </w:rPr>
  </w:style>
  <w:style w:type="paragraph" w:customStyle="1" w:styleId="DA38FFB70743416AA4680DA5D7D348EA">
    <w:name w:val="DA38FFB70743416AA4680DA5D7D348EA"/>
    <w:rsid w:val="00F0770F"/>
    <w:pPr>
      <w:spacing w:after="0" w:line="240" w:lineRule="auto"/>
    </w:pPr>
    <w:rPr>
      <w:rFonts w:eastAsia="Times New Roman" w:cs="Times New Roman"/>
      <w:sz w:val="19"/>
      <w:szCs w:val="24"/>
      <w:lang w:val="en-US" w:eastAsia="en-US"/>
    </w:rPr>
  </w:style>
  <w:style w:type="paragraph" w:customStyle="1" w:styleId="5A3DB3168ED64AEE879E4D1377239835">
    <w:name w:val="5A3DB3168ED64AEE879E4D1377239835"/>
    <w:rsid w:val="00F0770F"/>
    <w:pPr>
      <w:spacing w:after="0" w:line="240" w:lineRule="auto"/>
    </w:pPr>
    <w:rPr>
      <w:rFonts w:eastAsia="Times New Roman" w:cs="Times New Roman"/>
      <w:sz w:val="19"/>
      <w:szCs w:val="24"/>
      <w:lang w:val="en-US" w:eastAsia="en-US"/>
    </w:rPr>
  </w:style>
  <w:style w:type="paragraph" w:customStyle="1" w:styleId="0013E9F4B9F64333B79657FB6EB39EAC">
    <w:name w:val="0013E9F4B9F64333B79657FB6EB39EAC"/>
    <w:rsid w:val="00F0770F"/>
    <w:pPr>
      <w:spacing w:after="0" w:line="240" w:lineRule="auto"/>
    </w:pPr>
    <w:rPr>
      <w:rFonts w:eastAsia="Times New Roman" w:cs="Times New Roman"/>
      <w:sz w:val="19"/>
      <w:szCs w:val="24"/>
      <w:lang w:val="en-US" w:eastAsia="en-US"/>
    </w:rPr>
  </w:style>
  <w:style w:type="paragraph" w:customStyle="1" w:styleId="16E5C7E2ACDE42DFB53DC2E2B7F55669">
    <w:name w:val="16E5C7E2ACDE42DFB53DC2E2B7F55669"/>
    <w:rsid w:val="00F0770F"/>
    <w:pPr>
      <w:spacing w:after="0" w:line="240" w:lineRule="auto"/>
    </w:pPr>
    <w:rPr>
      <w:rFonts w:eastAsia="Times New Roman" w:cs="Times New Roman"/>
      <w:sz w:val="19"/>
      <w:szCs w:val="24"/>
      <w:lang w:val="en-US" w:eastAsia="en-US"/>
    </w:rPr>
  </w:style>
  <w:style w:type="paragraph" w:customStyle="1" w:styleId="44E1826C1CA743D78495D5C81EB5E963">
    <w:name w:val="44E1826C1CA743D78495D5C81EB5E963"/>
    <w:rsid w:val="00F0770F"/>
    <w:pPr>
      <w:spacing w:after="0" w:line="240" w:lineRule="auto"/>
    </w:pPr>
    <w:rPr>
      <w:rFonts w:eastAsia="Times New Roman" w:cs="Times New Roman"/>
      <w:sz w:val="19"/>
      <w:szCs w:val="24"/>
      <w:lang w:val="en-US" w:eastAsia="en-US"/>
    </w:rPr>
  </w:style>
  <w:style w:type="paragraph" w:customStyle="1" w:styleId="EA1CF19D5FB54602B41AA7D06F49BD89">
    <w:name w:val="EA1CF19D5FB54602B41AA7D06F49BD89"/>
    <w:rsid w:val="00F0770F"/>
    <w:pPr>
      <w:spacing w:after="0" w:line="240" w:lineRule="auto"/>
    </w:pPr>
    <w:rPr>
      <w:rFonts w:eastAsia="Times New Roman" w:cs="Times New Roman"/>
      <w:sz w:val="19"/>
      <w:szCs w:val="24"/>
      <w:lang w:val="en-US" w:eastAsia="en-US"/>
    </w:rPr>
  </w:style>
  <w:style w:type="paragraph" w:customStyle="1" w:styleId="234A937CA8434E1686C2D0C8A184C78F">
    <w:name w:val="234A937CA8434E1686C2D0C8A184C78F"/>
    <w:rsid w:val="00F0770F"/>
    <w:pPr>
      <w:spacing w:after="0" w:line="240" w:lineRule="auto"/>
    </w:pPr>
    <w:rPr>
      <w:rFonts w:eastAsia="Times New Roman" w:cs="Times New Roman"/>
      <w:sz w:val="19"/>
      <w:szCs w:val="24"/>
      <w:lang w:val="en-US" w:eastAsia="en-US"/>
    </w:rPr>
  </w:style>
  <w:style w:type="paragraph" w:customStyle="1" w:styleId="E377482F40E54D8DB87DE2368D115435">
    <w:name w:val="E377482F40E54D8DB87DE2368D115435"/>
    <w:rsid w:val="00F0770F"/>
    <w:pPr>
      <w:spacing w:after="0" w:line="240" w:lineRule="auto"/>
    </w:pPr>
    <w:rPr>
      <w:rFonts w:eastAsia="Times New Roman" w:cs="Times New Roman"/>
      <w:sz w:val="19"/>
      <w:szCs w:val="24"/>
      <w:lang w:val="en-US" w:eastAsia="en-US"/>
    </w:rPr>
  </w:style>
  <w:style w:type="paragraph" w:customStyle="1" w:styleId="7D4A345E7EC34AF4852E10CEE994D8DF">
    <w:name w:val="7D4A345E7EC34AF4852E10CEE994D8DF"/>
    <w:rsid w:val="00F0770F"/>
    <w:pPr>
      <w:spacing w:after="0" w:line="240" w:lineRule="auto"/>
    </w:pPr>
    <w:rPr>
      <w:rFonts w:eastAsia="Times New Roman" w:cs="Times New Roman"/>
      <w:sz w:val="19"/>
      <w:szCs w:val="24"/>
      <w:lang w:val="en-US" w:eastAsia="en-US"/>
    </w:rPr>
  </w:style>
  <w:style w:type="paragraph" w:customStyle="1" w:styleId="D02CD2DAE9254C88A00D53999D89786D">
    <w:name w:val="D02CD2DAE9254C88A00D53999D89786D"/>
    <w:rsid w:val="00F0770F"/>
    <w:pPr>
      <w:spacing w:after="0" w:line="240" w:lineRule="auto"/>
    </w:pPr>
    <w:rPr>
      <w:rFonts w:eastAsia="Times New Roman" w:cs="Times New Roman"/>
      <w:sz w:val="19"/>
      <w:szCs w:val="24"/>
      <w:lang w:val="en-US" w:eastAsia="en-US"/>
    </w:rPr>
  </w:style>
  <w:style w:type="paragraph" w:customStyle="1" w:styleId="16667D5B7D484A17AD0B4F48CA461314">
    <w:name w:val="16667D5B7D484A17AD0B4F48CA461314"/>
    <w:rsid w:val="00F0770F"/>
    <w:pPr>
      <w:spacing w:after="0" w:line="240" w:lineRule="auto"/>
    </w:pPr>
    <w:rPr>
      <w:rFonts w:eastAsia="Times New Roman" w:cs="Times New Roman"/>
      <w:sz w:val="19"/>
      <w:szCs w:val="24"/>
      <w:lang w:val="en-US" w:eastAsia="en-US"/>
    </w:rPr>
  </w:style>
  <w:style w:type="paragraph" w:customStyle="1" w:styleId="89B0819904F54B4CA6F8F10E018A39C0">
    <w:name w:val="89B0819904F54B4CA6F8F10E018A39C0"/>
    <w:rsid w:val="00F0770F"/>
    <w:pPr>
      <w:spacing w:after="0" w:line="240" w:lineRule="auto"/>
    </w:pPr>
    <w:rPr>
      <w:rFonts w:eastAsia="Times New Roman" w:cs="Times New Roman"/>
      <w:sz w:val="19"/>
      <w:szCs w:val="24"/>
      <w:lang w:val="en-US" w:eastAsia="en-US"/>
    </w:rPr>
  </w:style>
  <w:style w:type="paragraph" w:customStyle="1" w:styleId="967B93F1B3634576880542C3F6FF102B">
    <w:name w:val="967B93F1B3634576880542C3F6FF102B"/>
    <w:rsid w:val="00F0770F"/>
    <w:pPr>
      <w:spacing w:after="0" w:line="240" w:lineRule="auto"/>
    </w:pPr>
    <w:rPr>
      <w:rFonts w:eastAsia="Times New Roman" w:cs="Times New Roman"/>
      <w:sz w:val="19"/>
      <w:szCs w:val="24"/>
      <w:lang w:val="en-US" w:eastAsia="en-US"/>
    </w:rPr>
  </w:style>
  <w:style w:type="paragraph" w:customStyle="1" w:styleId="5A0EE1FAC46D4B4EA511435CC674F460">
    <w:name w:val="5A0EE1FAC46D4B4EA511435CC674F460"/>
    <w:rsid w:val="00F0770F"/>
    <w:pPr>
      <w:spacing w:after="0" w:line="240" w:lineRule="auto"/>
    </w:pPr>
    <w:rPr>
      <w:rFonts w:eastAsia="Times New Roman" w:cs="Times New Roman"/>
      <w:sz w:val="19"/>
      <w:szCs w:val="24"/>
      <w:lang w:val="en-US" w:eastAsia="en-US"/>
    </w:rPr>
  </w:style>
  <w:style w:type="paragraph" w:customStyle="1" w:styleId="C1F9187530EB421CB57DC1BE4F28B241">
    <w:name w:val="C1F9187530EB421CB57DC1BE4F28B241"/>
    <w:rsid w:val="00F0770F"/>
    <w:pPr>
      <w:spacing w:after="0" w:line="240" w:lineRule="auto"/>
    </w:pPr>
    <w:rPr>
      <w:rFonts w:eastAsia="Times New Roman" w:cs="Times New Roman"/>
      <w:sz w:val="19"/>
      <w:szCs w:val="24"/>
      <w:lang w:val="en-US" w:eastAsia="en-US"/>
    </w:rPr>
  </w:style>
  <w:style w:type="paragraph" w:customStyle="1" w:styleId="0E2CF6B6D83B436098509C58B9406F1A">
    <w:name w:val="0E2CF6B6D83B436098509C58B9406F1A"/>
    <w:rsid w:val="00F0770F"/>
    <w:pPr>
      <w:spacing w:after="0" w:line="240" w:lineRule="auto"/>
    </w:pPr>
    <w:rPr>
      <w:rFonts w:eastAsia="Times New Roman" w:cs="Times New Roman"/>
      <w:sz w:val="19"/>
      <w:szCs w:val="24"/>
      <w:lang w:val="en-US" w:eastAsia="en-US"/>
    </w:rPr>
  </w:style>
  <w:style w:type="paragraph" w:customStyle="1" w:styleId="B34E927542784946A9002800FA251578">
    <w:name w:val="B34E927542784946A9002800FA251578"/>
    <w:rsid w:val="00F0770F"/>
    <w:pPr>
      <w:spacing w:after="0" w:line="240" w:lineRule="auto"/>
    </w:pPr>
    <w:rPr>
      <w:rFonts w:eastAsia="Times New Roman" w:cs="Times New Roman"/>
      <w:sz w:val="19"/>
      <w:szCs w:val="24"/>
      <w:lang w:val="en-US" w:eastAsia="en-US"/>
    </w:rPr>
  </w:style>
  <w:style w:type="paragraph" w:customStyle="1" w:styleId="B6E96E228A90467F9B1FD76BCEE4C633">
    <w:name w:val="B6E96E228A90467F9B1FD76BCEE4C633"/>
    <w:rsid w:val="00F0770F"/>
    <w:pPr>
      <w:spacing w:after="0" w:line="240" w:lineRule="auto"/>
    </w:pPr>
    <w:rPr>
      <w:rFonts w:eastAsia="Times New Roman" w:cs="Times New Roman"/>
      <w:sz w:val="19"/>
      <w:szCs w:val="24"/>
      <w:lang w:val="en-US" w:eastAsia="en-US"/>
    </w:rPr>
  </w:style>
  <w:style w:type="paragraph" w:customStyle="1" w:styleId="DEB2BF8C8C8847A5B087BBF09E0502EC">
    <w:name w:val="DEB2BF8C8C8847A5B087BBF09E0502EC"/>
    <w:rsid w:val="00F0770F"/>
    <w:pPr>
      <w:spacing w:after="0" w:line="240" w:lineRule="auto"/>
    </w:pPr>
    <w:rPr>
      <w:rFonts w:eastAsia="Times New Roman" w:cs="Times New Roman"/>
      <w:sz w:val="19"/>
      <w:szCs w:val="24"/>
      <w:lang w:val="en-US" w:eastAsia="en-US"/>
    </w:rPr>
  </w:style>
  <w:style w:type="paragraph" w:customStyle="1" w:styleId="3999CD9FA69D4ABE9AE8DCB898157520">
    <w:name w:val="3999CD9FA69D4ABE9AE8DCB898157520"/>
    <w:rsid w:val="00F0770F"/>
    <w:pPr>
      <w:spacing w:after="0" w:line="240" w:lineRule="auto"/>
    </w:pPr>
    <w:rPr>
      <w:rFonts w:eastAsia="Times New Roman" w:cs="Times New Roman"/>
      <w:sz w:val="19"/>
      <w:szCs w:val="24"/>
      <w:lang w:val="en-US" w:eastAsia="en-US"/>
    </w:rPr>
  </w:style>
  <w:style w:type="paragraph" w:customStyle="1" w:styleId="0FBFA215F9A545939631383E3C8282CD">
    <w:name w:val="0FBFA215F9A545939631383E3C8282CD"/>
    <w:rsid w:val="00F0770F"/>
    <w:pPr>
      <w:spacing w:after="0" w:line="240" w:lineRule="auto"/>
    </w:pPr>
    <w:rPr>
      <w:rFonts w:eastAsia="Times New Roman" w:cs="Times New Roman"/>
      <w:sz w:val="19"/>
      <w:szCs w:val="24"/>
      <w:lang w:val="en-US" w:eastAsia="en-US"/>
    </w:rPr>
  </w:style>
  <w:style w:type="paragraph" w:customStyle="1" w:styleId="BC7BC645EFB34932A8F13C618A62A754">
    <w:name w:val="BC7BC645EFB34932A8F13C618A62A754"/>
    <w:rsid w:val="00F0770F"/>
    <w:pPr>
      <w:spacing w:after="0" w:line="240" w:lineRule="auto"/>
    </w:pPr>
    <w:rPr>
      <w:rFonts w:eastAsia="Times New Roman" w:cs="Times New Roman"/>
      <w:sz w:val="19"/>
      <w:szCs w:val="24"/>
      <w:lang w:val="en-US" w:eastAsia="en-US"/>
    </w:rPr>
  </w:style>
  <w:style w:type="paragraph" w:customStyle="1" w:styleId="101106FEE73D4ADFA14BF97E39F0C6D6">
    <w:name w:val="101106FEE73D4ADFA14BF97E39F0C6D6"/>
    <w:rsid w:val="00F0770F"/>
    <w:pPr>
      <w:spacing w:after="0" w:line="240" w:lineRule="auto"/>
    </w:pPr>
    <w:rPr>
      <w:rFonts w:eastAsia="Times New Roman" w:cs="Times New Roman"/>
      <w:sz w:val="19"/>
      <w:szCs w:val="24"/>
      <w:lang w:val="en-US" w:eastAsia="en-US"/>
    </w:rPr>
  </w:style>
  <w:style w:type="paragraph" w:customStyle="1" w:styleId="B290E1F8D05041E3A349E52FD8DF8911">
    <w:name w:val="B290E1F8D05041E3A349E52FD8DF8911"/>
    <w:rsid w:val="00F0770F"/>
    <w:pPr>
      <w:spacing w:after="0" w:line="240" w:lineRule="auto"/>
    </w:pPr>
    <w:rPr>
      <w:rFonts w:eastAsia="Times New Roman" w:cs="Times New Roman"/>
      <w:sz w:val="19"/>
      <w:szCs w:val="24"/>
      <w:lang w:val="en-US" w:eastAsia="en-US"/>
    </w:rPr>
  </w:style>
  <w:style w:type="paragraph" w:customStyle="1" w:styleId="AA6F0A04C7A74E35B7BA3CC0F868B683">
    <w:name w:val="AA6F0A04C7A74E35B7BA3CC0F868B683"/>
    <w:rsid w:val="00F0770F"/>
    <w:pPr>
      <w:spacing w:after="0" w:line="240" w:lineRule="auto"/>
    </w:pPr>
    <w:rPr>
      <w:rFonts w:eastAsia="Times New Roman" w:cs="Times New Roman"/>
      <w:sz w:val="19"/>
      <w:szCs w:val="24"/>
      <w:lang w:val="en-US" w:eastAsia="en-US"/>
    </w:rPr>
  </w:style>
  <w:style w:type="paragraph" w:customStyle="1" w:styleId="534E3C447655464CAF121B46299250E6">
    <w:name w:val="534E3C447655464CAF121B46299250E6"/>
    <w:rsid w:val="00F0770F"/>
  </w:style>
  <w:style w:type="paragraph" w:customStyle="1" w:styleId="4C762FF4DE044ADC92824ECBC1EF7BA5">
    <w:name w:val="4C762FF4DE044ADC92824ECBC1EF7BA5"/>
    <w:rsid w:val="00F0770F"/>
  </w:style>
  <w:style w:type="paragraph" w:customStyle="1" w:styleId="476AB0A2B99640A593E0FF332416C4DA">
    <w:name w:val="476AB0A2B99640A593E0FF332416C4DA"/>
    <w:rsid w:val="00F0770F"/>
  </w:style>
  <w:style w:type="paragraph" w:customStyle="1" w:styleId="E19689F4B3A9436B9A847C21363EDFE5">
    <w:name w:val="E19689F4B3A9436B9A847C21363EDFE5"/>
    <w:rsid w:val="00F0770F"/>
  </w:style>
  <w:style w:type="paragraph" w:customStyle="1" w:styleId="F7194ACBC6154BED8FCB2C370CD1811512">
    <w:name w:val="F7194ACBC6154BED8FCB2C370CD1811512"/>
    <w:rsid w:val="00C63EF1"/>
    <w:pPr>
      <w:spacing w:after="0" w:line="240" w:lineRule="auto"/>
    </w:pPr>
    <w:rPr>
      <w:rFonts w:eastAsia="Times New Roman" w:cs="Times New Roman"/>
      <w:b/>
      <w:sz w:val="19"/>
      <w:szCs w:val="19"/>
      <w:lang w:val="en-US" w:eastAsia="en-US"/>
    </w:rPr>
  </w:style>
  <w:style w:type="paragraph" w:customStyle="1" w:styleId="7A00D6E7BD3C43D3BCC0EB80FDBC808512">
    <w:name w:val="7A00D6E7BD3C43D3BCC0EB80FDBC808512"/>
    <w:rsid w:val="00C63EF1"/>
    <w:pPr>
      <w:spacing w:after="0" w:line="240" w:lineRule="auto"/>
    </w:pPr>
    <w:rPr>
      <w:rFonts w:eastAsia="Times New Roman" w:cs="Times New Roman"/>
      <w:b/>
      <w:sz w:val="19"/>
      <w:szCs w:val="19"/>
      <w:lang w:val="en-US" w:eastAsia="en-US"/>
    </w:rPr>
  </w:style>
  <w:style w:type="paragraph" w:customStyle="1" w:styleId="F7194ACBC6154BED8FCB2C370CD1811513">
    <w:name w:val="F7194ACBC6154BED8FCB2C370CD1811513"/>
    <w:rsid w:val="001B6AAD"/>
    <w:pPr>
      <w:spacing w:after="0" w:line="240" w:lineRule="auto"/>
    </w:pPr>
    <w:rPr>
      <w:rFonts w:eastAsia="Times New Roman" w:cs="Times New Roman"/>
      <w:b/>
      <w:sz w:val="19"/>
      <w:szCs w:val="19"/>
      <w:lang w:val="en-US" w:eastAsia="en-US"/>
    </w:rPr>
  </w:style>
  <w:style w:type="paragraph" w:customStyle="1" w:styleId="7A00D6E7BD3C43D3BCC0EB80FDBC808513">
    <w:name w:val="7A00D6E7BD3C43D3BCC0EB80FDBC808513"/>
    <w:rsid w:val="001B6AAD"/>
    <w:pPr>
      <w:spacing w:after="0" w:line="240" w:lineRule="auto"/>
    </w:pPr>
    <w:rPr>
      <w:rFonts w:eastAsia="Times New Roman" w:cs="Times New Roman"/>
      <w:b/>
      <w:sz w:val="19"/>
      <w:szCs w:val="19"/>
      <w:lang w:val="en-US" w:eastAsia="en-US"/>
    </w:rPr>
  </w:style>
  <w:style w:type="paragraph" w:customStyle="1" w:styleId="75AD341A2F5445348229CE8C9D17F97412">
    <w:name w:val="75AD341A2F5445348229CE8C9D17F97412"/>
    <w:rsid w:val="001B6AAD"/>
    <w:pPr>
      <w:spacing w:after="0" w:line="240" w:lineRule="auto"/>
    </w:pPr>
    <w:rPr>
      <w:rFonts w:eastAsia="Times New Roman" w:cs="Times New Roman"/>
      <w:b/>
      <w:sz w:val="19"/>
      <w:szCs w:val="19"/>
      <w:lang w:val="en-US" w:eastAsia="en-US"/>
    </w:rPr>
  </w:style>
  <w:style w:type="paragraph" w:customStyle="1" w:styleId="436EE42C8D814806871F7992119594F912">
    <w:name w:val="436EE42C8D814806871F7992119594F912"/>
    <w:rsid w:val="001B6AAD"/>
    <w:pPr>
      <w:spacing w:after="0" w:line="240" w:lineRule="auto"/>
    </w:pPr>
    <w:rPr>
      <w:rFonts w:eastAsia="Times New Roman" w:cs="Times New Roman"/>
      <w:b/>
      <w:sz w:val="19"/>
      <w:szCs w:val="19"/>
      <w:lang w:val="en-US" w:eastAsia="en-US"/>
    </w:rPr>
  </w:style>
  <w:style w:type="paragraph" w:customStyle="1" w:styleId="C315AA1224ED4CA2AC55508FD5D8CA342">
    <w:name w:val="C315AA1224ED4CA2AC55508FD5D8CA342"/>
    <w:rsid w:val="001B6AAD"/>
    <w:pPr>
      <w:spacing w:after="0" w:line="240" w:lineRule="auto"/>
    </w:pPr>
    <w:rPr>
      <w:rFonts w:eastAsia="Times New Roman" w:cs="Times New Roman"/>
      <w:sz w:val="19"/>
      <w:szCs w:val="24"/>
      <w:lang w:val="en-US" w:eastAsia="en-US"/>
    </w:rPr>
  </w:style>
  <w:style w:type="paragraph" w:customStyle="1" w:styleId="5F4C88AC922F4408BF85E6F678B9D3412">
    <w:name w:val="5F4C88AC922F4408BF85E6F678B9D3412"/>
    <w:rsid w:val="001B6AAD"/>
    <w:pPr>
      <w:spacing w:after="0" w:line="240" w:lineRule="auto"/>
    </w:pPr>
    <w:rPr>
      <w:rFonts w:eastAsia="Times New Roman" w:cs="Times New Roman"/>
      <w:sz w:val="19"/>
      <w:szCs w:val="24"/>
      <w:lang w:val="en-US" w:eastAsia="en-US"/>
    </w:rPr>
  </w:style>
  <w:style w:type="paragraph" w:customStyle="1" w:styleId="828E9D6E833240ACAB75187F548335D82">
    <w:name w:val="828E9D6E833240ACAB75187F548335D82"/>
    <w:rsid w:val="001B6AAD"/>
    <w:pPr>
      <w:spacing w:after="0" w:line="240" w:lineRule="auto"/>
    </w:pPr>
    <w:rPr>
      <w:rFonts w:eastAsia="Times New Roman" w:cs="Times New Roman"/>
      <w:sz w:val="19"/>
      <w:szCs w:val="24"/>
      <w:lang w:val="en-US" w:eastAsia="en-US"/>
    </w:rPr>
  </w:style>
  <w:style w:type="paragraph" w:customStyle="1" w:styleId="E273E927195E42409287F55B796268672">
    <w:name w:val="E273E927195E42409287F55B796268672"/>
    <w:rsid w:val="001B6AAD"/>
    <w:pPr>
      <w:spacing w:after="0" w:line="240" w:lineRule="auto"/>
    </w:pPr>
    <w:rPr>
      <w:rFonts w:eastAsia="Times New Roman" w:cs="Times New Roman"/>
      <w:sz w:val="19"/>
      <w:szCs w:val="24"/>
      <w:lang w:val="en-US" w:eastAsia="en-US"/>
    </w:rPr>
  </w:style>
  <w:style w:type="paragraph" w:customStyle="1" w:styleId="6FC308860D01413AAB1CA983CED38BA12">
    <w:name w:val="6FC308860D01413AAB1CA983CED38BA12"/>
    <w:rsid w:val="001B6AAD"/>
    <w:pPr>
      <w:spacing w:after="0" w:line="240" w:lineRule="auto"/>
    </w:pPr>
    <w:rPr>
      <w:rFonts w:eastAsia="Times New Roman" w:cs="Times New Roman"/>
      <w:sz w:val="19"/>
      <w:szCs w:val="24"/>
      <w:lang w:val="en-US" w:eastAsia="en-US"/>
    </w:rPr>
  </w:style>
  <w:style w:type="paragraph" w:customStyle="1" w:styleId="7B7860FCF18A4421AD9854713E6C385F2">
    <w:name w:val="7B7860FCF18A4421AD9854713E6C385F2"/>
    <w:rsid w:val="001B6AAD"/>
    <w:pPr>
      <w:spacing w:after="0" w:line="240" w:lineRule="auto"/>
    </w:pPr>
    <w:rPr>
      <w:rFonts w:eastAsia="Times New Roman" w:cs="Times New Roman"/>
      <w:sz w:val="19"/>
      <w:szCs w:val="24"/>
      <w:lang w:val="en-US" w:eastAsia="en-US"/>
    </w:rPr>
  </w:style>
  <w:style w:type="paragraph" w:customStyle="1" w:styleId="C4D28071D55344858EE73AFEA39780A62">
    <w:name w:val="C4D28071D55344858EE73AFEA39780A62"/>
    <w:rsid w:val="001B6AAD"/>
    <w:pPr>
      <w:spacing w:after="0" w:line="240" w:lineRule="auto"/>
    </w:pPr>
    <w:rPr>
      <w:rFonts w:eastAsia="Times New Roman" w:cs="Times New Roman"/>
      <w:sz w:val="19"/>
      <w:szCs w:val="24"/>
      <w:lang w:val="en-US" w:eastAsia="en-US"/>
    </w:rPr>
  </w:style>
  <w:style w:type="paragraph" w:customStyle="1" w:styleId="E0A38B4DFC4342A3AFAAA69F92F6CA492">
    <w:name w:val="E0A38B4DFC4342A3AFAAA69F92F6CA492"/>
    <w:rsid w:val="001B6AAD"/>
    <w:pPr>
      <w:spacing w:after="0" w:line="240" w:lineRule="auto"/>
    </w:pPr>
    <w:rPr>
      <w:rFonts w:eastAsia="Times New Roman" w:cs="Times New Roman"/>
      <w:sz w:val="19"/>
      <w:szCs w:val="24"/>
      <w:lang w:val="en-US" w:eastAsia="en-US"/>
    </w:rPr>
  </w:style>
  <w:style w:type="paragraph" w:customStyle="1" w:styleId="7A01C34D4A064664BDA525753A0D7D002">
    <w:name w:val="7A01C34D4A064664BDA525753A0D7D002"/>
    <w:rsid w:val="001B6AAD"/>
    <w:pPr>
      <w:spacing w:after="0" w:line="240" w:lineRule="auto"/>
    </w:pPr>
    <w:rPr>
      <w:rFonts w:eastAsia="Times New Roman" w:cs="Times New Roman"/>
      <w:sz w:val="19"/>
      <w:szCs w:val="24"/>
      <w:lang w:val="en-US" w:eastAsia="en-US"/>
    </w:rPr>
  </w:style>
  <w:style w:type="paragraph" w:customStyle="1" w:styleId="9F8B87E648F84AFB9072690F3B3C4C252">
    <w:name w:val="9F8B87E648F84AFB9072690F3B3C4C252"/>
    <w:rsid w:val="001B6AAD"/>
    <w:pPr>
      <w:spacing w:after="0" w:line="240" w:lineRule="auto"/>
    </w:pPr>
    <w:rPr>
      <w:rFonts w:eastAsia="Times New Roman" w:cs="Times New Roman"/>
      <w:sz w:val="19"/>
      <w:szCs w:val="24"/>
      <w:lang w:val="en-US" w:eastAsia="en-US"/>
    </w:rPr>
  </w:style>
  <w:style w:type="paragraph" w:customStyle="1" w:styleId="AAC54C4B70FB4D9BAA078B2F7CD7DB152">
    <w:name w:val="AAC54C4B70FB4D9BAA078B2F7CD7DB152"/>
    <w:rsid w:val="001B6AAD"/>
    <w:pPr>
      <w:spacing w:after="0" w:line="240" w:lineRule="auto"/>
    </w:pPr>
    <w:rPr>
      <w:rFonts w:eastAsia="Times New Roman" w:cs="Times New Roman"/>
      <w:sz w:val="19"/>
      <w:szCs w:val="24"/>
      <w:lang w:val="en-US" w:eastAsia="en-US"/>
    </w:rPr>
  </w:style>
  <w:style w:type="paragraph" w:customStyle="1" w:styleId="C5428B7CAA5A48F88BF93F790C1670AD2">
    <w:name w:val="C5428B7CAA5A48F88BF93F790C1670AD2"/>
    <w:rsid w:val="001B6AAD"/>
    <w:pPr>
      <w:spacing w:after="0" w:line="240" w:lineRule="auto"/>
    </w:pPr>
    <w:rPr>
      <w:rFonts w:eastAsia="Times New Roman" w:cs="Times New Roman"/>
      <w:sz w:val="19"/>
      <w:szCs w:val="24"/>
      <w:lang w:val="en-US" w:eastAsia="en-US"/>
    </w:rPr>
  </w:style>
  <w:style w:type="paragraph" w:customStyle="1" w:styleId="A70CEDCAC7CF4DF3802E31C3FC3632B82">
    <w:name w:val="A70CEDCAC7CF4DF3802E31C3FC3632B82"/>
    <w:rsid w:val="001B6AAD"/>
    <w:pPr>
      <w:spacing w:after="0" w:line="240" w:lineRule="auto"/>
    </w:pPr>
    <w:rPr>
      <w:rFonts w:eastAsia="Times New Roman" w:cs="Times New Roman"/>
      <w:sz w:val="19"/>
      <w:szCs w:val="24"/>
      <w:lang w:val="en-US" w:eastAsia="en-US"/>
    </w:rPr>
  </w:style>
  <w:style w:type="paragraph" w:customStyle="1" w:styleId="7C202B2CE09C4A6A886918527FA8E5BB2">
    <w:name w:val="7C202B2CE09C4A6A886918527FA8E5BB2"/>
    <w:rsid w:val="001B6AAD"/>
    <w:pPr>
      <w:spacing w:after="0" w:line="240" w:lineRule="auto"/>
    </w:pPr>
    <w:rPr>
      <w:rFonts w:eastAsia="Times New Roman" w:cs="Times New Roman"/>
      <w:sz w:val="19"/>
      <w:szCs w:val="24"/>
      <w:lang w:val="en-US" w:eastAsia="en-US"/>
    </w:rPr>
  </w:style>
  <w:style w:type="paragraph" w:customStyle="1" w:styleId="B38E0266911E443FB6169B8A39CA6E822">
    <w:name w:val="B38E0266911E443FB6169B8A39CA6E822"/>
    <w:rsid w:val="001B6AAD"/>
    <w:pPr>
      <w:spacing w:after="0" w:line="240" w:lineRule="auto"/>
    </w:pPr>
    <w:rPr>
      <w:rFonts w:eastAsia="Times New Roman" w:cs="Times New Roman"/>
      <w:sz w:val="19"/>
      <w:szCs w:val="24"/>
      <w:lang w:val="en-US" w:eastAsia="en-US"/>
    </w:rPr>
  </w:style>
  <w:style w:type="paragraph" w:customStyle="1" w:styleId="72785DBE6F8B45E6AA0C359B3C2AF1B92">
    <w:name w:val="72785DBE6F8B45E6AA0C359B3C2AF1B92"/>
    <w:rsid w:val="001B6AAD"/>
    <w:pPr>
      <w:spacing w:after="0" w:line="240" w:lineRule="auto"/>
    </w:pPr>
    <w:rPr>
      <w:rFonts w:eastAsia="Times New Roman" w:cs="Times New Roman"/>
      <w:sz w:val="19"/>
      <w:szCs w:val="24"/>
      <w:lang w:val="en-US" w:eastAsia="en-US"/>
    </w:rPr>
  </w:style>
  <w:style w:type="paragraph" w:customStyle="1" w:styleId="7BC42CC17F88442CAF0CFB5141E897582">
    <w:name w:val="7BC42CC17F88442CAF0CFB5141E897582"/>
    <w:rsid w:val="001B6AAD"/>
    <w:pPr>
      <w:spacing w:after="0" w:line="240" w:lineRule="auto"/>
    </w:pPr>
    <w:rPr>
      <w:rFonts w:eastAsia="Times New Roman" w:cs="Times New Roman"/>
      <w:sz w:val="19"/>
      <w:szCs w:val="24"/>
      <w:lang w:val="en-US" w:eastAsia="en-US"/>
    </w:rPr>
  </w:style>
  <w:style w:type="paragraph" w:customStyle="1" w:styleId="6E273D03D05D416E8F4803960B838BDC2">
    <w:name w:val="6E273D03D05D416E8F4803960B838BDC2"/>
    <w:rsid w:val="001B6AAD"/>
    <w:pPr>
      <w:spacing w:after="0" w:line="240" w:lineRule="auto"/>
    </w:pPr>
    <w:rPr>
      <w:rFonts w:eastAsia="Times New Roman" w:cs="Times New Roman"/>
      <w:sz w:val="19"/>
      <w:szCs w:val="24"/>
      <w:lang w:val="en-US" w:eastAsia="en-US"/>
    </w:rPr>
  </w:style>
  <w:style w:type="paragraph" w:customStyle="1" w:styleId="5E17932BE90241C1B2CBD48B1CE4D9312">
    <w:name w:val="5E17932BE90241C1B2CBD48B1CE4D9312"/>
    <w:rsid w:val="001B6AAD"/>
    <w:pPr>
      <w:spacing w:after="0" w:line="240" w:lineRule="auto"/>
    </w:pPr>
    <w:rPr>
      <w:rFonts w:eastAsia="Times New Roman" w:cs="Times New Roman"/>
      <w:sz w:val="19"/>
      <w:szCs w:val="24"/>
      <w:lang w:val="en-US" w:eastAsia="en-US"/>
    </w:rPr>
  </w:style>
  <w:style w:type="paragraph" w:customStyle="1" w:styleId="BF33D266CD3C443E93DD024918B717752">
    <w:name w:val="BF33D266CD3C443E93DD024918B717752"/>
    <w:rsid w:val="001B6AAD"/>
    <w:pPr>
      <w:spacing w:after="0" w:line="240" w:lineRule="auto"/>
    </w:pPr>
    <w:rPr>
      <w:rFonts w:eastAsia="Times New Roman" w:cs="Times New Roman"/>
      <w:sz w:val="19"/>
      <w:szCs w:val="24"/>
      <w:lang w:val="en-US" w:eastAsia="en-US"/>
    </w:rPr>
  </w:style>
  <w:style w:type="paragraph" w:customStyle="1" w:styleId="E384D8F8A8B84CCFA7DCD796945244182">
    <w:name w:val="E384D8F8A8B84CCFA7DCD796945244182"/>
    <w:rsid w:val="001B6AAD"/>
    <w:pPr>
      <w:spacing w:after="0" w:line="240" w:lineRule="auto"/>
    </w:pPr>
    <w:rPr>
      <w:rFonts w:eastAsia="Times New Roman" w:cs="Times New Roman"/>
      <w:sz w:val="19"/>
      <w:szCs w:val="24"/>
      <w:lang w:val="en-US" w:eastAsia="en-US"/>
    </w:rPr>
  </w:style>
  <w:style w:type="paragraph" w:customStyle="1" w:styleId="10488C90FED64BC29042AFD9D8CF34EA2">
    <w:name w:val="10488C90FED64BC29042AFD9D8CF34EA2"/>
    <w:rsid w:val="001B6AAD"/>
    <w:pPr>
      <w:spacing w:after="0" w:line="240" w:lineRule="auto"/>
    </w:pPr>
    <w:rPr>
      <w:rFonts w:eastAsia="Times New Roman" w:cs="Times New Roman"/>
      <w:sz w:val="19"/>
      <w:szCs w:val="24"/>
      <w:lang w:val="en-US" w:eastAsia="en-US"/>
    </w:rPr>
  </w:style>
  <w:style w:type="paragraph" w:customStyle="1" w:styleId="321A37FBA3554A7EBB1DC2D39AAA1CFC2">
    <w:name w:val="321A37FBA3554A7EBB1DC2D39AAA1CFC2"/>
    <w:rsid w:val="001B6AAD"/>
    <w:pPr>
      <w:spacing w:after="0" w:line="240" w:lineRule="auto"/>
    </w:pPr>
    <w:rPr>
      <w:rFonts w:eastAsia="Times New Roman" w:cs="Times New Roman"/>
      <w:sz w:val="19"/>
      <w:szCs w:val="24"/>
      <w:lang w:val="en-US" w:eastAsia="en-US"/>
    </w:rPr>
  </w:style>
  <w:style w:type="paragraph" w:customStyle="1" w:styleId="3A5AB7C51D254A0EB23F2E00E0F8E2742">
    <w:name w:val="3A5AB7C51D254A0EB23F2E00E0F8E2742"/>
    <w:rsid w:val="001B6AAD"/>
    <w:pPr>
      <w:spacing w:after="0" w:line="240" w:lineRule="auto"/>
    </w:pPr>
    <w:rPr>
      <w:rFonts w:eastAsia="Times New Roman" w:cs="Times New Roman"/>
      <w:sz w:val="19"/>
      <w:szCs w:val="24"/>
      <w:lang w:val="en-US" w:eastAsia="en-US"/>
    </w:rPr>
  </w:style>
  <w:style w:type="paragraph" w:customStyle="1" w:styleId="2E848CF6E6B64BAFA54353EEF228B6E22">
    <w:name w:val="2E848CF6E6B64BAFA54353EEF228B6E22"/>
    <w:rsid w:val="001B6AAD"/>
    <w:pPr>
      <w:spacing w:after="0" w:line="240" w:lineRule="auto"/>
      <w:jc w:val="right"/>
      <w:outlineLvl w:val="3"/>
    </w:pPr>
    <w:rPr>
      <w:rFonts w:eastAsia="Times New Roman" w:cs="Times New Roman"/>
      <w:sz w:val="19"/>
      <w:szCs w:val="24"/>
      <w:lang w:val="en-US" w:eastAsia="en-US"/>
    </w:rPr>
  </w:style>
  <w:style w:type="paragraph" w:customStyle="1" w:styleId="005EE7154D614976B4AABA44770991022">
    <w:name w:val="005EE7154D614976B4AABA44770991022"/>
    <w:rsid w:val="001B6AAD"/>
    <w:pPr>
      <w:spacing w:after="0" w:line="240" w:lineRule="auto"/>
    </w:pPr>
    <w:rPr>
      <w:rFonts w:eastAsia="Times New Roman" w:cs="Times New Roman"/>
      <w:sz w:val="19"/>
      <w:szCs w:val="24"/>
      <w:lang w:val="en-US" w:eastAsia="en-US"/>
    </w:rPr>
  </w:style>
  <w:style w:type="paragraph" w:customStyle="1" w:styleId="9D51C6E5BC91423D9B76497D7D7492752">
    <w:name w:val="9D51C6E5BC91423D9B76497D7D7492752"/>
    <w:rsid w:val="001B6AAD"/>
    <w:pPr>
      <w:spacing w:after="0" w:line="240" w:lineRule="auto"/>
    </w:pPr>
    <w:rPr>
      <w:rFonts w:eastAsia="Times New Roman" w:cs="Times New Roman"/>
      <w:sz w:val="19"/>
      <w:szCs w:val="24"/>
      <w:lang w:val="en-US" w:eastAsia="en-US"/>
    </w:rPr>
  </w:style>
  <w:style w:type="paragraph" w:customStyle="1" w:styleId="66A2D83A6E264ECB9FB44DB8571168222">
    <w:name w:val="66A2D83A6E264ECB9FB44DB8571168222"/>
    <w:rsid w:val="001B6AAD"/>
    <w:pPr>
      <w:spacing w:after="0" w:line="240" w:lineRule="auto"/>
    </w:pPr>
    <w:rPr>
      <w:rFonts w:eastAsia="Times New Roman" w:cs="Times New Roman"/>
      <w:sz w:val="19"/>
      <w:szCs w:val="24"/>
      <w:lang w:val="en-US" w:eastAsia="en-US"/>
    </w:rPr>
  </w:style>
  <w:style w:type="paragraph" w:customStyle="1" w:styleId="413E4DC85DFF418E8C826A48B69483432">
    <w:name w:val="413E4DC85DFF418E8C826A48B69483432"/>
    <w:rsid w:val="001B6AAD"/>
    <w:pPr>
      <w:spacing w:after="0" w:line="240" w:lineRule="auto"/>
    </w:pPr>
    <w:rPr>
      <w:rFonts w:eastAsia="Times New Roman" w:cs="Times New Roman"/>
      <w:sz w:val="19"/>
      <w:szCs w:val="24"/>
      <w:lang w:val="en-US" w:eastAsia="en-US"/>
    </w:rPr>
  </w:style>
  <w:style w:type="paragraph" w:customStyle="1" w:styleId="A481E0CBCBDB47BB80ECFDB86E41D0D72">
    <w:name w:val="A481E0CBCBDB47BB80ECFDB86E41D0D72"/>
    <w:rsid w:val="001B6AAD"/>
    <w:pPr>
      <w:spacing w:after="0" w:line="240" w:lineRule="auto"/>
    </w:pPr>
    <w:rPr>
      <w:rFonts w:eastAsia="Times New Roman" w:cs="Times New Roman"/>
      <w:sz w:val="19"/>
      <w:szCs w:val="24"/>
      <w:lang w:val="en-US" w:eastAsia="en-US"/>
    </w:rPr>
  </w:style>
  <w:style w:type="paragraph" w:customStyle="1" w:styleId="DF51DA6578FC4A7992BA2C552875D0F32">
    <w:name w:val="DF51DA6578FC4A7992BA2C552875D0F32"/>
    <w:rsid w:val="001B6AAD"/>
    <w:pPr>
      <w:spacing w:after="0" w:line="240" w:lineRule="auto"/>
    </w:pPr>
    <w:rPr>
      <w:rFonts w:eastAsia="Times New Roman" w:cs="Times New Roman"/>
      <w:sz w:val="19"/>
      <w:szCs w:val="24"/>
      <w:lang w:val="en-US" w:eastAsia="en-US"/>
    </w:rPr>
  </w:style>
  <w:style w:type="paragraph" w:customStyle="1" w:styleId="A9870DF539314FFBB6C54714121E79F22">
    <w:name w:val="A9870DF539314FFBB6C54714121E79F22"/>
    <w:rsid w:val="001B6AAD"/>
    <w:pPr>
      <w:spacing w:after="0" w:line="240" w:lineRule="auto"/>
    </w:pPr>
    <w:rPr>
      <w:rFonts w:eastAsia="Times New Roman" w:cs="Times New Roman"/>
      <w:sz w:val="19"/>
      <w:szCs w:val="24"/>
      <w:lang w:val="en-US" w:eastAsia="en-US"/>
    </w:rPr>
  </w:style>
  <w:style w:type="paragraph" w:customStyle="1" w:styleId="A123657965D54DA1AAB05E146F7574C32">
    <w:name w:val="A123657965D54DA1AAB05E146F7574C32"/>
    <w:rsid w:val="001B6AAD"/>
    <w:pPr>
      <w:spacing w:after="0" w:line="240" w:lineRule="auto"/>
    </w:pPr>
    <w:rPr>
      <w:rFonts w:eastAsia="Times New Roman" w:cs="Times New Roman"/>
      <w:sz w:val="19"/>
      <w:szCs w:val="24"/>
      <w:lang w:val="en-US" w:eastAsia="en-US"/>
    </w:rPr>
  </w:style>
  <w:style w:type="paragraph" w:customStyle="1" w:styleId="20A45D975536489BBEC5435224B39BCE2">
    <w:name w:val="20A45D975536489BBEC5435224B39BCE2"/>
    <w:rsid w:val="001B6AAD"/>
    <w:pPr>
      <w:spacing w:after="0" w:line="240" w:lineRule="auto"/>
    </w:pPr>
    <w:rPr>
      <w:rFonts w:eastAsia="Times New Roman" w:cs="Times New Roman"/>
      <w:sz w:val="19"/>
      <w:szCs w:val="24"/>
      <w:lang w:val="en-US" w:eastAsia="en-US"/>
    </w:rPr>
  </w:style>
  <w:style w:type="paragraph" w:customStyle="1" w:styleId="0528B46CD8C04F2DB883AAC7D1082D0E2">
    <w:name w:val="0528B46CD8C04F2DB883AAC7D1082D0E2"/>
    <w:rsid w:val="001B6AAD"/>
    <w:pPr>
      <w:spacing w:after="0" w:line="240" w:lineRule="auto"/>
    </w:pPr>
    <w:rPr>
      <w:rFonts w:eastAsia="Times New Roman" w:cs="Times New Roman"/>
      <w:sz w:val="19"/>
      <w:szCs w:val="24"/>
      <w:lang w:val="en-US" w:eastAsia="en-US"/>
    </w:rPr>
  </w:style>
  <w:style w:type="paragraph" w:customStyle="1" w:styleId="25EDC164B424493795BC928EC21C93CB2">
    <w:name w:val="25EDC164B424493795BC928EC21C93CB2"/>
    <w:rsid w:val="001B6AAD"/>
    <w:pPr>
      <w:spacing w:after="0" w:line="240" w:lineRule="auto"/>
    </w:pPr>
    <w:rPr>
      <w:rFonts w:eastAsia="Times New Roman" w:cs="Times New Roman"/>
      <w:sz w:val="19"/>
      <w:szCs w:val="24"/>
      <w:lang w:val="en-US" w:eastAsia="en-US"/>
    </w:rPr>
  </w:style>
  <w:style w:type="paragraph" w:customStyle="1" w:styleId="EF354C49933A41D987A9334C63C28F982">
    <w:name w:val="EF354C49933A41D987A9334C63C28F982"/>
    <w:rsid w:val="001B6AAD"/>
    <w:pPr>
      <w:spacing w:after="0" w:line="240" w:lineRule="auto"/>
    </w:pPr>
    <w:rPr>
      <w:rFonts w:eastAsia="Times New Roman" w:cs="Times New Roman"/>
      <w:sz w:val="19"/>
      <w:szCs w:val="24"/>
      <w:lang w:val="en-US" w:eastAsia="en-US"/>
    </w:rPr>
  </w:style>
  <w:style w:type="paragraph" w:customStyle="1" w:styleId="834BBC1E07E740F39B1C21A51FA0E3B31">
    <w:name w:val="834BBC1E07E740F39B1C21A51FA0E3B31"/>
    <w:rsid w:val="001B6AAD"/>
    <w:pPr>
      <w:spacing w:after="0" w:line="240" w:lineRule="auto"/>
    </w:pPr>
    <w:rPr>
      <w:rFonts w:eastAsia="Times New Roman" w:cs="Times New Roman"/>
      <w:sz w:val="19"/>
      <w:szCs w:val="24"/>
      <w:lang w:val="en-US" w:eastAsia="en-US"/>
    </w:rPr>
  </w:style>
  <w:style w:type="paragraph" w:customStyle="1" w:styleId="252EFFC72D874083865DF34CF7C4F09C1">
    <w:name w:val="252EFFC72D874083865DF34CF7C4F09C1"/>
    <w:rsid w:val="001B6AAD"/>
    <w:pPr>
      <w:spacing w:after="0" w:line="240" w:lineRule="auto"/>
    </w:pPr>
    <w:rPr>
      <w:rFonts w:eastAsia="Times New Roman" w:cs="Times New Roman"/>
      <w:sz w:val="19"/>
      <w:szCs w:val="24"/>
      <w:lang w:val="en-US" w:eastAsia="en-US"/>
    </w:rPr>
  </w:style>
  <w:style w:type="paragraph" w:customStyle="1" w:styleId="5CD4CC537CD740D4998E00A73473B9A21">
    <w:name w:val="5CD4CC537CD740D4998E00A73473B9A21"/>
    <w:rsid w:val="001B6AAD"/>
    <w:pPr>
      <w:spacing w:after="0" w:line="240" w:lineRule="auto"/>
    </w:pPr>
    <w:rPr>
      <w:rFonts w:eastAsia="Times New Roman" w:cs="Times New Roman"/>
      <w:sz w:val="19"/>
      <w:szCs w:val="24"/>
      <w:lang w:val="en-US" w:eastAsia="en-US"/>
    </w:rPr>
  </w:style>
  <w:style w:type="paragraph" w:customStyle="1" w:styleId="F3DF93A7A5524811A360240E2FF189981">
    <w:name w:val="F3DF93A7A5524811A360240E2FF189981"/>
    <w:rsid w:val="001B6AAD"/>
    <w:pPr>
      <w:spacing w:after="0" w:line="240" w:lineRule="auto"/>
    </w:pPr>
    <w:rPr>
      <w:rFonts w:eastAsia="Times New Roman" w:cs="Times New Roman"/>
      <w:sz w:val="19"/>
      <w:szCs w:val="24"/>
      <w:lang w:val="en-US" w:eastAsia="en-US"/>
    </w:rPr>
  </w:style>
  <w:style w:type="paragraph" w:customStyle="1" w:styleId="CDFEAB1110454D7184AB00843485CD2A1">
    <w:name w:val="CDFEAB1110454D7184AB00843485CD2A1"/>
    <w:rsid w:val="001B6AAD"/>
    <w:pPr>
      <w:spacing w:after="0" w:line="240" w:lineRule="auto"/>
      <w:jc w:val="right"/>
      <w:outlineLvl w:val="3"/>
    </w:pPr>
    <w:rPr>
      <w:rFonts w:eastAsia="Times New Roman" w:cs="Times New Roman"/>
      <w:sz w:val="19"/>
      <w:szCs w:val="24"/>
      <w:lang w:val="en-US" w:eastAsia="en-US"/>
    </w:rPr>
  </w:style>
  <w:style w:type="paragraph" w:customStyle="1" w:styleId="8EF60E8D9F7F419D8242A1C435090B521">
    <w:name w:val="8EF60E8D9F7F419D8242A1C435090B521"/>
    <w:rsid w:val="001B6AAD"/>
    <w:pPr>
      <w:spacing w:after="0" w:line="240" w:lineRule="auto"/>
    </w:pPr>
    <w:rPr>
      <w:rFonts w:eastAsia="Times New Roman" w:cs="Times New Roman"/>
      <w:sz w:val="19"/>
      <w:szCs w:val="24"/>
      <w:lang w:val="en-US" w:eastAsia="en-US"/>
    </w:rPr>
  </w:style>
  <w:style w:type="paragraph" w:customStyle="1" w:styleId="DA38FFB70743416AA4680DA5D7D348EA1">
    <w:name w:val="DA38FFB70743416AA4680DA5D7D348EA1"/>
    <w:rsid w:val="001B6AAD"/>
    <w:pPr>
      <w:spacing w:after="0" w:line="240" w:lineRule="auto"/>
    </w:pPr>
    <w:rPr>
      <w:rFonts w:eastAsia="Times New Roman" w:cs="Times New Roman"/>
      <w:sz w:val="19"/>
      <w:szCs w:val="24"/>
      <w:lang w:val="en-US" w:eastAsia="en-US"/>
    </w:rPr>
  </w:style>
  <w:style w:type="paragraph" w:customStyle="1" w:styleId="5A3DB3168ED64AEE879E4D13772398351">
    <w:name w:val="5A3DB3168ED64AEE879E4D13772398351"/>
    <w:rsid w:val="001B6AAD"/>
    <w:pPr>
      <w:spacing w:after="0" w:line="240" w:lineRule="auto"/>
    </w:pPr>
    <w:rPr>
      <w:rFonts w:eastAsia="Times New Roman" w:cs="Times New Roman"/>
      <w:sz w:val="19"/>
      <w:szCs w:val="24"/>
      <w:lang w:val="en-US" w:eastAsia="en-US"/>
    </w:rPr>
  </w:style>
  <w:style w:type="paragraph" w:customStyle="1" w:styleId="0013E9F4B9F64333B79657FB6EB39EAC1">
    <w:name w:val="0013E9F4B9F64333B79657FB6EB39EAC1"/>
    <w:rsid w:val="001B6AAD"/>
    <w:pPr>
      <w:spacing w:after="0" w:line="240" w:lineRule="auto"/>
    </w:pPr>
    <w:rPr>
      <w:rFonts w:eastAsia="Times New Roman" w:cs="Times New Roman"/>
      <w:sz w:val="19"/>
      <w:szCs w:val="24"/>
      <w:lang w:val="en-US" w:eastAsia="en-US"/>
    </w:rPr>
  </w:style>
  <w:style w:type="paragraph" w:customStyle="1" w:styleId="16E5C7E2ACDE42DFB53DC2E2B7F556691">
    <w:name w:val="16E5C7E2ACDE42DFB53DC2E2B7F556691"/>
    <w:rsid w:val="001B6AAD"/>
    <w:pPr>
      <w:spacing w:after="0" w:line="240" w:lineRule="auto"/>
    </w:pPr>
    <w:rPr>
      <w:rFonts w:eastAsia="Times New Roman" w:cs="Times New Roman"/>
      <w:sz w:val="19"/>
      <w:szCs w:val="24"/>
      <w:lang w:val="en-US" w:eastAsia="en-US"/>
    </w:rPr>
  </w:style>
  <w:style w:type="paragraph" w:customStyle="1" w:styleId="44E1826C1CA743D78495D5C81EB5E9631">
    <w:name w:val="44E1826C1CA743D78495D5C81EB5E9631"/>
    <w:rsid w:val="001B6AAD"/>
    <w:pPr>
      <w:spacing w:after="0" w:line="240" w:lineRule="auto"/>
    </w:pPr>
    <w:rPr>
      <w:rFonts w:eastAsia="Times New Roman" w:cs="Times New Roman"/>
      <w:sz w:val="19"/>
      <w:szCs w:val="24"/>
      <w:lang w:val="en-US" w:eastAsia="en-US"/>
    </w:rPr>
  </w:style>
  <w:style w:type="paragraph" w:customStyle="1" w:styleId="EA1CF19D5FB54602B41AA7D06F49BD891">
    <w:name w:val="EA1CF19D5FB54602B41AA7D06F49BD891"/>
    <w:rsid w:val="001B6AAD"/>
    <w:pPr>
      <w:spacing w:after="0" w:line="240" w:lineRule="auto"/>
    </w:pPr>
    <w:rPr>
      <w:rFonts w:eastAsia="Times New Roman" w:cs="Times New Roman"/>
      <w:sz w:val="19"/>
      <w:szCs w:val="24"/>
      <w:lang w:val="en-US" w:eastAsia="en-US"/>
    </w:rPr>
  </w:style>
  <w:style w:type="paragraph" w:customStyle="1" w:styleId="9AC967A6E2474616A1EBAFE10D8EE33E">
    <w:name w:val="9AC967A6E2474616A1EBAFE10D8EE33E"/>
    <w:rsid w:val="001B6AAD"/>
    <w:pPr>
      <w:spacing w:after="0" w:line="240" w:lineRule="auto"/>
    </w:pPr>
    <w:rPr>
      <w:rFonts w:eastAsia="Times New Roman" w:cs="Times New Roman"/>
      <w:sz w:val="19"/>
      <w:szCs w:val="24"/>
      <w:lang w:val="en-US" w:eastAsia="en-US"/>
    </w:rPr>
  </w:style>
  <w:style w:type="paragraph" w:customStyle="1" w:styleId="392B960DDA834A639E3D8A573FEDDA2E">
    <w:name w:val="392B960DDA834A639E3D8A573FEDDA2E"/>
    <w:rsid w:val="001B6AAD"/>
    <w:pPr>
      <w:spacing w:after="0" w:line="240" w:lineRule="auto"/>
    </w:pPr>
    <w:rPr>
      <w:rFonts w:eastAsia="Times New Roman" w:cs="Times New Roman"/>
      <w:sz w:val="19"/>
      <w:szCs w:val="24"/>
      <w:lang w:val="en-US" w:eastAsia="en-US"/>
    </w:rPr>
  </w:style>
  <w:style w:type="paragraph" w:customStyle="1" w:styleId="AB3C0D82203A446A9F05296BE7934302">
    <w:name w:val="AB3C0D82203A446A9F05296BE7934302"/>
    <w:rsid w:val="001B6AAD"/>
    <w:pPr>
      <w:spacing w:after="0" w:line="240" w:lineRule="auto"/>
    </w:pPr>
    <w:rPr>
      <w:rFonts w:eastAsia="Times New Roman" w:cs="Times New Roman"/>
      <w:sz w:val="19"/>
      <w:szCs w:val="24"/>
      <w:lang w:val="en-US" w:eastAsia="en-US"/>
    </w:rPr>
  </w:style>
  <w:style w:type="paragraph" w:customStyle="1" w:styleId="C4D31B0EA40641328B394811403F9A85">
    <w:name w:val="C4D31B0EA40641328B394811403F9A85"/>
    <w:rsid w:val="001B6AAD"/>
    <w:pPr>
      <w:spacing w:after="0" w:line="240" w:lineRule="auto"/>
    </w:pPr>
    <w:rPr>
      <w:rFonts w:eastAsia="Times New Roman" w:cs="Times New Roman"/>
      <w:sz w:val="19"/>
      <w:szCs w:val="24"/>
      <w:lang w:val="en-US" w:eastAsia="en-US"/>
    </w:rPr>
  </w:style>
  <w:style w:type="paragraph" w:customStyle="1" w:styleId="94054183D0C846FCA752CBC9BA5C48F3">
    <w:name w:val="94054183D0C846FCA752CBC9BA5C48F3"/>
    <w:rsid w:val="001B6AAD"/>
    <w:pPr>
      <w:spacing w:after="0" w:line="240" w:lineRule="auto"/>
    </w:pPr>
    <w:rPr>
      <w:rFonts w:eastAsia="Times New Roman" w:cs="Times New Roman"/>
      <w:sz w:val="19"/>
      <w:szCs w:val="24"/>
      <w:lang w:val="en-US" w:eastAsia="en-US"/>
    </w:rPr>
  </w:style>
  <w:style w:type="paragraph" w:customStyle="1" w:styleId="823F1CBDDB76430F88C1E6202DA9EEFE">
    <w:name w:val="823F1CBDDB76430F88C1E6202DA9EEFE"/>
    <w:rsid w:val="001B6AAD"/>
    <w:pPr>
      <w:spacing w:after="0" w:line="240" w:lineRule="auto"/>
    </w:pPr>
    <w:rPr>
      <w:rFonts w:eastAsia="Times New Roman" w:cs="Times New Roman"/>
      <w:sz w:val="19"/>
      <w:szCs w:val="24"/>
      <w:lang w:val="en-US" w:eastAsia="en-US"/>
    </w:rPr>
  </w:style>
  <w:style w:type="paragraph" w:customStyle="1" w:styleId="B3DFD0492ED6491AB7278ADDFA645403">
    <w:name w:val="B3DFD0492ED6491AB7278ADDFA645403"/>
    <w:rsid w:val="001B6AAD"/>
    <w:pPr>
      <w:spacing w:after="0" w:line="240" w:lineRule="auto"/>
    </w:pPr>
    <w:rPr>
      <w:rFonts w:eastAsia="Times New Roman" w:cs="Times New Roman"/>
      <w:sz w:val="19"/>
      <w:szCs w:val="24"/>
      <w:lang w:val="en-US" w:eastAsia="en-US"/>
    </w:rPr>
  </w:style>
  <w:style w:type="paragraph" w:customStyle="1" w:styleId="728006FBC56F4CB4915955EE14777B27">
    <w:name w:val="728006FBC56F4CB4915955EE14777B27"/>
    <w:rsid w:val="001B6AAD"/>
    <w:pPr>
      <w:spacing w:after="0" w:line="240" w:lineRule="auto"/>
    </w:pPr>
    <w:rPr>
      <w:rFonts w:eastAsia="Times New Roman" w:cs="Times New Roman"/>
      <w:sz w:val="19"/>
      <w:szCs w:val="24"/>
      <w:lang w:val="en-US" w:eastAsia="en-US"/>
    </w:rPr>
  </w:style>
  <w:style w:type="paragraph" w:customStyle="1" w:styleId="EC5284CF549A45A0BFCF031FC7062D9C">
    <w:name w:val="EC5284CF549A45A0BFCF031FC7062D9C"/>
    <w:rsid w:val="001B6AAD"/>
    <w:pPr>
      <w:spacing w:after="0" w:line="240" w:lineRule="auto"/>
    </w:pPr>
    <w:rPr>
      <w:rFonts w:eastAsia="Times New Roman" w:cs="Times New Roman"/>
      <w:sz w:val="19"/>
      <w:szCs w:val="24"/>
      <w:lang w:val="en-US" w:eastAsia="en-US"/>
    </w:rPr>
  </w:style>
  <w:style w:type="paragraph" w:customStyle="1" w:styleId="FC60CD4BC5714E2B96CD365AC756CC47">
    <w:name w:val="FC60CD4BC5714E2B96CD365AC756CC47"/>
    <w:rsid w:val="001B6AAD"/>
    <w:pPr>
      <w:spacing w:after="0" w:line="240" w:lineRule="auto"/>
    </w:pPr>
    <w:rPr>
      <w:rFonts w:eastAsia="Times New Roman" w:cs="Times New Roman"/>
      <w:sz w:val="19"/>
      <w:szCs w:val="24"/>
      <w:lang w:val="en-US" w:eastAsia="en-US"/>
    </w:rPr>
  </w:style>
  <w:style w:type="paragraph" w:customStyle="1" w:styleId="545642D0A3DC4CA3BF15BC8F42CE6BAA">
    <w:name w:val="545642D0A3DC4CA3BF15BC8F42CE6BAA"/>
    <w:rsid w:val="001B6AAD"/>
    <w:pPr>
      <w:spacing w:after="0" w:line="240" w:lineRule="auto"/>
    </w:pPr>
    <w:rPr>
      <w:rFonts w:eastAsia="Times New Roman" w:cs="Times New Roman"/>
      <w:sz w:val="19"/>
      <w:szCs w:val="24"/>
      <w:lang w:val="en-US" w:eastAsia="en-US"/>
    </w:rPr>
  </w:style>
  <w:style w:type="paragraph" w:customStyle="1" w:styleId="5BF4026B2B154C7B98623802BA227044">
    <w:name w:val="5BF4026B2B154C7B98623802BA227044"/>
    <w:rsid w:val="001B6AAD"/>
    <w:pPr>
      <w:spacing w:after="0" w:line="240" w:lineRule="auto"/>
    </w:pPr>
    <w:rPr>
      <w:rFonts w:eastAsia="Times New Roman" w:cs="Times New Roman"/>
      <w:sz w:val="19"/>
      <w:szCs w:val="24"/>
      <w:lang w:val="en-US" w:eastAsia="en-US"/>
    </w:rPr>
  </w:style>
  <w:style w:type="paragraph" w:customStyle="1" w:styleId="BDC7172548904F61A2E988760508AA03">
    <w:name w:val="BDC7172548904F61A2E988760508AA03"/>
    <w:rsid w:val="001B6AAD"/>
    <w:pPr>
      <w:spacing w:after="0" w:line="240" w:lineRule="auto"/>
    </w:pPr>
    <w:rPr>
      <w:rFonts w:eastAsia="Times New Roman" w:cs="Times New Roman"/>
      <w:sz w:val="19"/>
      <w:szCs w:val="24"/>
      <w:lang w:val="en-US" w:eastAsia="en-US"/>
    </w:rPr>
  </w:style>
  <w:style w:type="paragraph" w:customStyle="1" w:styleId="EBCC51CB76064FC392118F2CDCB3A818">
    <w:name w:val="EBCC51CB76064FC392118F2CDCB3A818"/>
    <w:rsid w:val="001B6AAD"/>
    <w:pPr>
      <w:spacing w:after="0" w:line="240" w:lineRule="auto"/>
    </w:pPr>
    <w:rPr>
      <w:rFonts w:eastAsia="Times New Roman" w:cs="Times New Roman"/>
      <w:sz w:val="19"/>
      <w:szCs w:val="24"/>
      <w:lang w:val="en-US" w:eastAsia="en-US"/>
    </w:rPr>
  </w:style>
  <w:style w:type="paragraph" w:customStyle="1" w:styleId="33B5ECC12E5B4193914EDB11F15F7A88">
    <w:name w:val="33B5ECC12E5B4193914EDB11F15F7A88"/>
    <w:rsid w:val="001B6AAD"/>
    <w:pPr>
      <w:spacing w:after="0" w:line="240" w:lineRule="auto"/>
    </w:pPr>
    <w:rPr>
      <w:rFonts w:eastAsia="Times New Roman" w:cs="Times New Roman"/>
      <w:sz w:val="19"/>
      <w:szCs w:val="24"/>
      <w:lang w:val="en-US" w:eastAsia="en-US"/>
    </w:rPr>
  </w:style>
  <w:style w:type="paragraph" w:customStyle="1" w:styleId="34F2383CA61143E7BCAF8765321D4495">
    <w:name w:val="34F2383CA61143E7BCAF8765321D4495"/>
    <w:rsid w:val="001B6AAD"/>
    <w:pPr>
      <w:spacing w:after="0" w:line="240" w:lineRule="auto"/>
    </w:pPr>
    <w:rPr>
      <w:rFonts w:eastAsia="Times New Roman" w:cs="Times New Roman"/>
      <w:sz w:val="19"/>
      <w:szCs w:val="24"/>
      <w:lang w:val="en-US" w:eastAsia="en-US"/>
    </w:rPr>
  </w:style>
  <w:style w:type="paragraph" w:customStyle="1" w:styleId="E32E25BDF01044C1BD8558571B1119C3">
    <w:name w:val="E32E25BDF01044C1BD8558571B1119C3"/>
    <w:rsid w:val="001B6AAD"/>
    <w:pPr>
      <w:spacing w:after="0" w:line="240" w:lineRule="auto"/>
    </w:pPr>
    <w:rPr>
      <w:rFonts w:eastAsia="Times New Roman" w:cs="Times New Roman"/>
      <w:sz w:val="19"/>
      <w:szCs w:val="24"/>
      <w:lang w:val="en-US" w:eastAsia="en-US"/>
    </w:rPr>
  </w:style>
  <w:style w:type="paragraph" w:customStyle="1" w:styleId="192FCD4356F14CB0A448A3796871DF04">
    <w:name w:val="192FCD4356F14CB0A448A3796871DF04"/>
    <w:rsid w:val="001B6AAD"/>
    <w:pPr>
      <w:spacing w:after="0" w:line="240" w:lineRule="auto"/>
    </w:pPr>
    <w:rPr>
      <w:rFonts w:eastAsia="Times New Roman" w:cs="Times New Roman"/>
      <w:sz w:val="19"/>
      <w:szCs w:val="24"/>
      <w:lang w:val="en-US" w:eastAsia="en-US"/>
    </w:rPr>
  </w:style>
  <w:style w:type="paragraph" w:customStyle="1" w:styleId="66BE3C4AD4594C68A1E73CC6A3060120">
    <w:name w:val="66BE3C4AD4594C68A1E73CC6A3060120"/>
    <w:rsid w:val="001B6AAD"/>
    <w:pPr>
      <w:spacing w:after="0" w:line="240" w:lineRule="auto"/>
    </w:pPr>
    <w:rPr>
      <w:rFonts w:eastAsia="Times New Roman" w:cs="Times New Roman"/>
      <w:sz w:val="19"/>
      <w:szCs w:val="24"/>
      <w:lang w:val="en-US" w:eastAsia="en-US"/>
    </w:rPr>
  </w:style>
  <w:style w:type="paragraph" w:customStyle="1" w:styleId="E8E9AD7AC429474F8F58CB086CD0E9B5">
    <w:name w:val="E8E9AD7AC429474F8F58CB086CD0E9B5"/>
    <w:rsid w:val="001B6AAD"/>
    <w:pPr>
      <w:spacing w:after="160" w:line="259" w:lineRule="auto"/>
    </w:pPr>
  </w:style>
  <w:style w:type="paragraph" w:customStyle="1" w:styleId="F7194ACBC6154BED8FCB2C370CD1811514">
    <w:name w:val="F7194ACBC6154BED8FCB2C370CD1811514"/>
    <w:rsid w:val="004F7D82"/>
    <w:pPr>
      <w:spacing w:after="0" w:line="240" w:lineRule="auto"/>
    </w:pPr>
    <w:rPr>
      <w:rFonts w:eastAsia="Times New Roman" w:cs="Times New Roman"/>
      <w:b/>
      <w:sz w:val="19"/>
      <w:szCs w:val="19"/>
      <w:lang w:val="en-US" w:eastAsia="en-US"/>
    </w:rPr>
  </w:style>
  <w:style w:type="paragraph" w:customStyle="1" w:styleId="7A00D6E7BD3C43D3BCC0EB80FDBC808514">
    <w:name w:val="7A00D6E7BD3C43D3BCC0EB80FDBC808514"/>
    <w:rsid w:val="004F7D82"/>
    <w:pPr>
      <w:spacing w:after="0" w:line="240" w:lineRule="auto"/>
    </w:pPr>
    <w:rPr>
      <w:rFonts w:eastAsia="Times New Roman" w:cs="Times New Roman"/>
      <w:b/>
      <w:sz w:val="19"/>
      <w:szCs w:val="19"/>
      <w:lang w:val="en-US" w:eastAsia="en-US"/>
    </w:rPr>
  </w:style>
  <w:style w:type="paragraph" w:customStyle="1" w:styleId="75AD341A2F5445348229CE8C9D17F97413">
    <w:name w:val="75AD341A2F5445348229CE8C9D17F97413"/>
    <w:rsid w:val="004F7D82"/>
    <w:pPr>
      <w:spacing w:after="0" w:line="240" w:lineRule="auto"/>
    </w:pPr>
    <w:rPr>
      <w:rFonts w:eastAsia="Times New Roman" w:cs="Times New Roman"/>
      <w:b/>
      <w:sz w:val="19"/>
      <w:szCs w:val="19"/>
      <w:lang w:val="en-US" w:eastAsia="en-US"/>
    </w:rPr>
  </w:style>
  <w:style w:type="paragraph" w:customStyle="1" w:styleId="436EE42C8D814806871F7992119594F913">
    <w:name w:val="436EE42C8D814806871F7992119594F913"/>
    <w:rsid w:val="004F7D82"/>
    <w:pPr>
      <w:spacing w:after="0" w:line="240" w:lineRule="auto"/>
    </w:pPr>
    <w:rPr>
      <w:rFonts w:eastAsia="Times New Roman" w:cs="Times New Roman"/>
      <w:b/>
      <w:sz w:val="19"/>
      <w:szCs w:val="19"/>
      <w:lang w:val="en-US" w:eastAsia="en-US"/>
    </w:rPr>
  </w:style>
  <w:style w:type="paragraph" w:customStyle="1" w:styleId="C315AA1224ED4CA2AC55508FD5D8CA343">
    <w:name w:val="C315AA1224ED4CA2AC55508FD5D8CA343"/>
    <w:rsid w:val="004F7D82"/>
    <w:pPr>
      <w:spacing w:after="0" w:line="240" w:lineRule="auto"/>
    </w:pPr>
    <w:rPr>
      <w:rFonts w:eastAsia="Times New Roman" w:cs="Times New Roman"/>
      <w:sz w:val="19"/>
      <w:szCs w:val="24"/>
      <w:lang w:val="en-US" w:eastAsia="en-US"/>
    </w:rPr>
  </w:style>
  <w:style w:type="paragraph" w:customStyle="1" w:styleId="5F4C88AC922F4408BF85E6F678B9D3413">
    <w:name w:val="5F4C88AC922F4408BF85E6F678B9D3413"/>
    <w:rsid w:val="004F7D82"/>
    <w:pPr>
      <w:spacing w:after="0" w:line="240" w:lineRule="auto"/>
    </w:pPr>
    <w:rPr>
      <w:rFonts w:eastAsia="Times New Roman" w:cs="Times New Roman"/>
      <w:sz w:val="19"/>
      <w:szCs w:val="24"/>
      <w:lang w:val="en-US" w:eastAsia="en-US"/>
    </w:rPr>
  </w:style>
  <w:style w:type="paragraph" w:customStyle="1" w:styleId="828E9D6E833240ACAB75187F548335D83">
    <w:name w:val="828E9D6E833240ACAB75187F548335D83"/>
    <w:rsid w:val="004F7D82"/>
    <w:pPr>
      <w:spacing w:after="0" w:line="240" w:lineRule="auto"/>
    </w:pPr>
    <w:rPr>
      <w:rFonts w:eastAsia="Times New Roman" w:cs="Times New Roman"/>
      <w:sz w:val="19"/>
      <w:szCs w:val="24"/>
      <w:lang w:val="en-US" w:eastAsia="en-US"/>
    </w:rPr>
  </w:style>
  <w:style w:type="paragraph" w:customStyle="1" w:styleId="E273E927195E42409287F55B796268673">
    <w:name w:val="E273E927195E42409287F55B796268673"/>
    <w:rsid w:val="004F7D82"/>
    <w:pPr>
      <w:spacing w:after="0" w:line="240" w:lineRule="auto"/>
    </w:pPr>
    <w:rPr>
      <w:rFonts w:eastAsia="Times New Roman" w:cs="Times New Roman"/>
      <w:sz w:val="19"/>
      <w:szCs w:val="24"/>
      <w:lang w:val="en-US" w:eastAsia="en-US"/>
    </w:rPr>
  </w:style>
  <w:style w:type="paragraph" w:customStyle="1" w:styleId="6FC308860D01413AAB1CA983CED38BA13">
    <w:name w:val="6FC308860D01413AAB1CA983CED38BA13"/>
    <w:rsid w:val="004F7D82"/>
    <w:pPr>
      <w:spacing w:after="0" w:line="240" w:lineRule="auto"/>
    </w:pPr>
    <w:rPr>
      <w:rFonts w:eastAsia="Times New Roman" w:cs="Times New Roman"/>
      <w:sz w:val="19"/>
      <w:szCs w:val="24"/>
      <w:lang w:val="en-US" w:eastAsia="en-US"/>
    </w:rPr>
  </w:style>
  <w:style w:type="paragraph" w:customStyle="1" w:styleId="7B7860FCF18A4421AD9854713E6C385F3">
    <w:name w:val="7B7860FCF18A4421AD9854713E6C385F3"/>
    <w:rsid w:val="004F7D82"/>
    <w:pPr>
      <w:spacing w:after="0" w:line="240" w:lineRule="auto"/>
    </w:pPr>
    <w:rPr>
      <w:rFonts w:eastAsia="Times New Roman" w:cs="Times New Roman"/>
      <w:sz w:val="19"/>
      <w:szCs w:val="24"/>
      <w:lang w:val="en-US" w:eastAsia="en-US"/>
    </w:rPr>
  </w:style>
  <w:style w:type="paragraph" w:customStyle="1" w:styleId="C4D28071D55344858EE73AFEA39780A63">
    <w:name w:val="C4D28071D55344858EE73AFEA39780A63"/>
    <w:rsid w:val="004F7D82"/>
    <w:pPr>
      <w:spacing w:after="0" w:line="240" w:lineRule="auto"/>
    </w:pPr>
    <w:rPr>
      <w:rFonts w:eastAsia="Times New Roman" w:cs="Times New Roman"/>
      <w:sz w:val="19"/>
      <w:szCs w:val="24"/>
      <w:lang w:val="en-US" w:eastAsia="en-US"/>
    </w:rPr>
  </w:style>
  <w:style w:type="paragraph" w:customStyle="1" w:styleId="E0A38B4DFC4342A3AFAAA69F92F6CA493">
    <w:name w:val="E0A38B4DFC4342A3AFAAA69F92F6CA493"/>
    <w:rsid w:val="004F7D82"/>
    <w:pPr>
      <w:spacing w:after="0" w:line="240" w:lineRule="auto"/>
    </w:pPr>
    <w:rPr>
      <w:rFonts w:eastAsia="Times New Roman" w:cs="Times New Roman"/>
      <w:sz w:val="19"/>
      <w:szCs w:val="24"/>
      <w:lang w:val="en-US" w:eastAsia="en-US"/>
    </w:rPr>
  </w:style>
  <w:style w:type="paragraph" w:customStyle="1" w:styleId="7A01C34D4A064664BDA525753A0D7D003">
    <w:name w:val="7A01C34D4A064664BDA525753A0D7D003"/>
    <w:rsid w:val="004F7D82"/>
    <w:pPr>
      <w:spacing w:after="0" w:line="240" w:lineRule="auto"/>
    </w:pPr>
    <w:rPr>
      <w:rFonts w:eastAsia="Times New Roman" w:cs="Times New Roman"/>
      <w:sz w:val="19"/>
      <w:szCs w:val="24"/>
      <w:lang w:val="en-US" w:eastAsia="en-US"/>
    </w:rPr>
  </w:style>
  <w:style w:type="paragraph" w:customStyle="1" w:styleId="9F8B87E648F84AFB9072690F3B3C4C253">
    <w:name w:val="9F8B87E648F84AFB9072690F3B3C4C253"/>
    <w:rsid w:val="004F7D82"/>
    <w:pPr>
      <w:spacing w:after="0" w:line="240" w:lineRule="auto"/>
    </w:pPr>
    <w:rPr>
      <w:rFonts w:eastAsia="Times New Roman" w:cs="Times New Roman"/>
      <w:sz w:val="19"/>
      <w:szCs w:val="24"/>
      <w:lang w:val="en-US" w:eastAsia="en-US"/>
    </w:rPr>
  </w:style>
  <w:style w:type="paragraph" w:customStyle="1" w:styleId="AAC54C4B70FB4D9BAA078B2F7CD7DB153">
    <w:name w:val="AAC54C4B70FB4D9BAA078B2F7CD7DB153"/>
    <w:rsid w:val="004F7D82"/>
    <w:pPr>
      <w:spacing w:after="0" w:line="240" w:lineRule="auto"/>
    </w:pPr>
    <w:rPr>
      <w:rFonts w:eastAsia="Times New Roman" w:cs="Times New Roman"/>
      <w:sz w:val="19"/>
      <w:szCs w:val="24"/>
      <w:lang w:val="en-US" w:eastAsia="en-US"/>
    </w:rPr>
  </w:style>
  <w:style w:type="paragraph" w:customStyle="1" w:styleId="C5428B7CAA5A48F88BF93F790C1670AD3">
    <w:name w:val="C5428B7CAA5A48F88BF93F790C1670AD3"/>
    <w:rsid w:val="004F7D82"/>
    <w:pPr>
      <w:spacing w:after="0" w:line="240" w:lineRule="auto"/>
    </w:pPr>
    <w:rPr>
      <w:rFonts w:eastAsia="Times New Roman" w:cs="Times New Roman"/>
      <w:sz w:val="19"/>
      <w:szCs w:val="24"/>
      <w:lang w:val="en-US" w:eastAsia="en-US"/>
    </w:rPr>
  </w:style>
  <w:style w:type="paragraph" w:customStyle="1" w:styleId="A70CEDCAC7CF4DF3802E31C3FC3632B83">
    <w:name w:val="A70CEDCAC7CF4DF3802E31C3FC3632B83"/>
    <w:rsid w:val="004F7D82"/>
    <w:pPr>
      <w:spacing w:after="0" w:line="240" w:lineRule="auto"/>
    </w:pPr>
    <w:rPr>
      <w:rFonts w:eastAsia="Times New Roman" w:cs="Times New Roman"/>
      <w:sz w:val="19"/>
      <w:szCs w:val="24"/>
      <w:lang w:val="en-US" w:eastAsia="en-US"/>
    </w:rPr>
  </w:style>
  <w:style w:type="paragraph" w:customStyle="1" w:styleId="7C202B2CE09C4A6A886918527FA8E5BB3">
    <w:name w:val="7C202B2CE09C4A6A886918527FA8E5BB3"/>
    <w:rsid w:val="004F7D82"/>
    <w:pPr>
      <w:spacing w:after="0" w:line="240" w:lineRule="auto"/>
    </w:pPr>
    <w:rPr>
      <w:rFonts w:eastAsia="Times New Roman" w:cs="Times New Roman"/>
      <w:sz w:val="19"/>
      <w:szCs w:val="24"/>
      <w:lang w:val="en-US" w:eastAsia="en-US"/>
    </w:rPr>
  </w:style>
  <w:style w:type="paragraph" w:customStyle="1" w:styleId="B38E0266911E443FB6169B8A39CA6E823">
    <w:name w:val="B38E0266911E443FB6169B8A39CA6E823"/>
    <w:rsid w:val="004F7D82"/>
    <w:pPr>
      <w:spacing w:after="0" w:line="240" w:lineRule="auto"/>
    </w:pPr>
    <w:rPr>
      <w:rFonts w:eastAsia="Times New Roman" w:cs="Times New Roman"/>
      <w:sz w:val="19"/>
      <w:szCs w:val="24"/>
      <w:lang w:val="en-US" w:eastAsia="en-US"/>
    </w:rPr>
  </w:style>
  <w:style w:type="paragraph" w:customStyle="1" w:styleId="72785DBE6F8B45E6AA0C359B3C2AF1B93">
    <w:name w:val="72785DBE6F8B45E6AA0C359B3C2AF1B93"/>
    <w:rsid w:val="004F7D82"/>
    <w:pPr>
      <w:spacing w:after="0" w:line="240" w:lineRule="auto"/>
    </w:pPr>
    <w:rPr>
      <w:rFonts w:eastAsia="Times New Roman" w:cs="Times New Roman"/>
      <w:sz w:val="19"/>
      <w:szCs w:val="24"/>
      <w:lang w:val="en-US" w:eastAsia="en-US"/>
    </w:rPr>
  </w:style>
  <w:style w:type="paragraph" w:customStyle="1" w:styleId="7BC42CC17F88442CAF0CFB5141E897583">
    <w:name w:val="7BC42CC17F88442CAF0CFB5141E897583"/>
    <w:rsid w:val="004F7D82"/>
    <w:pPr>
      <w:spacing w:after="0" w:line="240" w:lineRule="auto"/>
    </w:pPr>
    <w:rPr>
      <w:rFonts w:eastAsia="Times New Roman" w:cs="Times New Roman"/>
      <w:sz w:val="19"/>
      <w:szCs w:val="24"/>
      <w:lang w:val="en-US" w:eastAsia="en-US"/>
    </w:rPr>
  </w:style>
  <w:style w:type="paragraph" w:customStyle="1" w:styleId="6E273D03D05D416E8F4803960B838BDC3">
    <w:name w:val="6E273D03D05D416E8F4803960B838BDC3"/>
    <w:rsid w:val="004F7D82"/>
    <w:pPr>
      <w:spacing w:after="0" w:line="240" w:lineRule="auto"/>
    </w:pPr>
    <w:rPr>
      <w:rFonts w:eastAsia="Times New Roman" w:cs="Times New Roman"/>
      <w:sz w:val="19"/>
      <w:szCs w:val="24"/>
      <w:lang w:val="en-US" w:eastAsia="en-US"/>
    </w:rPr>
  </w:style>
  <w:style w:type="paragraph" w:customStyle="1" w:styleId="5E17932BE90241C1B2CBD48B1CE4D9313">
    <w:name w:val="5E17932BE90241C1B2CBD48B1CE4D9313"/>
    <w:rsid w:val="004F7D82"/>
    <w:pPr>
      <w:spacing w:after="0" w:line="240" w:lineRule="auto"/>
    </w:pPr>
    <w:rPr>
      <w:rFonts w:eastAsia="Times New Roman" w:cs="Times New Roman"/>
      <w:sz w:val="19"/>
      <w:szCs w:val="24"/>
      <w:lang w:val="en-US" w:eastAsia="en-US"/>
    </w:rPr>
  </w:style>
  <w:style w:type="paragraph" w:customStyle="1" w:styleId="BF33D266CD3C443E93DD024918B717753">
    <w:name w:val="BF33D266CD3C443E93DD024918B717753"/>
    <w:rsid w:val="004F7D82"/>
    <w:pPr>
      <w:spacing w:after="0" w:line="240" w:lineRule="auto"/>
    </w:pPr>
    <w:rPr>
      <w:rFonts w:eastAsia="Times New Roman" w:cs="Times New Roman"/>
      <w:sz w:val="19"/>
      <w:szCs w:val="24"/>
      <w:lang w:val="en-US" w:eastAsia="en-US"/>
    </w:rPr>
  </w:style>
  <w:style w:type="paragraph" w:customStyle="1" w:styleId="E384D8F8A8B84CCFA7DCD796945244183">
    <w:name w:val="E384D8F8A8B84CCFA7DCD796945244183"/>
    <w:rsid w:val="004F7D82"/>
    <w:pPr>
      <w:spacing w:after="0" w:line="240" w:lineRule="auto"/>
    </w:pPr>
    <w:rPr>
      <w:rFonts w:eastAsia="Times New Roman" w:cs="Times New Roman"/>
      <w:sz w:val="19"/>
      <w:szCs w:val="24"/>
      <w:lang w:val="en-US" w:eastAsia="en-US"/>
    </w:rPr>
  </w:style>
  <w:style w:type="paragraph" w:customStyle="1" w:styleId="10488C90FED64BC29042AFD9D8CF34EA3">
    <w:name w:val="10488C90FED64BC29042AFD9D8CF34EA3"/>
    <w:rsid w:val="004F7D82"/>
    <w:pPr>
      <w:spacing w:after="0" w:line="240" w:lineRule="auto"/>
    </w:pPr>
    <w:rPr>
      <w:rFonts w:eastAsia="Times New Roman" w:cs="Times New Roman"/>
      <w:sz w:val="19"/>
      <w:szCs w:val="24"/>
      <w:lang w:val="en-US" w:eastAsia="en-US"/>
    </w:rPr>
  </w:style>
  <w:style w:type="paragraph" w:customStyle="1" w:styleId="321A37FBA3554A7EBB1DC2D39AAA1CFC3">
    <w:name w:val="321A37FBA3554A7EBB1DC2D39AAA1CFC3"/>
    <w:rsid w:val="004F7D82"/>
    <w:pPr>
      <w:spacing w:after="0" w:line="240" w:lineRule="auto"/>
    </w:pPr>
    <w:rPr>
      <w:rFonts w:eastAsia="Times New Roman" w:cs="Times New Roman"/>
      <w:sz w:val="19"/>
      <w:szCs w:val="24"/>
      <w:lang w:val="en-US" w:eastAsia="en-US"/>
    </w:rPr>
  </w:style>
  <w:style w:type="paragraph" w:customStyle="1" w:styleId="3A5AB7C51D254A0EB23F2E00E0F8E2743">
    <w:name w:val="3A5AB7C51D254A0EB23F2E00E0F8E2743"/>
    <w:rsid w:val="004F7D82"/>
    <w:pPr>
      <w:spacing w:after="0" w:line="240" w:lineRule="auto"/>
    </w:pPr>
    <w:rPr>
      <w:rFonts w:eastAsia="Times New Roman" w:cs="Times New Roman"/>
      <w:sz w:val="19"/>
      <w:szCs w:val="24"/>
      <w:lang w:val="en-US" w:eastAsia="en-US"/>
    </w:rPr>
  </w:style>
  <w:style w:type="paragraph" w:customStyle="1" w:styleId="2E848CF6E6B64BAFA54353EEF228B6E23">
    <w:name w:val="2E848CF6E6B64BAFA54353EEF228B6E23"/>
    <w:rsid w:val="004F7D82"/>
    <w:pPr>
      <w:spacing w:after="0" w:line="240" w:lineRule="auto"/>
      <w:jc w:val="right"/>
      <w:outlineLvl w:val="3"/>
    </w:pPr>
    <w:rPr>
      <w:rFonts w:eastAsia="Times New Roman" w:cs="Times New Roman"/>
      <w:sz w:val="19"/>
      <w:szCs w:val="24"/>
      <w:lang w:val="en-US" w:eastAsia="en-US"/>
    </w:rPr>
  </w:style>
  <w:style w:type="paragraph" w:customStyle="1" w:styleId="005EE7154D614976B4AABA44770991023">
    <w:name w:val="005EE7154D614976B4AABA44770991023"/>
    <w:rsid w:val="004F7D82"/>
    <w:pPr>
      <w:spacing w:after="0" w:line="240" w:lineRule="auto"/>
    </w:pPr>
    <w:rPr>
      <w:rFonts w:eastAsia="Times New Roman" w:cs="Times New Roman"/>
      <w:sz w:val="19"/>
      <w:szCs w:val="24"/>
      <w:lang w:val="en-US" w:eastAsia="en-US"/>
    </w:rPr>
  </w:style>
  <w:style w:type="paragraph" w:customStyle="1" w:styleId="9D51C6E5BC91423D9B76497D7D7492753">
    <w:name w:val="9D51C6E5BC91423D9B76497D7D7492753"/>
    <w:rsid w:val="004F7D82"/>
    <w:pPr>
      <w:spacing w:after="0" w:line="240" w:lineRule="auto"/>
    </w:pPr>
    <w:rPr>
      <w:rFonts w:eastAsia="Times New Roman" w:cs="Times New Roman"/>
      <w:sz w:val="19"/>
      <w:szCs w:val="24"/>
      <w:lang w:val="en-US" w:eastAsia="en-US"/>
    </w:rPr>
  </w:style>
  <w:style w:type="paragraph" w:customStyle="1" w:styleId="66A2D83A6E264ECB9FB44DB8571168223">
    <w:name w:val="66A2D83A6E264ECB9FB44DB8571168223"/>
    <w:rsid w:val="004F7D82"/>
    <w:pPr>
      <w:spacing w:after="0" w:line="240" w:lineRule="auto"/>
    </w:pPr>
    <w:rPr>
      <w:rFonts w:eastAsia="Times New Roman" w:cs="Times New Roman"/>
      <w:sz w:val="19"/>
      <w:szCs w:val="24"/>
      <w:lang w:val="en-US" w:eastAsia="en-US"/>
    </w:rPr>
  </w:style>
  <w:style w:type="paragraph" w:customStyle="1" w:styleId="413E4DC85DFF418E8C826A48B69483433">
    <w:name w:val="413E4DC85DFF418E8C826A48B69483433"/>
    <w:rsid w:val="004F7D82"/>
    <w:pPr>
      <w:spacing w:after="0" w:line="240" w:lineRule="auto"/>
    </w:pPr>
    <w:rPr>
      <w:rFonts w:eastAsia="Times New Roman" w:cs="Times New Roman"/>
      <w:sz w:val="19"/>
      <w:szCs w:val="24"/>
      <w:lang w:val="en-US" w:eastAsia="en-US"/>
    </w:rPr>
  </w:style>
  <w:style w:type="paragraph" w:customStyle="1" w:styleId="A481E0CBCBDB47BB80ECFDB86E41D0D73">
    <w:name w:val="A481E0CBCBDB47BB80ECFDB86E41D0D73"/>
    <w:rsid w:val="004F7D82"/>
    <w:pPr>
      <w:spacing w:after="0" w:line="240" w:lineRule="auto"/>
    </w:pPr>
    <w:rPr>
      <w:rFonts w:eastAsia="Times New Roman" w:cs="Times New Roman"/>
      <w:sz w:val="19"/>
      <w:szCs w:val="24"/>
      <w:lang w:val="en-US" w:eastAsia="en-US"/>
    </w:rPr>
  </w:style>
  <w:style w:type="paragraph" w:customStyle="1" w:styleId="DF51DA6578FC4A7992BA2C552875D0F33">
    <w:name w:val="DF51DA6578FC4A7992BA2C552875D0F33"/>
    <w:rsid w:val="004F7D82"/>
    <w:pPr>
      <w:spacing w:after="0" w:line="240" w:lineRule="auto"/>
    </w:pPr>
    <w:rPr>
      <w:rFonts w:eastAsia="Times New Roman" w:cs="Times New Roman"/>
      <w:sz w:val="19"/>
      <w:szCs w:val="24"/>
      <w:lang w:val="en-US" w:eastAsia="en-US"/>
    </w:rPr>
  </w:style>
  <w:style w:type="paragraph" w:customStyle="1" w:styleId="A9870DF539314FFBB6C54714121E79F23">
    <w:name w:val="A9870DF539314FFBB6C54714121E79F23"/>
    <w:rsid w:val="004F7D82"/>
    <w:pPr>
      <w:spacing w:after="0" w:line="240" w:lineRule="auto"/>
    </w:pPr>
    <w:rPr>
      <w:rFonts w:eastAsia="Times New Roman" w:cs="Times New Roman"/>
      <w:sz w:val="19"/>
      <w:szCs w:val="24"/>
      <w:lang w:val="en-US" w:eastAsia="en-US"/>
    </w:rPr>
  </w:style>
  <w:style w:type="paragraph" w:customStyle="1" w:styleId="A123657965D54DA1AAB05E146F7574C33">
    <w:name w:val="A123657965D54DA1AAB05E146F7574C33"/>
    <w:rsid w:val="004F7D82"/>
    <w:pPr>
      <w:spacing w:after="0" w:line="240" w:lineRule="auto"/>
    </w:pPr>
    <w:rPr>
      <w:rFonts w:eastAsia="Times New Roman" w:cs="Times New Roman"/>
      <w:sz w:val="19"/>
      <w:szCs w:val="24"/>
      <w:lang w:val="en-US" w:eastAsia="en-US"/>
    </w:rPr>
  </w:style>
  <w:style w:type="paragraph" w:customStyle="1" w:styleId="20A45D975536489BBEC5435224B39BCE3">
    <w:name w:val="20A45D975536489BBEC5435224B39BCE3"/>
    <w:rsid w:val="004F7D82"/>
    <w:pPr>
      <w:spacing w:after="0" w:line="240" w:lineRule="auto"/>
    </w:pPr>
    <w:rPr>
      <w:rFonts w:eastAsia="Times New Roman" w:cs="Times New Roman"/>
      <w:sz w:val="19"/>
      <w:szCs w:val="24"/>
      <w:lang w:val="en-US" w:eastAsia="en-US"/>
    </w:rPr>
  </w:style>
  <w:style w:type="paragraph" w:customStyle="1" w:styleId="0528B46CD8C04F2DB883AAC7D1082D0E3">
    <w:name w:val="0528B46CD8C04F2DB883AAC7D1082D0E3"/>
    <w:rsid w:val="004F7D82"/>
    <w:pPr>
      <w:spacing w:after="0" w:line="240" w:lineRule="auto"/>
    </w:pPr>
    <w:rPr>
      <w:rFonts w:eastAsia="Times New Roman" w:cs="Times New Roman"/>
      <w:sz w:val="19"/>
      <w:szCs w:val="24"/>
      <w:lang w:val="en-US" w:eastAsia="en-US"/>
    </w:rPr>
  </w:style>
  <w:style w:type="paragraph" w:customStyle="1" w:styleId="25EDC164B424493795BC928EC21C93CB3">
    <w:name w:val="25EDC164B424493795BC928EC21C93CB3"/>
    <w:rsid w:val="004F7D82"/>
    <w:pPr>
      <w:spacing w:after="0" w:line="240" w:lineRule="auto"/>
    </w:pPr>
    <w:rPr>
      <w:rFonts w:eastAsia="Times New Roman" w:cs="Times New Roman"/>
      <w:sz w:val="19"/>
      <w:szCs w:val="24"/>
      <w:lang w:val="en-US" w:eastAsia="en-US"/>
    </w:rPr>
  </w:style>
  <w:style w:type="paragraph" w:customStyle="1" w:styleId="EF354C49933A41D987A9334C63C28F983">
    <w:name w:val="EF354C49933A41D987A9334C63C28F983"/>
    <w:rsid w:val="004F7D82"/>
    <w:pPr>
      <w:spacing w:after="0" w:line="240" w:lineRule="auto"/>
    </w:pPr>
    <w:rPr>
      <w:rFonts w:eastAsia="Times New Roman" w:cs="Times New Roman"/>
      <w:sz w:val="19"/>
      <w:szCs w:val="24"/>
      <w:lang w:val="en-US" w:eastAsia="en-US"/>
    </w:rPr>
  </w:style>
  <w:style w:type="paragraph" w:customStyle="1" w:styleId="834BBC1E07E740F39B1C21A51FA0E3B32">
    <w:name w:val="834BBC1E07E740F39B1C21A51FA0E3B32"/>
    <w:rsid w:val="004F7D82"/>
    <w:pPr>
      <w:spacing w:after="0" w:line="240" w:lineRule="auto"/>
    </w:pPr>
    <w:rPr>
      <w:rFonts w:eastAsia="Times New Roman" w:cs="Times New Roman"/>
      <w:sz w:val="19"/>
      <w:szCs w:val="24"/>
      <w:lang w:val="en-US" w:eastAsia="en-US"/>
    </w:rPr>
  </w:style>
  <w:style w:type="paragraph" w:customStyle="1" w:styleId="252EFFC72D874083865DF34CF7C4F09C2">
    <w:name w:val="252EFFC72D874083865DF34CF7C4F09C2"/>
    <w:rsid w:val="004F7D82"/>
    <w:pPr>
      <w:spacing w:after="0" w:line="240" w:lineRule="auto"/>
    </w:pPr>
    <w:rPr>
      <w:rFonts w:eastAsia="Times New Roman" w:cs="Times New Roman"/>
      <w:sz w:val="19"/>
      <w:szCs w:val="24"/>
      <w:lang w:val="en-US" w:eastAsia="en-US"/>
    </w:rPr>
  </w:style>
  <w:style w:type="paragraph" w:customStyle="1" w:styleId="5CD4CC537CD740D4998E00A73473B9A22">
    <w:name w:val="5CD4CC537CD740D4998E00A73473B9A22"/>
    <w:rsid w:val="004F7D82"/>
    <w:pPr>
      <w:spacing w:after="0" w:line="240" w:lineRule="auto"/>
    </w:pPr>
    <w:rPr>
      <w:rFonts w:eastAsia="Times New Roman" w:cs="Times New Roman"/>
      <w:sz w:val="19"/>
      <w:szCs w:val="24"/>
      <w:lang w:val="en-US" w:eastAsia="en-US"/>
    </w:rPr>
  </w:style>
  <w:style w:type="paragraph" w:customStyle="1" w:styleId="F3DF93A7A5524811A360240E2FF189982">
    <w:name w:val="F3DF93A7A5524811A360240E2FF189982"/>
    <w:rsid w:val="004F7D82"/>
    <w:pPr>
      <w:spacing w:after="0" w:line="240" w:lineRule="auto"/>
    </w:pPr>
    <w:rPr>
      <w:rFonts w:eastAsia="Times New Roman" w:cs="Times New Roman"/>
      <w:sz w:val="19"/>
      <w:szCs w:val="24"/>
      <w:lang w:val="en-US" w:eastAsia="en-US"/>
    </w:rPr>
  </w:style>
  <w:style w:type="paragraph" w:customStyle="1" w:styleId="CDFEAB1110454D7184AB00843485CD2A2">
    <w:name w:val="CDFEAB1110454D7184AB00843485CD2A2"/>
    <w:rsid w:val="004F7D82"/>
    <w:pPr>
      <w:spacing w:after="0" w:line="240" w:lineRule="auto"/>
      <w:jc w:val="right"/>
      <w:outlineLvl w:val="3"/>
    </w:pPr>
    <w:rPr>
      <w:rFonts w:eastAsia="Times New Roman" w:cs="Times New Roman"/>
      <w:sz w:val="19"/>
      <w:szCs w:val="24"/>
      <w:lang w:val="en-US" w:eastAsia="en-US"/>
    </w:rPr>
  </w:style>
  <w:style w:type="paragraph" w:customStyle="1" w:styleId="8EF60E8D9F7F419D8242A1C435090B522">
    <w:name w:val="8EF60E8D9F7F419D8242A1C435090B522"/>
    <w:rsid w:val="004F7D82"/>
    <w:pPr>
      <w:spacing w:after="0" w:line="240" w:lineRule="auto"/>
    </w:pPr>
    <w:rPr>
      <w:rFonts w:eastAsia="Times New Roman" w:cs="Times New Roman"/>
      <w:sz w:val="19"/>
      <w:szCs w:val="24"/>
      <w:lang w:val="en-US" w:eastAsia="en-US"/>
    </w:rPr>
  </w:style>
  <w:style w:type="paragraph" w:customStyle="1" w:styleId="DA38FFB70743416AA4680DA5D7D348EA2">
    <w:name w:val="DA38FFB70743416AA4680DA5D7D348EA2"/>
    <w:rsid w:val="004F7D82"/>
    <w:pPr>
      <w:spacing w:after="0" w:line="240" w:lineRule="auto"/>
    </w:pPr>
    <w:rPr>
      <w:rFonts w:eastAsia="Times New Roman" w:cs="Times New Roman"/>
      <w:sz w:val="19"/>
      <w:szCs w:val="24"/>
      <w:lang w:val="en-US" w:eastAsia="en-US"/>
    </w:rPr>
  </w:style>
  <w:style w:type="paragraph" w:customStyle="1" w:styleId="5A3DB3168ED64AEE879E4D13772398352">
    <w:name w:val="5A3DB3168ED64AEE879E4D13772398352"/>
    <w:rsid w:val="004F7D82"/>
    <w:pPr>
      <w:spacing w:after="0" w:line="240" w:lineRule="auto"/>
    </w:pPr>
    <w:rPr>
      <w:rFonts w:eastAsia="Times New Roman" w:cs="Times New Roman"/>
      <w:sz w:val="19"/>
      <w:szCs w:val="24"/>
      <w:lang w:val="en-US" w:eastAsia="en-US"/>
    </w:rPr>
  </w:style>
  <w:style w:type="paragraph" w:customStyle="1" w:styleId="0013E9F4B9F64333B79657FB6EB39EAC2">
    <w:name w:val="0013E9F4B9F64333B79657FB6EB39EAC2"/>
    <w:rsid w:val="004F7D82"/>
    <w:pPr>
      <w:spacing w:after="0" w:line="240" w:lineRule="auto"/>
    </w:pPr>
    <w:rPr>
      <w:rFonts w:eastAsia="Times New Roman" w:cs="Times New Roman"/>
      <w:sz w:val="19"/>
      <w:szCs w:val="24"/>
      <w:lang w:val="en-US" w:eastAsia="en-US"/>
    </w:rPr>
  </w:style>
  <w:style w:type="paragraph" w:customStyle="1" w:styleId="16E5C7E2ACDE42DFB53DC2E2B7F556692">
    <w:name w:val="16E5C7E2ACDE42DFB53DC2E2B7F556692"/>
    <w:rsid w:val="004F7D82"/>
    <w:pPr>
      <w:spacing w:after="0" w:line="240" w:lineRule="auto"/>
    </w:pPr>
    <w:rPr>
      <w:rFonts w:eastAsia="Times New Roman" w:cs="Times New Roman"/>
      <w:sz w:val="19"/>
      <w:szCs w:val="24"/>
      <w:lang w:val="en-US" w:eastAsia="en-US"/>
    </w:rPr>
  </w:style>
  <w:style w:type="paragraph" w:customStyle="1" w:styleId="44E1826C1CA743D78495D5C81EB5E9632">
    <w:name w:val="44E1826C1CA743D78495D5C81EB5E9632"/>
    <w:rsid w:val="004F7D82"/>
    <w:pPr>
      <w:spacing w:after="0" w:line="240" w:lineRule="auto"/>
    </w:pPr>
    <w:rPr>
      <w:rFonts w:eastAsia="Times New Roman" w:cs="Times New Roman"/>
      <w:sz w:val="19"/>
      <w:szCs w:val="24"/>
      <w:lang w:val="en-US" w:eastAsia="en-US"/>
    </w:rPr>
  </w:style>
  <w:style w:type="paragraph" w:customStyle="1" w:styleId="EA1CF19D5FB54602B41AA7D06F49BD892">
    <w:name w:val="EA1CF19D5FB54602B41AA7D06F49BD892"/>
    <w:rsid w:val="004F7D82"/>
    <w:pPr>
      <w:spacing w:after="0" w:line="240" w:lineRule="auto"/>
    </w:pPr>
    <w:rPr>
      <w:rFonts w:eastAsia="Times New Roman" w:cs="Times New Roman"/>
      <w:sz w:val="19"/>
      <w:szCs w:val="24"/>
      <w:lang w:val="en-US" w:eastAsia="en-US"/>
    </w:rPr>
  </w:style>
  <w:style w:type="paragraph" w:customStyle="1" w:styleId="9AC967A6E2474616A1EBAFE10D8EE33E1">
    <w:name w:val="9AC967A6E2474616A1EBAFE10D8EE33E1"/>
    <w:rsid w:val="004F7D82"/>
    <w:pPr>
      <w:spacing w:after="0" w:line="240" w:lineRule="auto"/>
    </w:pPr>
    <w:rPr>
      <w:rFonts w:eastAsia="Times New Roman" w:cs="Times New Roman"/>
      <w:sz w:val="19"/>
      <w:szCs w:val="24"/>
      <w:lang w:val="en-US" w:eastAsia="en-US"/>
    </w:rPr>
  </w:style>
  <w:style w:type="paragraph" w:customStyle="1" w:styleId="392B960DDA834A639E3D8A573FEDDA2E1">
    <w:name w:val="392B960DDA834A639E3D8A573FEDDA2E1"/>
    <w:rsid w:val="004F7D82"/>
    <w:pPr>
      <w:spacing w:after="0" w:line="240" w:lineRule="auto"/>
    </w:pPr>
    <w:rPr>
      <w:rFonts w:eastAsia="Times New Roman" w:cs="Times New Roman"/>
      <w:sz w:val="19"/>
      <w:szCs w:val="24"/>
      <w:lang w:val="en-US" w:eastAsia="en-US"/>
    </w:rPr>
  </w:style>
  <w:style w:type="paragraph" w:customStyle="1" w:styleId="AB3C0D82203A446A9F05296BE79343021">
    <w:name w:val="AB3C0D82203A446A9F05296BE79343021"/>
    <w:rsid w:val="004F7D82"/>
    <w:pPr>
      <w:spacing w:after="0" w:line="240" w:lineRule="auto"/>
    </w:pPr>
    <w:rPr>
      <w:rFonts w:eastAsia="Times New Roman" w:cs="Times New Roman"/>
      <w:sz w:val="19"/>
      <w:szCs w:val="24"/>
      <w:lang w:val="en-US" w:eastAsia="en-US"/>
    </w:rPr>
  </w:style>
  <w:style w:type="paragraph" w:customStyle="1" w:styleId="C4D31B0EA40641328B394811403F9A851">
    <w:name w:val="C4D31B0EA40641328B394811403F9A851"/>
    <w:rsid w:val="004F7D82"/>
    <w:pPr>
      <w:spacing w:after="0" w:line="240" w:lineRule="auto"/>
    </w:pPr>
    <w:rPr>
      <w:rFonts w:eastAsia="Times New Roman" w:cs="Times New Roman"/>
      <w:sz w:val="19"/>
      <w:szCs w:val="24"/>
      <w:lang w:val="en-US" w:eastAsia="en-US"/>
    </w:rPr>
  </w:style>
  <w:style w:type="paragraph" w:customStyle="1" w:styleId="94054183D0C846FCA752CBC9BA5C48F31">
    <w:name w:val="94054183D0C846FCA752CBC9BA5C48F31"/>
    <w:rsid w:val="004F7D82"/>
    <w:pPr>
      <w:spacing w:after="0" w:line="240" w:lineRule="auto"/>
    </w:pPr>
    <w:rPr>
      <w:rFonts w:eastAsia="Times New Roman" w:cs="Times New Roman"/>
      <w:sz w:val="19"/>
      <w:szCs w:val="24"/>
      <w:lang w:val="en-US" w:eastAsia="en-US"/>
    </w:rPr>
  </w:style>
  <w:style w:type="paragraph" w:customStyle="1" w:styleId="823F1CBDDB76430F88C1E6202DA9EEFE1">
    <w:name w:val="823F1CBDDB76430F88C1E6202DA9EEFE1"/>
    <w:rsid w:val="004F7D82"/>
    <w:pPr>
      <w:spacing w:after="0" w:line="240" w:lineRule="auto"/>
    </w:pPr>
    <w:rPr>
      <w:rFonts w:eastAsia="Times New Roman" w:cs="Times New Roman"/>
      <w:sz w:val="19"/>
      <w:szCs w:val="24"/>
      <w:lang w:val="en-US" w:eastAsia="en-US"/>
    </w:rPr>
  </w:style>
  <w:style w:type="paragraph" w:customStyle="1" w:styleId="B3DFD0492ED6491AB7278ADDFA6454031">
    <w:name w:val="B3DFD0492ED6491AB7278ADDFA6454031"/>
    <w:rsid w:val="004F7D82"/>
    <w:pPr>
      <w:spacing w:after="0" w:line="240" w:lineRule="auto"/>
    </w:pPr>
    <w:rPr>
      <w:rFonts w:eastAsia="Times New Roman" w:cs="Times New Roman"/>
      <w:sz w:val="19"/>
      <w:szCs w:val="24"/>
      <w:lang w:val="en-US" w:eastAsia="en-US"/>
    </w:rPr>
  </w:style>
  <w:style w:type="paragraph" w:customStyle="1" w:styleId="728006FBC56F4CB4915955EE14777B271">
    <w:name w:val="728006FBC56F4CB4915955EE14777B271"/>
    <w:rsid w:val="004F7D82"/>
    <w:pPr>
      <w:spacing w:after="0" w:line="240" w:lineRule="auto"/>
    </w:pPr>
    <w:rPr>
      <w:rFonts w:eastAsia="Times New Roman" w:cs="Times New Roman"/>
      <w:sz w:val="19"/>
      <w:szCs w:val="24"/>
      <w:lang w:val="en-US" w:eastAsia="en-US"/>
    </w:rPr>
  </w:style>
  <w:style w:type="paragraph" w:customStyle="1" w:styleId="EC5284CF549A45A0BFCF031FC7062D9C1">
    <w:name w:val="EC5284CF549A45A0BFCF031FC7062D9C1"/>
    <w:rsid w:val="004F7D82"/>
    <w:pPr>
      <w:spacing w:after="0" w:line="240" w:lineRule="auto"/>
    </w:pPr>
    <w:rPr>
      <w:rFonts w:eastAsia="Times New Roman" w:cs="Times New Roman"/>
      <w:sz w:val="19"/>
      <w:szCs w:val="24"/>
      <w:lang w:val="en-US" w:eastAsia="en-US"/>
    </w:rPr>
  </w:style>
  <w:style w:type="paragraph" w:customStyle="1" w:styleId="FC60CD4BC5714E2B96CD365AC756CC471">
    <w:name w:val="FC60CD4BC5714E2B96CD365AC756CC471"/>
    <w:rsid w:val="004F7D82"/>
    <w:pPr>
      <w:spacing w:after="0" w:line="240" w:lineRule="auto"/>
    </w:pPr>
    <w:rPr>
      <w:rFonts w:eastAsia="Times New Roman" w:cs="Times New Roman"/>
      <w:sz w:val="19"/>
      <w:szCs w:val="24"/>
      <w:lang w:val="en-US" w:eastAsia="en-US"/>
    </w:rPr>
  </w:style>
  <w:style w:type="paragraph" w:customStyle="1" w:styleId="545642D0A3DC4CA3BF15BC8F42CE6BAA1">
    <w:name w:val="545642D0A3DC4CA3BF15BC8F42CE6BAA1"/>
    <w:rsid w:val="004F7D82"/>
    <w:pPr>
      <w:spacing w:after="0" w:line="240" w:lineRule="auto"/>
    </w:pPr>
    <w:rPr>
      <w:rFonts w:eastAsia="Times New Roman" w:cs="Times New Roman"/>
      <w:sz w:val="19"/>
      <w:szCs w:val="24"/>
      <w:lang w:val="en-US" w:eastAsia="en-US"/>
    </w:rPr>
  </w:style>
  <w:style w:type="paragraph" w:customStyle="1" w:styleId="5BF4026B2B154C7B98623802BA2270441">
    <w:name w:val="5BF4026B2B154C7B98623802BA2270441"/>
    <w:rsid w:val="004F7D82"/>
    <w:pPr>
      <w:spacing w:after="0" w:line="240" w:lineRule="auto"/>
    </w:pPr>
    <w:rPr>
      <w:rFonts w:eastAsia="Times New Roman" w:cs="Times New Roman"/>
      <w:sz w:val="19"/>
      <w:szCs w:val="24"/>
      <w:lang w:val="en-US" w:eastAsia="en-US"/>
    </w:rPr>
  </w:style>
  <w:style w:type="paragraph" w:customStyle="1" w:styleId="BDC7172548904F61A2E988760508AA031">
    <w:name w:val="BDC7172548904F61A2E988760508AA031"/>
    <w:rsid w:val="004F7D82"/>
    <w:pPr>
      <w:spacing w:after="0" w:line="240" w:lineRule="auto"/>
    </w:pPr>
    <w:rPr>
      <w:rFonts w:eastAsia="Times New Roman" w:cs="Times New Roman"/>
      <w:sz w:val="19"/>
      <w:szCs w:val="24"/>
      <w:lang w:val="en-US" w:eastAsia="en-US"/>
    </w:rPr>
  </w:style>
  <w:style w:type="paragraph" w:customStyle="1" w:styleId="EBCC51CB76064FC392118F2CDCB3A8181">
    <w:name w:val="EBCC51CB76064FC392118F2CDCB3A8181"/>
    <w:rsid w:val="004F7D82"/>
    <w:pPr>
      <w:spacing w:after="0" w:line="240" w:lineRule="auto"/>
    </w:pPr>
    <w:rPr>
      <w:rFonts w:eastAsia="Times New Roman" w:cs="Times New Roman"/>
      <w:sz w:val="19"/>
      <w:szCs w:val="24"/>
      <w:lang w:val="en-US" w:eastAsia="en-US"/>
    </w:rPr>
  </w:style>
  <w:style w:type="paragraph" w:customStyle="1" w:styleId="33B5ECC12E5B4193914EDB11F15F7A881">
    <w:name w:val="33B5ECC12E5B4193914EDB11F15F7A881"/>
    <w:rsid w:val="004F7D82"/>
    <w:pPr>
      <w:spacing w:after="0" w:line="240" w:lineRule="auto"/>
    </w:pPr>
    <w:rPr>
      <w:rFonts w:eastAsia="Times New Roman" w:cs="Times New Roman"/>
      <w:sz w:val="19"/>
      <w:szCs w:val="24"/>
      <w:lang w:val="en-US" w:eastAsia="en-US"/>
    </w:rPr>
  </w:style>
  <w:style w:type="paragraph" w:customStyle="1" w:styleId="34F2383CA61143E7BCAF8765321D44951">
    <w:name w:val="34F2383CA61143E7BCAF8765321D44951"/>
    <w:rsid w:val="004F7D82"/>
    <w:pPr>
      <w:spacing w:after="0" w:line="240" w:lineRule="auto"/>
    </w:pPr>
    <w:rPr>
      <w:rFonts w:eastAsia="Times New Roman" w:cs="Times New Roman"/>
      <w:sz w:val="19"/>
      <w:szCs w:val="24"/>
      <w:lang w:val="en-US" w:eastAsia="en-US"/>
    </w:rPr>
  </w:style>
  <w:style w:type="paragraph" w:customStyle="1" w:styleId="E32E25BDF01044C1BD8558571B1119C31">
    <w:name w:val="E32E25BDF01044C1BD8558571B1119C31"/>
    <w:rsid w:val="004F7D82"/>
    <w:pPr>
      <w:spacing w:after="0" w:line="240" w:lineRule="auto"/>
    </w:pPr>
    <w:rPr>
      <w:rFonts w:eastAsia="Times New Roman" w:cs="Times New Roman"/>
      <w:sz w:val="19"/>
      <w:szCs w:val="24"/>
      <w:lang w:val="en-US" w:eastAsia="en-US"/>
    </w:rPr>
  </w:style>
  <w:style w:type="paragraph" w:customStyle="1" w:styleId="192FCD4356F14CB0A448A3796871DF041">
    <w:name w:val="192FCD4356F14CB0A448A3796871DF041"/>
    <w:rsid w:val="004F7D82"/>
    <w:pPr>
      <w:spacing w:after="0" w:line="240" w:lineRule="auto"/>
    </w:pPr>
    <w:rPr>
      <w:rFonts w:eastAsia="Times New Roman" w:cs="Times New Roman"/>
      <w:sz w:val="19"/>
      <w:szCs w:val="24"/>
      <w:lang w:val="en-US" w:eastAsia="en-US"/>
    </w:rPr>
  </w:style>
  <w:style w:type="paragraph" w:customStyle="1" w:styleId="67F630F65AED40DBA1D670D1497BBD67">
    <w:name w:val="67F630F65AED40DBA1D670D1497BBD67"/>
    <w:rsid w:val="004F7D82"/>
    <w:pPr>
      <w:spacing w:after="160" w:line="259" w:lineRule="auto"/>
    </w:pPr>
  </w:style>
  <w:style w:type="paragraph" w:customStyle="1" w:styleId="DC78B894BDA84731BAB83F4745435CC9">
    <w:name w:val="DC78B894BDA84731BAB83F4745435CC9"/>
    <w:rsid w:val="00A5234D"/>
    <w:pPr>
      <w:spacing w:after="160" w:line="259" w:lineRule="auto"/>
    </w:pPr>
  </w:style>
  <w:style w:type="paragraph" w:customStyle="1" w:styleId="7A8AF221B4AA40C39D58A8B85C265E41">
    <w:name w:val="7A8AF221B4AA40C39D58A8B85C265E41"/>
    <w:rsid w:val="00877B90"/>
    <w:pPr>
      <w:spacing w:after="160" w:line="259" w:lineRule="auto"/>
    </w:pPr>
    <w:rPr>
      <w:lang w:val="en-GB" w:eastAsia="en-GB"/>
    </w:rPr>
  </w:style>
  <w:style w:type="paragraph" w:customStyle="1" w:styleId="300E77307B404C998AE42D5BB5886DB7">
    <w:name w:val="300E77307B404C998AE42D5BB5886DB7"/>
    <w:rsid w:val="00456971"/>
    <w:pPr>
      <w:spacing w:after="160" w:line="259" w:lineRule="auto"/>
    </w:pPr>
    <w:rPr>
      <w:lang w:val="en-GB" w:eastAsia="en-GB"/>
    </w:rPr>
  </w:style>
  <w:style w:type="paragraph" w:customStyle="1" w:styleId="52E771512B024E6BB3E59A9DF668BF27">
    <w:name w:val="52E771512B024E6BB3E59A9DF668BF27"/>
    <w:rsid w:val="00456971"/>
    <w:pPr>
      <w:spacing w:after="0" w:line="240" w:lineRule="auto"/>
    </w:pPr>
    <w:rPr>
      <w:rFonts w:eastAsia="Times New Roman" w:cs="Times New Roman"/>
      <w:sz w:val="19"/>
      <w:szCs w:val="24"/>
      <w:lang w:val="en-US" w:eastAsia="en-US"/>
    </w:rPr>
  </w:style>
  <w:style w:type="paragraph" w:customStyle="1" w:styleId="244EF75E2A0A4C9C8C55FAFFC729ACDB">
    <w:name w:val="244EF75E2A0A4C9C8C55FAFFC729ACDB"/>
    <w:rsid w:val="00456971"/>
    <w:pPr>
      <w:spacing w:after="0" w:line="240" w:lineRule="auto"/>
    </w:pPr>
    <w:rPr>
      <w:rFonts w:eastAsia="Times New Roman" w:cs="Times New Roman"/>
      <w:sz w:val="19"/>
      <w:szCs w:val="24"/>
      <w:lang w:val="en-US" w:eastAsia="en-US"/>
    </w:rPr>
  </w:style>
  <w:style w:type="paragraph" w:customStyle="1" w:styleId="89956F15238B486BA370E0A386E9FC83">
    <w:name w:val="89956F15238B486BA370E0A386E9FC83"/>
    <w:rsid w:val="00456971"/>
    <w:pPr>
      <w:spacing w:after="0" w:line="240" w:lineRule="auto"/>
    </w:pPr>
    <w:rPr>
      <w:rFonts w:eastAsia="Times New Roman" w:cs="Times New Roman"/>
      <w:sz w:val="19"/>
      <w:szCs w:val="24"/>
      <w:lang w:val="en-US" w:eastAsia="en-US"/>
    </w:rPr>
  </w:style>
  <w:style w:type="paragraph" w:customStyle="1" w:styleId="72073B7782DB470D80F34C43626C5B53">
    <w:name w:val="72073B7782DB470D80F34C43626C5B53"/>
    <w:rsid w:val="00456971"/>
    <w:pPr>
      <w:spacing w:after="0" w:line="240" w:lineRule="auto"/>
    </w:pPr>
    <w:rPr>
      <w:rFonts w:eastAsia="Times New Roman" w:cs="Times New Roman"/>
      <w:sz w:val="19"/>
      <w:szCs w:val="24"/>
      <w:lang w:val="en-US" w:eastAsia="en-US"/>
    </w:rPr>
  </w:style>
  <w:style w:type="paragraph" w:customStyle="1" w:styleId="0A7F8F6B7E2A48EBB521C9D8352CC229">
    <w:name w:val="0A7F8F6B7E2A48EBB521C9D8352CC229"/>
    <w:rsid w:val="00456971"/>
    <w:pPr>
      <w:spacing w:after="0" w:line="240" w:lineRule="auto"/>
    </w:pPr>
    <w:rPr>
      <w:rFonts w:eastAsia="Times New Roman" w:cs="Times New Roman"/>
      <w:sz w:val="19"/>
      <w:szCs w:val="24"/>
      <w:lang w:val="en-US" w:eastAsia="en-US"/>
    </w:rPr>
  </w:style>
  <w:style w:type="paragraph" w:customStyle="1" w:styleId="29BD8E6BDF824DC98E6F5207CF8C19D1">
    <w:name w:val="29BD8E6BDF824DC98E6F5207CF8C19D1"/>
    <w:rsid w:val="00456971"/>
    <w:pPr>
      <w:spacing w:after="0" w:line="240" w:lineRule="auto"/>
    </w:pPr>
    <w:rPr>
      <w:rFonts w:eastAsia="Times New Roman" w:cs="Times New Roman"/>
      <w:sz w:val="19"/>
      <w:szCs w:val="24"/>
      <w:lang w:val="en-US" w:eastAsia="en-US"/>
    </w:rPr>
  </w:style>
  <w:style w:type="paragraph" w:customStyle="1" w:styleId="3E0036E7530741E7B90033A5988ADD36">
    <w:name w:val="3E0036E7530741E7B90033A5988ADD36"/>
    <w:rsid w:val="00456971"/>
    <w:pPr>
      <w:spacing w:after="0" w:line="240" w:lineRule="auto"/>
    </w:pPr>
    <w:rPr>
      <w:rFonts w:eastAsia="Times New Roman" w:cs="Times New Roman"/>
      <w:sz w:val="19"/>
      <w:szCs w:val="24"/>
      <w:lang w:val="en-US" w:eastAsia="en-US"/>
    </w:rPr>
  </w:style>
  <w:style w:type="paragraph" w:customStyle="1" w:styleId="56DC776D4D05464AAA7A416BB94B6188">
    <w:name w:val="56DC776D4D05464AAA7A416BB94B6188"/>
    <w:rsid w:val="00456971"/>
    <w:pPr>
      <w:spacing w:after="0" w:line="240" w:lineRule="auto"/>
    </w:pPr>
    <w:rPr>
      <w:rFonts w:eastAsia="Times New Roman" w:cs="Times New Roman"/>
      <w:sz w:val="19"/>
      <w:szCs w:val="24"/>
      <w:lang w:val="en-US" w:eastAsia="en-US"/>
    </w:rPr>
  </w:style>
  <w:style w:type="paragraph" w:customStyle="1" w:styleId="A8657CA652AF45A48EAAC6A130A9120A">
    <w:name w:val="A8657CA652AF45A48EAAC6A130A9120A"/>
    <w:rsid w:val="00456971"/>
    <w:pPr>
      <w:spacing w:after="0" w:line="240" w:lineRule="auto"/>
    </w:pPr>
    <w:rPr>
      <w:rFonts w:eastAsia="Times New Roman" w:cs="Times New Roman"/>
      <w:sz w:val="19"/>
      <w:szCs w:val="24"/>
      <w:lang w:val="en-US" w:eastAsia="en-US"/>
    </w:rPr>
  </w:style>
  <w:style w:type="paragraph" w:customStyle="1" w:styleId="2F2D6749B1264B3D888D2280A10B2094">
    <w:name w:val="2F2D6749B1264B3D888D2280A10B2094"/>
    <w:rsid w:val="00456971"/>
    <w:pPr>
      <w:spacing w:after="0" w:line="240" w:lineRule="auto"/>
    </w:pPr>
    <w:rPr>
      <w:rFonts w:eastAsia="Times New Roman" w:cs="Times New Roman"/>
      <w:sz w:val="19"/>
      <w:szCs w:val="24"/>
      <w:lang w:val="en-US" w:eastAsia="en-US"/>
    </w:rPr>
  </w:style>
  <w:style w:type="paragraph" w:customStyle="1" w:styleId="8E4C0F81FE334C6A89CC408BE0899F5C">
    <w:name w:val="8E4C0F81FE334C6A89CC408BE0899F5C"/>
    <w:rsid w:val="00456971"/>
    <w:pPr>
      <w:spacing w:after="0" w:line="240" w:lineRule="auto"/>
    </w:pPr>
    <w:rPr>
      <w:rFonts w:eastAsia="Times New Roman" w:cs="Times New Roman"/>
      <w:sz w:val="19"/>
      <w:szCs w:val="24"/>
      <w:lang w:val="en-US" w:eastAsia="en-US"/>
    </w:rPr>
  </w:style>
  <w:style w:type="paragraph" w:customStyle="1" w:styleId="55E9784288344C5297207A7132439B9D">
    <w:name w:val="55E9784288344C5297207A7132439B9D"/>
    <w:rsid w:val="00456971"/>
    <w:pPr>
      <w:spacing w:after="0" w:line="240" w:lineRule="auto"/>
    </w:pPr>
    <w:rPr>
      <w:rFonts w:eastAsia="Times New Roman" w:cs="Times New Roman"/>
      <w:sz w:val="19"/>
      <w:szCs w:val="24"/>
      <w:lang w:val="en-US" w:eastAsia="en-US"/>
    </w:rPr>
  </w:style>
  <w:style w:type="paragraph" w:customStyle="1" w:styleId="130B14718AB0482E9DD6D6BB58B9618E">
    <w:name w:val="130B14718AB0482E9DD6D6BB58B9618E"/>
    <w:rsid w:val="00456971"/>
    <w:pPr>
      <w:spacing w:after="0" w:line="240" w:lineRule="auto"/>
    </w:pPr>
    <w:rPr>
      <w:rFonts w:eastAsia="Times New Roman" w:cs="Times New Roman"/>
      <w:sz w:val="19"/>
      <w:szCs w:val="24"/>
      <w:lang w:val="en-US" w:eastAsia="en-US"/>
    </w:rPr>
  </w:style>
  <w:style w:type="paragraph" w:customStyle="1" w:styleId="54E5B39A03FA445FBE3E332F5A2E755F">
    <w:name w:val="54E5B39A03FA445FBE3E332F5A2E755F"/>
    <w:rsid w:val="00456971"/>
    <w:pPr>
      <w:spacing w:after="0" w:line="240" w:lineRule="auto"/>
    </w:pPr>
    <w:rPr>
      <w:rFonts w:eastAsia="Times New Roman" w:cs="Times New Roman"/>
      <w:sz w:val="19"/>
      <w:szCs w:val="24"/>
      <w:lang w:val="en-US" w:eastAsia="en-US"/>
    </w:rPr>
  </w:style>
  <w:style w:type="paragraph" w:customStyle="1" w:styleId="85DD3CCBC1E64DD89756B0FC8773DF3E">
    <w:name w:val="85DD3CCBC1E64DD89756B0FC8773DF3E"/>
    <w:rsid w:val="00456971"/>
    <w:pPr>
      <w:spacing w:after="0" w:line="240" w:lineRule="auto"/>
    </w:pPr>
    <w:rPr>
      <w:rFonts w:eastAsia="Times New Roman" w:cs="Times New Roman"/>
      <w:sz w:val="19"/>
      <w:szCs w:val="24"/>
      <w:lang w:val="en-US" w:eastAsia="en-US"/>
    </w:rPr>
  </w:style>
  <w:style w:type="paragraph" w:customStyle="1" w:styleId="1971FB5F062B4956B1211FE321B5EE80">
    <w:name w:val="1971FB5F062B4956B1211FE321B5EE80"/>
    <w:rsid w:val="00456971"/>
    <w:pPr>
      <w:spacing w:after="0" w:line="240" w:lineRule="auto"/>
    </w:pPr>
    <w:rPr>
      <w:rFonts w:eastAsia="Times New Roman" w:cs="Times New Roman"/>
      <w:sz w:val="19"/>
      <w:szCs w:val="24"/>
      <w:lang w:val="en-US" w:eastAsia="en-US"/>
    </w:rPr>
  </w:style>
  <w:style w:type="paragraph" w:customStyle="1" w:styleId="F7194ACBC6154BED8FCB2C370CD1811515">
    <w:name w:val="F7194ACBC6154BED8FCB2C370CD1811515"/>
    <w:rsid w:val="00456971"/>
    <w:pPr>
      <w:spacing w:after="0" w:line="240" w:lineRule="auto"/>
    </w:pPr>
    <w:rPr>
      <w:rFonts w:eastAsia="Times New Roman" w:cs="Times New Roman"/>
      <w:b/>
      <w:sz w:val="19"/>
      <w:szCs w:val="19"/>
      <w:lang w:val="en-US" w:eastAsia="en-US"/>
    </w:rPr>
  </w:style>
  <w:style w:type="paragraph" w:customStyle="1" w:styleId="7A00D6E7BD3C43D3BCC0EB80FDBC808515">
    <w:name w:val="7A00D6E7BD3C43D3BCC0EB80FDBC808515"/>
    <w:rsid w:val="00456971"/>
    <w:pPr>
      <w:spacing w:after="0" w:line="240" w:lineRule="auto"/>
    </w:pPr>
    <w:rPr>
      <w:rFonts w:eastAsia="Times New Roman" w:cs="Times New Roman"/>
      <w:b/>
      <w:sz w:val="19"/>
      <w:szCs w:val="19"/>
      <w:lang w:val="en-US" w:eastAsia="en-US"/>
    </w:rPr>
  </w:style>
  <w:style w:type="paragraph" w:customStyle="1" w:styleId="75AD341A2F5445348229CE8C9D17F97414">
    <w:name w:val="75AD341A2F5445348229CE8C9D17F97414"/>
    <w:rsid w:val="00456971"/>
    <w:pPr>
      <w:spacing w:after="0" w:line="240" w:lineRule="auto"/>
    </w:pPr>
    <w:rPr>
      <w:rFonts w:eastAsia="Times New Roman" w:cs="Times New Roman"/>
      <w:b/>
      <w:sz w:val="19"/>
      <w:szCs w:val="19"/>
      <w:lang w:val="en-US" w:eastAsia="en-US"/>
    </w:rPr>
  </w:style>
  <w:style w:type="paragraph" w:customStyle="1" w:styleId="436EE42C8D814806871F7992119594F914">
    <w:name w:val="436EE42C8D814806871F7992119594F914"/>
    <w:rsid w:val="00456971"/>
    <w:pPr>
      <w:spacing w:after="0" w:line="240" w:lineRule="auto"/>
    </w:pPr>
    <w:rPr>
      <w:rFonts w:eastAsia="Times New Roman" w:cs="Times New Roman"/>
      <w:b/>
      <w:sz w:val="19"/>
      <w:szCs w:val="19"/>
      <w:lang w:val="en-US" w:eastAsia="en-US"/>
    </w:rPr>
  </w:style>
  <w:style w:type="paragraph" w:customStyle="1" w:styleId="C315AA1224ED4CA2AC55508FD5D8CA344">
    <w:name w:val="C315AA1224ED4CA2AC55508FD5D8CA344"/>
    <w:rsid w:val="00456971"/>
    <w:pPr>
      <w:spacing w:after="0" w:line="240" w:lineRule="auto"/>
    </w:pPr>
    <w:rPr>
      <w:rFonts w:eastAsia="Times New Roman" w:cs="Times New Roman"/>
      <w:sz w:val="19"/>
      <w:szCs w:val="24"/>
      <w:lang w:val="en-US" w:eastAsia="en-US"/>
    </w:rPr>
  </w:style>
  <w:style w:type="paragraph" w:customStyle="1" w:styleId="5F4C88AC922F4408BF85E6F678B9D3414">
    <w:name w:val="5F4C88AC922F4408BF85E6F678B9D3414"/>
    <w:rsid w:val="00456971"/>
    <w:pPr>
      <w:spacing w:after="0" w:line="240" w:lineRule="auto"/>
    </w:pPr>
    <w:rPr>
      <w:rFonts w:eastAsia="Times New Roman" w:cs="Times New Roman"/>
      <w:sz w:val="19"/>
      <w:szCs w:val="24"/>
      <w:lang w:val="en-US" w:eastAsia="en-US"/>
    </w:rPr>
  </w:style>
  <w:style w:type="paragraph" w:customStyle="1" w:styleId="828E9D6E833240ACAB75187F548335D84">
    <w:name w:val="828E9D6E833240ACAB75187F548335D84"/>
    <w:rsid w:val="00456971"/>
    <w:pPr>
      <w:spacing w:after="0" w:line="240" w:lineRule="auto"/>
    </w:pPr>
    <w:rPr>
      <w:rFonts w:eastAsia="Times New Roman" w:cs="Times New Roman"/>
      <w:sz w:val="19"/>
      <w:szCs w:val="24"/>
      <w:lang w:val="en-US" w:eastAsia="en-US"/>
    </w:rPr>
  </w:style>
  <w:style w:type="paragraph" w:customStyle="1" w:styleId="E273E927195E42409287F55B796268674">
    <w:name w:val="E273E927195E42409287F55B796268674"/>
    <w:rsid w:val="00456971"/>
    <w:pPr>
      <w:spacing w:after="0" w:line="240" w:lineRule="auto"/>
    </w:pPr>
    <w:rPr>
      <w:rFonts w:eastAsia="Times New Roman" w:cs="Times New Roman"/>
      <w:sz w:val="19"/>
      <w:szCs w:val="24"/>
      <w:lang w:val="en-US" w:eastAsia="en-US"/>
    </w:rPr>
  </w:style>
  <w:style w:type="paragraph" w:customStyle="1" w:styleId="6FC308860D01413AAB1CA983CED38BA14">
    <w:name w:val="6FC308860D01413AAB1CA983CED38BA14"/>
    <w:rsid w:val="00456971"/>
    <w:pPr>
      <w:spacing w:after="0" w:line="240" w:lineRule="auto"/>
    </w:pPr>
    <w:rPr>
      <w:rFonts w:eastAsia="Times New Roman" w:cs="Times New Roman"/>
      <w:sz w:val="19"/>
      <w:szCs w:val="24"/>
      <w:lang w:val="en-US" w:eastAsia="en-US"/>
    </w:rPr>
  </w:style>
  <w:style w:type="paragraph" w:customStyle="1" w:styleId="7B7860FCF18A4421AD9854713E6C385F4">
    <w:name w:val="7B7860FCF18A4421AD9854713E6C385F4"/>
    <w:rsid w:val="00456971"/>
    <w:pPr>
      <w:spacing w:after="0" w:line="240" w:lineRule="auto"/>
    </w:pPr>
    <w:rPr>
      <w:rFonts w:eastAsia="Times New Roman" w:cs="Times New Roman"/>
      <w:sz w:val="19"/>
      <w:szCs w:val="24"/>
      <w:lang w:val="en-US" w:eastAsia="en-US"/>
    </w:rPr>
  </w:style>
  <w:style w:type="paragraph" w:customStyle="1" w:styleId="C4D28071D55344858EE73AFEA39780A64">
    <w:name w:val="C4D28071D55344858EE73AFEA39780A64"/>
    <w:rsid w:val="00456971"/>
    <w:pPr>
      <w:spacing w:after="0" w:line="240" w:lineRule="auto"/>
    </w:pPr>
    <w:rPr>
      <w:rFonts w:eastAsia="Times New Roman" w:cs="Times New Roman"/>
      <w:sz w:val="19"/>
      <w:szCs w:val="24"/>
      <w:lang w:val="en-US" w:eastAsia="en-US"/>
    </w:rPr>
  </w:style>
  <w:style w:type="paragraph" w:customStyle="1" w:styleId="E0A38B4DFC4342A3AFAAA69F92F6CA494">
    <w:name w:val="E0A38B4DFC4342A3AFAAA69F92F6CA494"/>
    <w:rsid w:val="00456971"/>
    <w:pPr>
      <w:spacing w:after="0" w:line="240" w:lineRule="auto"/>
    </w:pPr>
    <w:rPr>
      <w:rFonts w:eastAsia="Times New Roman" w:cs="Times New Roman"/>
      <w:sz w:val="19"/>
      <w:szCs w:val="24"/>
      <w:lang w:val="en-US" w:eastAsia="en-US"/>
    </w:rPr>
  </w:style>
  <w:style w:type="paragraph" w:customStyle="1" w:styleId="7A01C34D4A064664BDA525753A0D7D004">
    <w:name w:val="7A01C34D4A064664BDA525753A0D7D004"/>
    <w:rsid w:val="00456971"/>
    <w:pPr>
      <w:spacing w:after="0" w:line="240" w:lineRule="auto"/>
    </w:pPr>
    <w:rPr>
      <w:rFonts w:eastAsia="Times New Roman" w:cs="Times New Roman"/>
      <w:sz w:val="19"/>
      <w:szCs w:val="24"/>
      <w:lang w:val="en-US" w:eastAsia="en-US"/>
    </w:rPr>
  </w:style>
  <w:style w:type="paragraph" w:customStyle="1" w:styleId="9F8B87E648F84AFB9072690F3B3C4C254">
    <w:name w:val="9F8B87E648F84AFB9072690F3B3C4C254"/>
    <w:rsid w:val="00456971"/>
    <w:pPr>
      <w:spacing w:after="0" w:line="240" w:lineRule="auto"/>
    </w:pPr>
    <w:rPr>
      <w:rFonts w:eastAsia="Times New Roman" w:cs="Times New Roman"/>
      <w:sz w:val="19"/>
      <w:szCs w:val="24"/>
      <w:lang w:val="en-US" w:eastAsia="en-US"/>
    </w:rPr>
  </w:style>
  <w:style w:type="paragraph" w:customStyle="1" w:styleId="AAC54C4B70FB4D9BAA078B2F7CD7DB154">
    <w:name w:val="AAC54C4B70FB4D9BAA078B2F7CD7DB154"/>
    <w:rsid w:val="00456971"/>
    <w:pPr>
      <w:spacing w:after="0" w:line="240" w:lineRule="auto"/>
    </w:pPr>
    <w:rPr>
      <w:rFonts w:eastAsia="Times New Roman" w:cs="Times New Roman"/>
      <w:sz w:val="19"/>
      <w:szCs w:val="24"/>
      <w:lang w:val="en-US" w:eastAsia="en-US"/>
    </w:rPr>
  </w:style>
  <w:style w:type="paragraph" w:customStyle="1" w:styleId="C5428B7CAA5A48F88BF93F790C1670AD4">
    <w:name w:val="C5428B7CAA5A48F88BF93F790C1670AD4"/>
    <w:rsid w:val="00456971"/>
    <w:pPr>
      <w:spacing w:after="0" w:line="240" w:lineRule="auto"/>
    </w:pPr>
    <w:rPr>
      <w:rFonts w:eastAsia="Times New Roman" w:cs="Times New Roman"/>
      <w:sz w:val="19"/>
      <w:szCs w:val="24"/>
      <w:lang w:val="en-US" w:eastAsia="en-US"/>
    </w:rPr>
  </w:style>
  <w:style w:type="paragraph" w:customStyle="1" w:styleId="A70CEDCAC7CF4DF3802E31C3FC3632B84">
    <w:name w:val="A70CEDCAC7CF4DF3802E31C3FC3632B84"/>
    <w:rsid w:val="00456971"/>
    <w:pPr>
      <w:spacing w:after="0" w:line="240" w:lineRule="auto"/>
    </w:pPr>
    <w:rPr>
      <w:rFonts w:eastAsia="Times New Roman" w:cs="Times New Roman"/>
      <w:sz w:val="19"/>
      <w:szCs w:val="24"/>
      <w:lang w:val="en-US" w:eastAsia="en-US"/>
    </w:rPr>
  </w:style>
  <w:style w:type="paragraph" w:customStyle="1" w:styleId="7C202B2CE09C4A6A886918527FA8E5BB4">
    <w:name w:val="7C202B2CE09C4A6A886918527FA8E5BB4"/>
    <w:rsid w:val="00456971"/>
    <w:pPr>
      <w:spacing w:after="0" w:line="240" w:lineRule="auto"/>
    </w:pPr>
    <w:rPr>
      <w:rFonts w:eastAsia="Times New Roman" w:cs="Times New Roman"/>
      <w:sz w:val="19"/>
      <w:szCs w:val="24"/>
      <w:lang w:val="en-US" w:eastAsia="en-US"/>
    </w:rPr>
  </w:style>
  <w:style w:type="paragraph" w:customStyle="1" w:styleId="B38E0266911E443FB6169B8A39CA6E824">
    <w:name w:val="B38E0266911E443FB6169B8A39CA6E824"/>
    <w:rsid w:val="00456971"/>
    <w:pPr>
      <w:spacing w:after="0" w:line="240" w:lineRule="auto"/>
    </w:pPr>
    <w:rPr>
      <w:rFonts w:eastAsia="Times New Roman" w:cs="Times New Roman"/>
      <w:sz w:val="19"/>
      <w:szCs w:val="24"/>
      <w:lang w:val="en-US" w:eastAsia="en-US"/>
    </w:rPr>
  </w:style>
  <w:style w:type="paragraph" w:customStyle="1" w:styleId="72785DBE6F8B45E6AA0C359B3C2AF1B94">
    <w:name w:val="72785DBE6F8B45E6AA0C359B3C2AF1B94"/>
    <w:rsid w:val="00456971"/>
    <w:pPr>
      <w:spacing w:after="0" w:line="240" w:lineRule="auto"/>
    </w:pPr>
    <w:rPr>
      <w:rFonts w:eastAsia="Times New Roman" w:cs="Times New Roman"/>
      <w:sz w:val="19"/>
      <w:szCs w:val="24"/>
      <w:lang w:val="en-US" w:eastAsia="en-US"/>
    </w:rPr>
  </w:style>
  <w:style w:type="paragraph" w:customStyle="1" w:styleId="7BC42CC17F88442CAF0CFB5141E897584">
    <w:name w:val="7BC42CC17F88442CAF0CFB5141E897584"/>
    <w:rsid w:val="00456971"/>
    <w:pPr>
      <w:spacing w:after="0" w:line="240" w:lineRule="auto"/>
    </w:pPr>
    <w:rPr>
      <w:rFonts w:eastAsia="Times New Roman" w:cs="Times New Roman"/>
      <w:sz w:val="19"/>
      <w:szCs w:val="24"/>
      <w:lang w:val="en-US" w:eastAsia="en-US"/>
    </w:rPr>
  </w:style>
  <w:style w:type="paragraph" w:customStyle="1" w:styleId="6E273D03D05D416E8F4803960B838BDC4">
    <w:name w:val="6E273D03D05D416E8F4803960B838BDC4"/>
    <w:rsid w:val="00456971"/>
    <w:pPr>
      <w:spacing w:after="0" w:line="240" w:lineRule="auto"/>
    </w:pPr>
    <w:rPr>
      <w:rFonts w:eastAsia="Times New Roman" w:cs="Times New Roman"/>
      <w:sz w:val="19"/>
      <w:szCs w:val="24"/>
      <w:lang w:val="en-US" w:eastAsia="en-US"/>
    </w:rPr>
  </w:style>
  <w:style w:type="paragraph" w:customStyle="1" w:styleId="5E17932BE90241C1B2CBD48B1CE4D9314">
    <w:name w:val="5E17932BE90241C1B2CBD48B1CE4D9314"/>
    <w:rsid w:val="00456971"/>
    <w:pPr>
      <w:spacing w:after="0" w:line="240" w:lineRule="auto"/>
    </w:pPr>
    <w:rPr>
      <w:rFonts w:eastAsia="Times New Roman" w:cs="Times New Roman"/>
      <w:sz w:val="19"/>
      <w:szCs w:val="24"/>
      <w:lang w:val="en-US" w:eastAsia="en-US"/>
    </w:rPr>
  </w:style>
  <w:style w:type="paragraph" w:customStyle="1" w:styleId="BF33D266CD3C443E93DD024918B717754">
    <w:name w:val="BF33D266CD3C443E93DD024918B717754"/>
    <w:rsid w:val="00456971"/>
    <w:pPr>
      <w:spacing w:after="0" w:line="240" w:lineRule="auto"/>
    </w:pPr>
    <w:rPr>
      <w:rFonts w:eastAsia="Times New Roman" w:cs="Times New Roman"/>
      <w:sz w:val="19"/>
      <w:szCs w:val="24"/>
      <w:lang w:val="en-US" w:eastAsia="en-US"/>
    </w:rPr>
  </w:style>
  <w:style w:type="paragraph" w:customStyle="1" w:styleId="E384D8F8A8B84CCFA7DCD796945244184">
    <w:name w:val="E384D8F8A8B84CCFA7DCD796945244184"/>
    <w:rsid w:val="00456971"/>
    <w:pPr>
      <w:spacing w:after="0" w:line="240" w:lineRule="auto"/>
    </w:pPr>
    <w:rPr>
      <w:rFonts w:eastAsia="Times New Roman" w:cs="Times New Roman"/>
      <w:sz w:val="19"/>
      <w:szCs w:val="24"/>
      <w:lang w:val="en-US" w:eastAsia="en-US"/>
    </w:rPr>
  </w:style>
  <w:style w:type="paragraph" w:customStyle="1" w:styleId="10488C90FED64BC29042AFD9D8CF34EA4">
    <w:name w:val="10488C90FED64BC29042AFD9D8CF34EA4"/>
    <w:rsid w:val="00456971"/>
    <w:pPr>
      <w:spacing w:after="0" w:line="240" w:lineRule="auto"/>
    </w:pPr>
    <w:rPr>
      <w:rFonts w:eastAsia="Times New Roman" w:cs="Times New Roman"/>
      <w:sz w:val="19"/>
      <w:szCs w:val="24"/>
      <w:lang w:val="en-US" w:eastAsia="en-US"/>
    </w:rPr>
  </w:style>
  <w:style w:type="paragraph" w:customStyle="1" w:styleId="321A37FBA3554A7EBB1DC2D39AAA1CFC4">
    <w:name w:val="321A37FBA3554A7EBB1DC2D39AAA1CFC4"/>
    <w:rsid w:val="00456971"/>
    <w:pPr>
      <w:spacing w:after="0" w:line="240" w:lineRule="auto"/>
    </w:pPr>
    <w:rPr>
      <w:rFonts w:eastAsia="Times New Roman" w:cs="Times New Roman"/>
      <w:sz w:val="19"/>
      <w:szCs w:val="24"/>
      <w:lang w:val="en-US" w:eastAsia="en-US"/>
    </w:rPr>
  </w:style>
  <w:style w:type="paragraph" w:customStyle="1" w:styleId="3A5AB7C51D254A0EB23F2E00E0F8E2744">
    <w:name w:val="3A5AB7C51D254A0EB23F2E00E0F8E2744"/>
    <w:rsid w:val="00456971"/>
    <w:pPr>
      <w:spacing w:after="0" w:line="240" w:lineRule="auto"/>
    </w:pPr>
    <w:rPr>
      <w:rFonts w:eastAsia="Times New Roman" w:cs="Times New Roman"/>
      <w:sz w:val="19"/>
      <w:szCs w:val="24"/>
      <w:lang w:val="en-US" w:eastAsia="en-US"/>
    </w:rPr>
  </w:style>
  <w:style w:type="paragraph" w:customStyle="1" w:styleId="5E819F14E28F49D68A388A9CDEA0EB2E">
    <w:name w:val="5E819F14E28F49D68A388A9CDEA0EB2E"/>
    <w:rsid w:val="00456971"/>
    <w:pPr>
      <w:spacing w:after="0" w:line="240" w:lineRule="auto"/>
    </w:pPr>
    <w:rPr>
      <w:rFonts w:eastAsia="Times New Roman" w:cs="Times New Roman"/>
      <w:sz w:val="19"/>
      <w:szCs w:val="24"/>
      <w:lang w:val="en-US" w:eastAsia="en-US"/>
    </w:rPr>
  </w:style>
  <w:style w:type="paragraph" w:customStyle="1" w:styleId="0FD5B9B73D0D49B48FEB0FBC00C5169D">
    <w:name w:val="0FD5B9B73D0D49B48FEB0FBC00C5169D"/>
    <w:rsid w:val="00456971"/>
    <w:pPr>
      <w:spacing w:after="0" w:line="240" w:lineRule="auto"/>
    </w:pPr>
    <w:rPr>
      <w:rFonts w:eastAsia="Times New Roman" w:cs="Times New Roman"/>
      <w:sz w:val="19"/>
      <w:szCs w:val="24"/>
      <w:lang w:val="en-US" w:eastAsia="en-US"/>
    </w:rPr>
  </w:style>
  <w:style w:type="paragraph" w:customStyle="1" w:styleId="252A1BA844704A069A26387332B3E1A6">
    <w:name w:val="252A1BA844704A069A26387332B3E1A6"/>
    <w:rsid w:val="00456971"/>
    <w:pPr>
      <w:spacing w:after="0" w:line="240" w:lineRule="auto"/>
    </w:pPr>
    <w:rPr>
      <w:rFonts w:eastAsia="Times New Roman" w:cs="Times New Roman"/>
      <w:sz w:val="19"/>
      <w:szCs w:val="24"/>
      <w:lang w:val="en-US" w:eastAsia="en-US"/>
    </w:rPr>
  </w:style>
  <w:style w:type="paragraph" w:customStyle="1" w:styleId="D33D276378C94F30AF56D190B312DFF4">
    <w:name w:val="D33D276378C94F30AF56D190B312DFF4"/>
    <w:rsid w:val="00456971"/>
    <w:pPr>
      <w:spacing w:after="0" w:line="240" w:lineRule="auto"/>
    </w:pPr>
    <w:rPr>
      <w:rFonts w:eastAsia="Times New Roman" w:cs="Times New Roman"/>
      <w:sz w:val="19"/>
      <w:szCs w:val="24"/>
      <w:lang w:val="en-US" w:eastAsia="en-US"/>
    </w:rPr>
  </w:style>
  <w:style w:type="paragraph" w:customStyle="1" w:styleId="3139A89ABDA94E65817AAA98B0CD585A">
    <w:name w:val="3139A89ABDA94E65817AAA98B0CD585A"/>
    <w:rsid w:val="00456971"/>
    <w:pPr>
      <w:spacing w:after="0" w:line="240" w:lineRule="auto"/>
    </w:pPr>
    <w:rPr>
      <w:rFonts w:eastAsia="Times New Roman" w:cs="Times New Roman"/>
      <w:sz w:val="19"/>
      <w:szCs w:val="24"/>
      <w:lang w:val="en-US" w:eastAsia="en-US"/>
    </w:rPr>
  </w:style>
  <w:style w:type="paragraph" w:customStyle="1" w:styleId="A7D615EEBF3742928F4666871C52CAD4">
    <w:name w:val="A7D615EEBF3742928F4666871C52CAD4"/>
    <w:rsid w:val="00456971"/>
    <w:pPr>
      <w:spacing w:after="0" w:line="240" w:lineRule="auto"/>
    </w:pPr>
    <w:rPr>
      <w:rFonts w:eastAsia="Times New Roman" w:cs="Times New Roman"/>
      <w:sz w:val="19"/>
      <w:szCs w:val="24"/>
      <w:lang w:val="en-US" w:eastAsia="en-US"/>
    </w:rPr>
  </w:style>
  <w:style w:type="paragraph" w:customStyle="1" w:styleId="5516FC94D0074B0AB04F7428A502E174">
    <w:name w:val="5516FC94D0074B0AB04F7428A502E174"/>
    <w:rsid w:val="00456971"/>
    <w:pPr>
      <w:spacing w:after="0" w:line="240" w:lineRule="auto"/>
    </w:pPr>
    <w:rPr>
      <w:rFonts w:eastAsia="Times New Roman" w:cs="Times New Roman"/>
      <w:sz w:val="19"/>
      <w:szCs w:val="24"/>
      <w:lang w:val="en-US" w:eastAsia="en-US"/>
    </w:rPr>
  </w:style>
  <w:style w:type="paragraph" w:customStyle="1" w:styleId="933FD2CEE74A4512B5B64884EE2E300C">
    <w:name w:val="933FD2CEE74A4512B5B64884EE2E300C"/>
    <w:rsid w:val="00456971"/>
    <w:pPr>
      <w:spacing w:after="0" w:line="240" w:lineRule="auto"/>
    </w:pPr>
    <w:rPr>
      <w:rFonts w:eastAsia="Times New Roman" w:cs="Times New Roman"/>
      <w:sz w:val="19"/>
      <w:szCs w:val="24"/>
      <w:lang w:val="en-US" w:eastAsia="en-US"/>
    </w:rPr>
  </w:style>
  <w:style w:type="paragraph" w:customStyle="1" w:styleId="BBD4B7A0C66C4A96B690378A4708A505">
    <w:name w:val="BBD4B7A0C66C4A96B690378A4708A505"/>
    <w:rsid w:val="00456971"/>
    <w:pPr>
      <w:spacing w:after="0" w:line="240" w:lineRule="auto"/>
    </w:pPr>
    <w:rPr>
      <w:rFonts w:eastAsia="Times New Roman" w:cs="Times New Roman"/>
      <w:sz w:val="19"/>
      <w:szCs w:val="24"/>
      <w:lang w:val="en-US" w:eastAsia="en-US"/>
    </w:rPr>
  </w:style>
  <w:style w:type="paragraph" w:customStyle="1" w:styleId="D4F7E99F60894765A8B160F3FC3D4CBB">
    <w:name w:val="D4F7E99F60894765A8B160F3FC3D4CBB"/>
    <w:rsid w:val="00456971"/>
    <w:pPr>
      <w:spacing w:after="0" w:line="240" w:lineRule="auto"/>
    </w:pPr>
    <w:rPr>
      <w:rFonts w:eastAsia="Times New Roman" w:cs="Times New Roman"/>
      <w:sz w:val="19"/>
      <w:szCs w:val="24"/>
      <w:lang w:val="en-US" w:eastAsia="en-US"/>
    </w:rPr>
  </w:style>
  <w:style w:type="paragraph" w:customStyle="1" w:styleId="B2A114EF33164B0EB321C791DFD66114">
    <w:name w:val="B2A114EF33164B0EB321C791DFD66114"/>
    <w:rsid w:val="00456971"/>
    <w:pPr>
      <w:spacing w:after="0" w:line="240" w:lineRule="auto"/>
    </w:pPr>
    <w:rPr>
      <w:rFonts w:eastAsia="Times New Roman" w:cs="Times New Roman"/>
      <w:sz w:val="19"/>
      <w:szCs w:val="24"/>
      <w:lang w:val="en-US" w:eastAsia="en-US"/>
    </w:rPr>
  </w:style>
  <w:style w:type="paragraph" w:customStyle="1" w:styleId="61325DEA4AFD47498C4278DC17A4141F">
    <w:name w:val="61325DEA4AFD47498C4278DC17A4141F"/>
    <w:rsid w:val="00456971"/>
    <w:pPr>
      <w:spacing w:after="0" w:line="240" w:lineRule="auto"/>
    </w:pPr>
    <w:rPr>
      <w:rFonts w:eastAsia="Times New Roman" w:cs="Times New Roman"/>
      <w:sz w:val="19"/>
      <w:szCs w:val="24"/>
      <w:lang w:val="en-US" w:eastAsia="en-US"/>
    </w:rPr>
  </w:style>
  <w:style w:type="paragraph" w:customStyle="1" w:styleId="874414C66216456898570EFCF3AA13D8">
    <w:name w:val="874414C66216456898570EFCF3AA13D8"/>
    <w:rsid w:val="00456971"/>
    <w:pPr>
      <w:spacing w:after="0" w:line="240" w:lineRule="auto"/>
    </w:pPr>
    <w:rPr>
      <w:rFonts w:eastAsia="Times New Roman" w:cs="Times New Roman"/>
      <w:sz w:val="19"/>
      <w:szCs w:val="24"/>
      <w:lang w:val="en-US" w:eastAsia="en-US"/>
    </w:rPr>
  </w:style>
  <w:style w:type="paragraph" w:customStyle="1" w:styleId="D554126A7D514F878900091F9EE920E7">
    <w:name w:val="D554126A7D514F878900091F9EE920E7"/>
    <w:rsid w:val="00456971"/>
    <w:pPr>
      <w:spacing w:after="0" w:line="240" w:lineRule="auto"/>
    </w:pPr>
    <w:rPr>
      <w:rFonts w:eastAsia="Times New Roman" w:cs="Times New Roman"/>
      <w:sz w:val="19"/>
      <w:szCs w:val="24"/>
      <w:lang w:val="en-US" w:eastAsia="en-US"/>
    </w:rPr>
  </w:style>
  <w:style w:type="paragraph" w:customStyle="1" w:styleId="A29860B8DF164B5B910D5193CB953F01">
    <w:name w:val="A29860B8DF164B5B910D5193CB953F01"/>
    <w:rsid w:val="00456971"/>
    <w:pPr>
      <w:spacing w:after="0" w:line="240" w:lineRule="auto"/>
    </w:pPr>
    <w:rPr>
      <w:rFonts w:eastAsia="Times New Roman" w:cs="Times New Roman"/>
      <w:sz w:val="19"/>
      <w:szCs w:val="24"/>
      <w:lang w:val="en-US" w:eastAsia="en-US"/>
    </w:rPr>
  </w:style>
  <w:style w:type="paragraph" w:customStyle="1" w:styleId="5113A2C5AF8C4FFE823EDF9A595530E7">
    <w:name w:val="5113A2C5AF8C4FFE823EDF9A595530E7"/>
    <w:rsid w:val="00456971"/>
    <w:pPr>
      <w:spacing w:after="0" w:line="240" w:lineRule="auto"/>
    </w:pPr>
    <w:rPr>
      <w:rFonts w:eastAsia="Times New Roman" w:cs="Times New Roman"/>
      <w:sz w:val="19"/>
      <w:szCs w:val="24"/>
      <w:lang w:val="en-US" w:eastAsia="en-US"/>
    </w:rPr>
  </w:style>
  <w:style w:type="paragraph" w:customStyle="1" w:styleId="CE588F08641F417E9779EAC3178CFB57">
    <w:name w:val="CE588F08641F417E9779EAC3178CFB57"/>
    <w:rsid w:val="00456971"/>
    <w:pPr>
      <w:spacing w:after="0" w:line="240" w:lineRule="auto"/>
    </w:pPr>
    <w:rPr>
      <w:rFonts w:eastAsia="Times New Roman" w:cs="Times New Roman"/>
      <w:sz w:val="19"/>
      <w:szCs w:val="24"/>
      <w:lang w:val="en-US" w:eastAsia="en-US"/>
    </w:rPr>
  </w:style>
  <w:style w:type="paragraph" w:customStyle="1" w:styleId="303790D107F34132822285AA83DA3A4F">
    <w:name w:val="303790D107F34132822285AA83DA3A4F"/>
    <w:rsid w:val="00456971"/>
    <w:pPr>
      <w:spacing w:after="0" w:line="240" w:lineRule="auto"/>
    </w:pPr>
    <w:rPr>
      <w:rFonts w:eastAsia="Times New Roman" w:cs="Times New Roman"/>
      <w:sz w:val="19"/>
      <w:szCs w:val="24"/>
      <w:lang w:val="en-US" w:eastAsia="en-US"/>
    </w:rPr>
  </w:style>
  <w:style w:type="paragraph" w:customStyle="1" w:styleId="D0FA781190444419A1D6B40F45132716">
    <w:name w:val="D0FA781190444419A1D6B40F45132716"/>
    <w:rsid w:val="00456971"/>
    <w:pPr>
      <w:spacing w:after="0" w:line="240" w:lineRule="auto"/>
    </w:pPr>
    <w:rPr>
      <w:rFonts w:eastAsia="Times New Roman" w:cs="Times New Roman"/>
      <w:sz w:val="19"/>
      <w:szCs w:val="24"/>
      <w:lang w:val="en-US" w:eastAsia="en-US"/>
    </w:rPr>
  </w:style>
  <w:style w:type="paragraph" w:customStyle="1" w:styleId="A06F83051E8841698371D2501EEAEA34">
    <w:name w:val="A06F83051E8841698371D2501EEAEA34"/>
    <w:rsid w:val="00456971"/>
    <w:pPr>
      <w:spacing w:after="0" w:line="240" w:lineRule="auto"/>
    </w:pPr>
    <w:rPr>
      <w:rFonts w:eastAsia="Times New Roman" w:cs="Times New Roman"/>
      <w:sz w:val="19"/>
      <w:szCs w:val="24"/>
      <w:lang w:val="en-US" w:eastAsia="en-US"/>
    </w:rPr>
  </w:style>
  <w:style w:type="paragraph" w:customStyle="1" w:styleId="39EA21CB72AB4900AAD2CAF98F44AA16">
    <w:name w:val="39EA21CB72AB4900AAD2CAF98F44AA16"/>
    <w:rsid w:val="00456971"/>
    <w:pPr>
      <w:spacing w:after="0" w:line="240" w:lineRule="auto"/>
    </w:pPr>
    <w:rPr>
      <w:rFonts w:eastAsia="Times New Roman" w:cs="Times New Roman"/>
      <w:sz w:val="19"/>
      <w:szCs w:val="24"/>
      <w:lang w:val="en-US" w:eastAsia="en-US"/>
    </w:rPr>
  </w:style>
  <w:style w:type="paragraph" w:customStyle="1" w:styleId="45D831398739457A82F130F7C12F5020">
    <w:name w:val="45D831398739457A82F130F7C12F5020"/>
    <w:rsid w:val="00456971"/>
    <w:pPr>
      <w:spacing w:after="0" w:line="240" w:lineRule="auto"/>
    </w:pPr>
    <w:rPr>
      <w:rFonts w:eastAsia="Times New Roman" w:cs="Times New Roman"/>
      <w:sz w:val="19"/>
      <w:szCs w:val="24"/>
      <w:lang w:val="en-US" w:eastAsia="en-US"/>
    </w:rPr>
  </w:style>
  <w:style w:type="paragraph" w:customStyle="1" w:styleId="4E9F5391D1104A65A2207774463D3FA6">
    <w:name w:val="4E9F5391D1104A65A2207774463D3FA6"/>
    <w:rsid w:val="00456971"/>
    <w:pPr>
      <w:spacing w:after="0" w:line="240" w:lineRule="auto"/>
    </w:pPr>
    <w:rPr>
      <w:rFonts w:eastAsia="Times New Roman" w:cs="Times New Roman"/>
      <w:sz w:val="19"/>
      <w:szCs w:val="24"/>
      <w:lang w:val="en-US" w:eastAsia="en-US"/>
    </w:rPr>
  </w:style>
  <w:style w:type="paragraph" w:customStyle="1" w:styleId="467945EC322E4836809C75F31CB289B4">
    <w:name w:val="467945EC322E4836809C75F31CB289B4"/>
    <w:rsid w:val="00456971"/>
    <w:pPr>
      <w:spacing w:after="0" w:line="240" w:lineRule="auto"/>
    </w:pPr>
    <w:rPr>
      <w:rFonts w:eastAsia="Times New Roman" w:cs="Times New Roman"/>
      <w:sz w:val="19"/>
      <w:szCs w:val="24"/>
      <w:lang w:val="en-US" w:eastAsia="en-US"/>
    </w:rPr>
  </w:style>
  <w:style w:type="paragraph" w:customStyle="1" w:styleId="931A2212A5564F638EC1704AD9C10DE7">
    <w:name w:val="931A2212A5564F638EC1704AD9C10DE7"/>
    <w:rsid w:val="00456971"/>
    <w:pPr>
      <w:spacing w:after="0" w:line="240" w:lineRule="auto"/>
    </w:pPr>
    <w:rPr>
      <w:rFonts w:eastAsia="Times New Roman" w:cs="Times New Roman"/>
      <w:sz w:val="19"/>
      <w:szCs w:val="24"/>
      <w:lang w:val="en-US" w:eastAsia="en-US"/>
    </w:rPr>
  </w:style>
  <w:style w:type="paragraph" w:customStyle="1" w:styleId="E3BB0CD9AEBB4DF9A2AE01AE83981940">
    <w:name w:val="E3BB0CD9AEBB4DF9A2AE01AE83981940"/>
    <w:rsid w:val="00456971"/>
    <w:pPr>
      <w:spacing w:after="0" w:line="240" w:lineRule="auto"/>
    </w:pPr>
    <w:rPr>
      <w:rFonts w:eastAsia="Times New Roman" w:cs="Times New Roman"/>
      <w:b/>
      <w:sz w:val="19"/>
      <w:szCs w:val="19"/>
      <w:lang w:val="en-US" w:eastAsia="en-US"/>
    </w:rPr>
  </w:style>
  <w:style w:type="paragraph" w:customStyle="1" w:styleId="5BD180DB5C6249D9B651F1E1D039A298">
    <w:name w:val="5BD180DB5C6249D9B651F1E1D039A298"/>
    <w:rsid w:val="00456971"/>
    <w:pPr>
      <w:spacing w:after="0" w:line="240" w:lineRule="auto"/>
    </w:pPr>
    <w:rPr>
      <w:rFonts w:eastAsia="Times New Roman" w:cs="Times New Roman"/>
      <w:b/>
      <w:sz w:val="19"/>
      <w:szCs w:val="19"/>
      <w:lang w:val="en-US" w:eastAsia="en-US"/>
    </w:rPr>
  </w:style>
  <w:style w:type="paragraph" w:customStyle="1" w:styleId="90D981193FA44657874178E78E42845F">
    <w:name w:val="90D981193FA44657874178E78E42845F"/>
    <w:rsid w:val="00456971"/>
    <w:pPr>
      <w:spacing w:after="0" w:line="240" w:lineRule="auto"/>
    </w:pPr>
    <w:rPr>
      <w:rFonts w:eastAsia="Times New Roman" w:cs="Times New Roman"/>
      <w:b/>
      <w:sz w:val="19"/>
      <w:szCs w:val="19"/>
      <w:lang w:val="en-US" w:eastAsia="en-US"/>
    </w:rPr>
  </w:style>
  <w:style w:type="paragraph" w:customStyle="1" w:styleId="43421B2C3D294765A45AB17CB08C14DA">
    <w:name w:val="43421B2C3D294765A45AB17CB08C14DA"/>
    <w:rsid w:val="00456971"/>
    <w:pPr>
      <w:spacing w:after="0" w:line="240" w:lineRule="auto"/>
    </w:pPr>
    <w:rPr>
      <w:rFonts w:eastAsia="Times New Roman" w:cs="Times New Roman"/>
      <w:b/>
      <w:sz w:val="19"/>
      <w:szCs w:val="19"/>
      <w:lang w:val="en-US" w:eastAsia="en-US"/>
    </w:rPr>
  </w:style>
  <w:style w:type="paragraph" w:customStyle="1" w:styleId="7A8AF221B4AA40C39D58A8B85C265E411">
    <w:name w:val="7A8AF221B4AA40C39D58A8B85C265E411"/>
    <w:rsid w:val="00456971"/>
    <w:pPr>
      <w:spacing w:after="0" w:line="240" w:lineRule="auto"/>
    </w:pPr>
    <w:rPr>
      <w:rFonts w:eastAsia="Times New Roman" w:cs="Times New Roman"/>
      <w:sz w:val="19"/>
      <w:szCs w:val="24"/>
      <w:lang w:val="en-US" w:eastAsia="en-US"/>
    </w:rPr>
  </w:style>
  <w:style w:type="paragraph" w:customStyle="1" w:styleId="D9D287CBF0874129BB8A7E97D6AC6D79">
    <w:name w:val="D9D287CBF0874129BB8A7E97D6AC6D79"/>
    <w:rsid w:val="00456971"/>
    <w:pPr>
      <w:spacing w:after="160" w:line="259" w:lineRule="auto"/>
    </w:pPr>
    <w:rPr>
      <w:lang w:val="en-GB" w:eastAsia="en-GB"/>
    </w:rPr>
  </w:style>
  <w:style w:type="paragraph" w:customStyle="1" w:styleId="809C9E79840A47E5B6746FF7A70A17F0">
    <w:name w:val="809C9E79840A47E5B6746FF7A70A17F0"/>
    <w:rsid w:val="00456971"/>
    <w:pPr>
      <w:spacing w:after="160" w:line="259" w:lineRule="auto"/>
    </w:pPr>
    <w:rPr>
      <w:lang w:val="en-GB" w:eastAsia="en-GB"/>
    </w:rPr>
  </w:style>
  <w:style w:type="paragraph" w:customStyle="1" w:styleId="9C23848E44D34CDAA63B29D1CF662F07">
    <w:name w:val="9C23848E44D34CDAA63B29D1CF662F07"/>
    <w:rsid w:val="00456971"/>
    <w:pPr>
      <w:spacing w:after="160" w:line="259" w:lineRule="auto"/>
    </w:pPr>
    <w:rPr>
      <w:lang w:val="en-GB" w:eastAsia="en-GB"/>
    </w:rPr>
  </w:style>
  <w:style w:type="paragraph" w:customStyle="1" w:styleId="45655BC888434DF7B59F85421E4BCD82">
    <w:name w:val="45655BC888434DF7B59F85421E4BCD82"/>
    <w:rsid w:val="00456971"/>
    <w:pPr>
      <w:spacing w:after="160" w:line="259" w:lineRule="auto"/>
    </w:pPr>
    <w:rPr>
      <w:lang w:val="en-GB" w:eastAsia="en-GB"/>
    </w:rPr>
  </w:style>
  <w:style w:type="paragraph" w:customStyle="1" w:styleId="D7448E5FEE4D417893F2188F8F85C057">
    <w:name w:val="D7448E5FEE4D417893F2188F8F85C057"/>
    <w:rsid w:val="00456971"/>
    <w:pPr>
      <w:spacing w:after="160" w:line="259" w:lineRule="auto"/>
    </w:pPr>
    <w:rPr>
      <w:lang w:val="en-GB" w:eastAsia="en-GB"/>
    </w:rPr>
  </w:style>
  <w:style w:type="paragraph" w:customStyle="1" w:styleId="72FF59A1D9E34AA4908F17E3AE0AFA1E">
    <w:name w:val="72FF59A1D9E34AA4908F17E3AE0AFA1E"/>
    <w:rsid w:val="00456971"/>
    <w:pPr>
      <w:spacing w:after="160" w:line="259" w:lineRule="auto"/>
    </w:pPr>
    <w:rPr>
      <w:lang w:val="en-GB" w:eastAsia="en-GB"/>
    </w:rPr>
  </w:style>
  <w:style w:type="paragraph" w:customStyle="1" w:styleId="52E771512B024E6BB3E59A9DF668BF271">
    <w:name w:val="52E771512B024E6BB3E59A9DF668BF271"/>
    <w:rsid w:val="00456971"/>
    <w:pPr>
      <w:spacing w:after="0" w:line="240" w:lineRule="auto"/>
    </w:pPr>
    <w:rPr>
      <w:rFonts w:eastAsia="Times New Roman" w:cs="Times New Roman"/>
      <w:sz w:val="19"/>
      <w:szCs w:val="24"/>
      <w:lang w:val="en-US" w:eastAsia="en-US"/>
    </w:rPr>
  </w:style>
  <w:style w:type="paragraph" w:customStyle="1" w:styleId="244EF75E2A0A4C9C8C55FAFFC729ACDB1">
    <w:name w:val="244EF75E2A0A4C9C8C55FAFFC729ACDB1"/>
    <w:rsid w:val="00456971"/>
    <w:pPr>
      <w:spacing w:after="0" w:line="240" w:lineRule="auto"/>
    </w:pPr>
    <w:rPr>
      <w:rFonts w:eastAsia="Times New Roman" w:cs="Times New Roman"/>
      <w:sz w:val="19"/>
      <w:szCs w:val="24"/>
      <w:lang w:val="en-US" w:eastAsia="en-US"/>
    </w:rPr>
  </w:style>
  <w:style w:type="paragraph" w:customStyle="1" w:styleId="89956F15238B486BA370E0A386E9FC831">
    <w:name w:val="89956F15238B486BA370E0A386E9FC831"/>
    <w:rsid w:val="00456971"/>
    <w:pPr>
      <w:spacing w:after="0" w:line="240" w:lineRule="auto"/>
    </w:pPr>
    <w:rPr>
      <w:rFonts w:eastAsia="Times New Roman" w:cs="Times New Roman"/>
      <w:sz w:val="19"/>
      <w:szCs w:val="24"/>
      <w:lang w:val="en-US" w:eastAsia="en-US"/>
    </w:rPr>
  </w:style>
  <w:style w:type="paragraph" w:customStyle="1" w:styleId="72073B7782DB470D80F34C43626C5B531">
    <w:name w:val="72073B7782DB470D80F34C43626C5B531"/>
    <w:rsid w:val="00456971"/>
    <w:pPr>
      <w:spacing w:after="0" w:line="240" w:lineRule="auto"/>
    </w:pPr>
    <w:rPr>
      <w:rFonts w:eastAsia="Times New Roman" w:cs="Times New Roman"/>
      <w:sz w:val="19"/>
      <w:szCs w:val="24"/>
      <w:lang w:val="en-US" w:eastAsia="en-US"/>
    </w:rPr>
  </w:style>
  <w:style w:type="paragraph" w:customStyle="1" w:styleId="0A7F8F6B7E2A48EBB521C9D8352CC2291">
    <w:name w:val="0A7F8F6B7E2A48EBB521C9D8352CC2291"/>
    <w:rsid w:val="00456971"/>
    <w:pPr>
      <w:spacing w:after="0" w:line="240" w:lineRule="auto"/>
    </w:pPr>
    <w:rPr>
      <w:rFonts w:eastAsia="Times New Roman" w:cs="Times New Roman"/>
      <w:sz w:val="19"/>
      <w:szCs w:val="24"/>
      <w:lang w:val="en-US" w:eastAsia="en-US"/>
    </w:rPr>
  </w:style>
  <w:style w:type="paragraph" w:customStyle="1" w:styleId="29BD8E6BDF824DC98E6F5207CF8C19D11">
    <w:name w:val="29BD8E6BDF824DC98E6F5207CF8C19D11"/>
    <w:rsid w:val="00456971"/>
    <w:pPr>
      <w:spacing w:after="0" w:line="240" w:lineRule="auto"/>
    </w:pPr>
    <w:rPr>
      <w:rFonts w:eastAsia="Times New Roman" w:cs="Times New Roman"/>
      <w:sz w:val="19"/>
      <w:szCs w:val="24"/>
      <w:lang w:val="en-US" w:eastAsia="en-US"/>
    </w:rPr>
  </w:style>
  <w:style w:type="paragraph" w:customStyle="1" w:styleId="3E0036E7530741E7B90033A5988ADD361">
    <w:name w:val="3E0036E7530741E7B90033A5988ADD361"/>
    <w:rsid w:val="00456971"/>
    <w:pPr>
      <w:spacing w:after="0" w:line="240" w:lineRule="auto"/>
    </w:pPr>
    <w:rPr>
      <w:rFonts w:eastAsia="Times New Roman" w:cs="Times New Roman"/>
      <w:sz w:val="19"/>
      <w:szCs w:val="24"/>
      <w:lang w:val="en-US" w:eastAsia="en-US"/>
    </w:rPr>
  </w:style>
  <w:style w:type="paragraph" w:customStyle="1" w:styleId="56DC776D4D05464AAA7A416BB94B61881">
    <w:name w:val="56DC776D4D05464AAA7A416BB94B61881"/>
    <w:rsid w:val="00456971"/>
    <w:pPr>
      <w:spacing w:after="0" w:line="240" w:lineRule="auto"/>
    </w:pPr>
    <w:rPr>
      <w:rFonts w:eastAsia="Times New Roman" w:cs="Times New Roman"/>
      <w:sz w:val="19"/>
      <w:szCs w:val="24"/>
      <w:lang w:val="en-US" w:eastAsia="en-US"/>
    </w:rPr>
  </w:style>
  <w:style w:type="paragraph" w:customStyle="1" w:styleId="A8657CA652AF45A48EAAC6A130A9120A1">
    <w:name w:val="A8657CA652AF45A48EAAC6A130A9120A1"/>
    <w:rsid w:val="00456971"/>
    <w:pPr>
      <w:spacing w:after="0" w:line="240" w:lineRule="auto"/>
    </w:pPr>
    <w:rPr>
      <w:rFonts w:eastAsia="Times New Roman" w:cs="Times New Roman"/>
      <w:sz w:val="19"/>
      <w:szCs w:val="24"/>
      <w:lang w:val="en-US" w:eastAsia="en-US"/>
    </w:rPr>
  </w:style>
  <w:style w:type="paragraph" w:customStyle="1" w:styleId="2F2D6749B1264B3D888D2280A10B20941">
    <w:name w:val="2F2D6749B1264B3D888D2280A10B20941"/>
    <w:rsid w:val="00456971"/>
    <w:pPr>
      <w:spacing w:after="0" w:line="240" w:lineRule="auto"/>
    </w:pPr>
    <w:rPr>
      <w:rFonts w:eastAsia="Times New Roman" w:cs="Times New Roman"/>
      <w:sz w:val="19"/>
      <w:szCs w:val="24"/>
      <w:lang w:val="en-US" w:eastAsia="en-US"/>
    </w:rPr>
  </w:style>
  <w:style w:type="paragraph" w:customStyle="1" w:styleId="8E4C0F81FE334C6A89CC408BE0899F5C1">
    <w:name w:val="8E4C0F81FE334C6A89CC408BE0899F5C1"/>
    <w:rsid w:val="00456971"/>
    <w:pPr>
      <w:spacing w:after="0" w:line="240" w:lineRule="auto"/>
    </w:pPr>
    <w:rPr>
      <w:rFonts w:eastAsia="Times New Roman" w:cs="Times New Roman"/>
      <w:sz w:val="19"/>
      <w:szCs w:val="24"/>
      <w:lang w:val="en-US" w:eastAsia="en-US"/>
    </w:rPr>
  </w:style>
  <w:style w:type="paragraph" w:customStyle="1" w:styleId="55E9784288344C5297207A7132439B9D1">
    <w:name w:val="55E9784288344C5297207A7132439B9D1"/>
    <w:rsid w:val="00456971"/>
    <w:pPr>
      <w:spacing w:after="0" w:line="240" w:lineRule="auto"/>
    </w:pPr>
    <w:rPr>
      <w:rFonts w:eastAsia="Times New Roman" w:cs="Times New Roman"/>
      <w:sz w:val="19"/>
      <w:szCs w:val="24"/>
      <w:lang w:val="en-US" w:eastAsia="en-US"/>
    </w:rPr>
  </w:style>
  <w:style w:type="paragraph" w:customStyle="1" w:styleId="130B14718AB0482E9DD6D6BB58B9618E1">
    <w:name w:val="130B14718AB0482E9DD6D6BB58B9618E1"/>
    <w:rsid w:val="00456971"/>
    <w:pPr>
      <w:spacing w:after="0" w:line="240" w:lineRule="auto"/>
    </w:pPr>
    <w:rPr>
      <w:rFonts w:eastAsia="Times New Roman" w:cs="Times New Roman"/>
      <w:sz w:val="19"/>
      <w:szCs w:val="24"/>
      <w:lang w:val="en-US" w:eastAsia="en-US"/>
    </w:rPr>
  </w:style>
  <w:style w:type="paragraph" w:customStyle="1" w:styleId="54E5B39A03FA445FBE3E332F5A2E755F1">
    <w:name w:val="54E5B39A03FA445FBE3E332F5A2E755F1"/>
    <w:rsid w:val="00456971"/>
    <w:pPr>
      <w:spacing w:after="0" w:line="240" w:lineRule="auto"/>
    </w:pPr>
    <w:rPr>
      <w:rFonts w:eastAsia="Times New Roman" w:cs="Times New Roman"/>
      <w:sz w:val="19"/>
      <w:szCs w:val="24"/>
      <w:lang w:val="en-US" w:eastAsia="en-US"/>
    </w:rPr>
  </w:style>
  <w:style w:type="paragraph" w:customStyle="1" w:styleId="85DD3CCBC1E64DD89756B0FC8773DF3E1">
    <w:name w:val="85DD3CCBC1E64DD89756B0FC8773DF3E1"/>
    <w:rsid w:val="00456971"/>
    <w:pPr>
      <w:spacing w:after="0" w:line="240" w:lineRule="auto"/>
    </w:pPr>
    <w:rPr>
      <w:rFonts w:eastAsia="Times New Roman" w:cs="Times New Roman"/>
      <w:sz w:val="19"/>
      <w:szCs w:val="24"/>
      <w:lang w:val="en-US" w:eastAsia="en-US"/>
    </w:rPr>
  </w:style>
  <w:style w:type="paragraph" w:customStyle="1" w:styleId="1971FB5F062B4956B1211FE321B5EE801">
    <w:name w:val="1971FB5F062B4956B1211FE321B5EE801"/>
    <w:rsid w:val="00456971"/>
    <w:pPr>
      <w:spacing w:after="0" w:line="240" w:lineRule="auto"/>
    </w:pPr>
    <w:rPr>
      <w:rFonts w:eastAsia="Times New Roman" w:cs="Times New Roman"/>
      <w:sz w:val="19"/>
      <w:szCs w:val="24"/>
      <w:lang w:val="en-US" w:eastAsia="en-US"/>
    </w:rPr>
  </w:style>
  <w:style w:type="paragraph" w:customStyle="1" w:styleId="D7448E5FEE4D417893F2188F8F85C0571">
    <w:name w:val="D7448E5FEE4D417893F2188F8F85C0571"/>
    <w:rsid w:val="00456971"/>
    <w:pPr>
      <w:spacing w:after="0" w:line="240" w:lineRule="auto"/>
    </w:pPr>
    <w:rPr>
      <w:rFonts w:eastAsia="Times New Roman" w:cs="Times New Roman"/>
      <w:b/>
      <w:sz w:val="19"/>
      <w:szCs w:val="19"/>
      <w:lang w:val="en-US" w:eastAsia="en-US"/>
    </w:rPr>
  </w:style>
  <w:style w:type="paragraph" w:customStyle="1" w:styleId="75AD341A2F5445348229CE8C9D17F97415">
    <w:name w:val="75AD341A2F5445348229CE8C9D17F97415"/>
    <w:rsid w:val="00456971"/>
    <w:pPr>
      <w:spacing w:after="0" w:line="240" w:lineRule="auto"/>
    </w:pPr>
    <w:rPr>
      <w:rFonts w:eastAsia="Times New Roman" w:cs="Times New Roman"/>
      <w:b/>
      <w:sz w:val="19"/>
      <w:szCs w:val="19"/>
      <w:lang w:val="en-US" w:eastAsia="en-US"/>
    </w:rPr>
  </w:style>
  <w:style w:type="paragraph" w:customStyle="1" w:styleId="436EE42C8D814806871F7992119594F915">
    <w:name w:val="436EE42C8D814806871F7992119594F915"/>
    <w:rsid w:val="00456971"/>
    <w:pPr>
      <w:spacing w:after="0" w:line="240" w:lineRule="auto"/>
    </w:pPr>
    <w:rPr>
      <w:rFonts w:eastAsia="Times New Roman" w:cs="Times New Roman"/>
      <w:b/>
      <w:sz w:val="19"/>
      <w:szCs w:val="19"/>
      <w:lang w:val="en-US" w:eastAsia="en-US"/>
    </w:rPr>
  </w:style>
  <w:style w:type="paragraph" w:customStyle="1" w:styleId="C315AA1224ED4CA2AC55508FD5D8CA345">
    <w:name w:val="C315AA1224ED4CA2AC55508FD5D8CA345"/>
    <w:rsid w:val="00456971"/>
    <w:pPr>
      <w:spacing w:after="0" w:line="240" w:lineRule="auto"/>
    </w:pPr>
    <w:rPr>
      <w:rFonts w:eastAsia="Times New Roman" w:cs="Times New Roman"/>
      <w:sz w:val="19"/>
      <w:szCs w:val="24"/>
      <w:lang w:val="en-US" w:eastAsia="en-US"/>
    </w:rPr>
  </w:style>
  <w:style w:type="paragraph" w:customStyle="1" w:styleId="5F4C88AC922F4408BF85E6F678B9D3415">
    <w:name w:val="5F4C88AC922F4408BF85E6F678B9D3415"/>
    <w:rsid w:val="00456971"/>
    <w:pPr>
      <w:spacing w:after="0" w:line="240" w:lineRule="auto"/>
    </w:pPr>
    <w:rPr>
      <w:rFonts w:eastAsia="Times New Roman" w:cs="Times New Roman"/>
      <w:sz w:val="19"/>
      <w:szCs w:val="24"/>
      <w:lang w:val="en-US" w:eastAsia="en-US"/>
    </w:rPr>
  </w:style>
  <w:style w:type="paragraph" w:customStyle="1" w:styleId="828E9D6E833240ACAB75187F548335D85">
    <w:name w:val="828E9D6E833240ACAB75187F548335D85"/>
    <w:rsid w:val="00456971"/>
    <w:pPr>
      <w:spacing w:after="0" w:line="240" w:lineRule="auto"/>
    </w:pPr>
    <w:rPr>
      <w:rFonts w:eastAsia="Times New Roman" w:cs="Times New Roman"/>
      <w:sz w:val="19"/>
      <w:szCs w:val="24"/>
      <w:lang w:val="en-US" w:eastAsia="en-US"/>
    </w:rPr>
  </w:style>
  <w:style w:type="paragraph" w:customStyle="1" w:styleId="E273E927195E42409287F55B796268675">
    <w:name w:val="E273E927195E42409287F55B796268675"/>
    <w:rsid w:val="00456971"/>
    <w:pPr>
      <w:spacing w:after="0" w:line="240" w:lineRule="auto"/>
    </w:pPr>
    <w:rPr>
      <w:rFonts w:eastAsia="Times New Roman" w:cs="Times New Roman"/>
      <w:sz w:val="19"/>
      <w:szCs w:val="24"/>
      <w:lang w:val="en-US" w:eastAsia="en-US"/>
    </w:rPr>
  </w:style>
  <w:style w:type="paragraph" w:customStyle="1" w:styleId="6FC308860D01413AAB1CA983CED38BA15">
    <w:name w:val="6FC308860D01413AAB1CA983CED38BA15"/>
    <w:rsid w:val="00456971"/>
    <w:pPr>
      <w:spacing w:after="0" w:line="240" w:lineRule="auto"/>
    </w:pPr>
    <w:rPr>
      <w:rFonts w:eastAsia="Times New Roman" w:cs="Times New Roman"/>
      <w:sz w:val="19"/>
      <w:szCs w:val="24"/>
      <w:lang w:val="en-US" w:eastAsia="en-US"/>
    </w:rPr>
  </w:style>
  <w:style w:type="paragraph" w:customStyle="1" w:styleId="7B7860FCF18A4421AD9854713E6C385F5">
    <w:name w:val="7B7860FCF18A4421AD9854713E6C385F5"/>
    <w:rsid w:val="00456971"/>
    <w:pPr>
      <w:spacing w:after="0" w:line="240" w:lineRule="auto"/>
    </w:pPr>
    <w:rPr>
      <w:rFonts w:eastAsia="Times New Roman" w:cs="Times New Roman"/>
      <w:sz w:val="19"/>
      <w:szCs w:val="24"/>
      <w:lang w:val="en-US" w:eastAsia="en-US"/>
    </w:rPr>
  </w:style>
  <w:style w:type="paragraph" w:customStyle="1" w:styleId="C4D28071D55344858EE73AFEA39780A65">
    <w:name w:val="C4D28071D55344858EE73AFEA39780A65"/>
    <w:rsid w:val="00456971"/>
    <w:pPr>
      <w:spacing w:after="0" w:line="240" w:lineRule="auto"/>
    </w:pPr>
    <w:rPr>
      <w:rFonts w:eastAsia="Times New Roman" w:cs="Times New Roman"/>
      <w:sz w:val="19"/>
      <w:szCs w:val="24"/>
      <w:lang w:val="en-US" w:eastAsia="en-US"/>
    </w:rPr>
  </w:style>
  <w:style w:type="paragraph" w:customStyle="1" w:styleId="E0A38B4DFC4342A3AFAAA69F92F6CA495">
    <w:name w:val="E0A38B4DFC4342A3AFAAA69F92F6CA495"/>
    <w:rsid w:val="00456971"/>
    <w:pPr>
      <w:spacing w:after="0" w:line="240" w:lineRule="auto"/>
    </w:pPr>
    <w:rPr>
      <w:rFonts w:eastAsia="Times New Roman" w:cs="Times New Roman"/>
      <w:sz w:val="19"/>
      <w:szCs w:val="24"/>
      <w:lang w:val="en-US" w:eastAsia="en-US"/>
    </w:rPr>
  </w:style>
  <w:style w:type="paragraph" w:customStyle="1" w:styleId="7A01C34D4A064664BDA525753A0D7D005">
    <w:name w:val="7A01C34D4A064664BDA525753A0D7D005"/>
    <w:rsid w:val="00456971"/>
    <w:pPr>
      <w:spacing w:after="0" w:line="240" w:lineRule="auto"/>
    </w:pPr>
    <w:rPr>
      <w:rFonts w:eastAsia="Times New Roman" w:cs="Times New Roman"/>
      <w:sz w:val="19"/>
      <w:szCs w:val="24"/>
      <w:lang w:val="en-US" w:eastAsia="en-US"/>
    </w:rPr>
  </w:style>
  <w:style w:type="paragraph" w:customStyle="1" w:styleId="9F8B87E648F84AFB9072690F3B3C4C255">
    <w:name w:val="9F8B87E648F84AFB9072690F3B3C4C255"/>
    <w:rsid w:val="00456971"/>
    <w:pPr>
      <w:spacing w:after="0" w:line="240" w:lineRule="auto"/>
    </w:pPr>
    <w:rPr>
      <w:rFonts w:eastAsia="Times New Roman" w:cs="Times New Roman"/>
      <w:sz w:val="19"/>
      <w:szCs w:val="24"/>
      <w:lang w:val="en-US" w:eastAsia="en-US"/>
    </w:rPr>
  </w:style>
  <w:style w:type="paragraph" w:customStyle="1" w:styleId="AAC54C4B70FB4D9BAA078B2F7CD7DB155">
    <w:name w:val="AAC54C4B70FB4D9BAA078B2F7CD7DB155"/>
    <w:rsid w:val="00456971"/>
    <w:pPr>
      <w:spacing w:after="0" w:line="240" w:lineRule="auto"/>
    </w:pPr>
    <w:rPr>
      <w:rFonts w:eastAsia="Times New Roman" w:cs="Times New Roman"/>
      <w:sz w:val="19"/>
      <w:szCs w:val="24"/>
      <w:lang w:val="en-US" w:eastAsia="en-US"/>
    </w:rPr>
  </w:style>
  <w:style w:type="paragraph" w:customStyle="1" w:styleId="C5428B7CAA5A48F88BF93F790C1670AD5">
    <w:name w:val="C5428B7CAA5A48F88BF93F790C1670AD5"/>
    <w:rsid w:val="00456971"/>
    <w:pPr>
      <w:spacing w:after="0" w:line="240" w:lineRule="auto"/>
    </w:pPr>
    <w:rPr>
      <w:rFonts w:eastAsia="Times New Roman" w:cs="Times New Roman"/>
      <w:sz w:val="19"/>
      <w:szCs w:val="24"/>
      <w:lang w:val="en-US" w:eastAsia="en-US"/>
    </w:rPr>
  </w:style>
  <w:style w:type="paragraph" w:customStyle="1" w:styleId="A70CEDCAC7CF4DF3802E31C3FC3632B85">
    <w:name w:val="A70CEDCAC7CF4DF3802E31C3FC3632B85"/>
    <w:rsid w:val="00456971"/>
    <w:pPr>
      <w:spacing w:after="0" w:line="240" w:lineRule="auto"/>
    </w:pPr>
    <w:rPr>
      <w:rFonts w:eastAsia="Times New Roman" w:cs="Times New Roman"/>
      <w:sz w:val="19"/>
      <w:szCs w:val="24"/>
      <w:lang w:val="en-US" w:eastAsia="en-US"/>
    </w:rPr>
  </w:style>
  <w:style w:type="paragraph" w:customStyle="1" w:styleId="7C202B2CE09C4A6A886918527FA8E5BB5">
    <w:name w:val="7C202B2CE09C4A6A886918527FA8E5BB5"/>
    <w:rsid w:val="00456971"/>
    <w:pPr>
      <w:spacing w:after="0" w:line="240" w:lineRule="auto"/>
    </w:pPr>
    <w:rPr>
      <w:rFonts w:eastAsia="Times New Roman" w:cs="Times New Roman"/>
      <w:sz w:val="19"/>
      <w:szCs w:val="24"/>
      <w:lang w:val="en-US" w:eastAsia="en-US"/>
    </w:rPr>
  </w:style>
  <w:style w:type="paragraph" w:customStyle="1" w:styleId="B38E0266911E443FB6169B8A39CA6E825">
    <w:name w:val="B38E0266911E443FB6169B8A39CA6E825"/>
    <w:rsid w:val="00456971"/>
    <w:pPr>
      <w:spacing w:after="0" w:line="240" w:lineRule="auto"/>
    </w:pPr>
    <w:rPr>
      <w:rFonts w:eastAsia="Times New Roman" w:cs="Times New Roman"/>
      <w:sz w:val="19"/>
      <w:szCs w:val="24"/>
      <w:lang w:val="en-US" w:eastAsia="en-US"/>
    </w:rPr>
  </w:style>
  <w:style w:type="paragraph" w:customStyle="1" w:styleId="72785DBE6F8B45E6AA0C359B3C2AF1B95">
    <w:name w:val="72785DBE6F8B45E6AA0C359B3C2AF1B95"/>
    <w:rsid w:val="00456971"/>
    <w:pPr>
      <w:spacing w:after="0" w:line="240" w:lineRule="auto"/>
    </w:pPr>
    <w:rPr>
      <w:rFonts w:eastAsia="Times New Roman" w:cs="Times New Roman"/>
      <w:sz w:val="19"/>
      <w:szCs w:val="24"/>
      <w:lang w:val="en-US" w:eastAsia="en-US"/>
    </w:rPr>
  </w:style>
  <w:style w:type="paragraph" w:customStyle="1" w:styleId="7BC42CC17F88442CAF0CFB5141E897585">
    <w:name w:val="7BC42CC17F88442CAF0CFB5141E897585"/>
    <w:rsid w:val="00456971"/>
    <w:pPr>
      <w:spacing w:after="0" w:line="240" w:lineRule="auto"/>
    </w:pPr>
    <w:rPr>
      <w:rFonts w:eastAsia="Times New Roman" w:cs="Times New Roman"/>
      <w:sz w:val="19"/>
      <w:szCs w:val="24"/>
      <w:lang w:val="en-US" w:eastAsia="en-US"/>
    </w:rPr>
  </w:style>
  <w:style w:type="paragraph" w:customStyle="1" w:styleId="6E273D03D05D416E8F4803960B838BDC5">
    <w:name w:val="6E273D03D05D416E8F4803960B838BDC5"/>
    <w:rsid w:val="00456971"/>
    <w:pPr>
      <w:spacing w:after="0" w:line="240" w:lineRule="auto"/>
    </w:pPr>
    <w:rPr>
      <w:rFonts w:eastAsia="Times New Roman" w:cs="Times New Roman"/>
      <w:sz w:val="19"/>
      <w:szCs w:val="24"/>
      <w:lang w:val="en-US" w:eastAsia="en-US"/>
    </w:rPr>
  </w:style>
  <w:style w:type="paragraph" w:customStyle="1" w:styleId="5E17932BE90241C1B2CBD48B1CE4D9315">
    <w:name w:val="5E17932BE90241C1B2CBD48B1CE4D9315"/>
    <w:rsid w:val="00456971"/>
    <w:pPr>
      <w:spacing w:after="0" w:line="240" w:lineRule="auto"/>
    </w:pPr>
    <w:rPr>
      <w:rFonts w:eastAsia="Times New Roman" w:cs="Times New Roman"/>
      <w:sz w:val="19"/>
      <w:szCs w:val="24"/>
      <w:lang w:val="en-US" w:eastAsia="en-US"/>
    </w:rPr>
  </w:style>
  <w:style w:type="paragraph" w:customStyle="1" w:styleId="BF33D266CD3C443E93DD024918B717755">
    <w:name w:val="BF33D266CD3C443E93DD024918B717755"/>
    <w:rsid w:val="00456971"/>
    <w:pPr>
      <w:spacing w:after="0" w:line="240" w:lineRule="auto"/>
    </w:pPr>
    <w:rPr>
      <w:rFonts w:eastAsia="Times New Roman" w:cs="Times New Roman"/>
      <w:sz w:val="19"/>
      <w:szCs w:val="24"/>
      <w:lang w:val="en-US" w:eastAsia="en-US"/>
    </w:rPr>
  </w:style>
  <w:style w:type="paragraph" w:customStyle="1" w:styleId="E384D8F8A8B84CCFA7DCD796945244185">
    <w:name w:val="E384D8F8A8B84CCFA7DCD796945244185"/>
    <w:rsid w:val="00456971"/>
    <w:pPr>
      <w:spacing w:after="0" w:line="240" w:lineRule="auto"/>
    </w:pPr>
    <w:rPr>
      <w:rFonts w:eastAsia="Times New Roman" w:cs="Times New Roman"/>
      <w:sz w:val="19"/>
      <w:szCs w:val="24"/>
      <w:lang w:val="en-US" w:eastAsia="en-US"/>
    </w:rPr>
  </w:style>
  <w:style w:type="paragraph" w:customStyle="1" w:styleId="10488C90FED64BC29042AFD9D8CF34EA5">
    <w:name w:val="10488C90FED64BC29042AFD9D8CF34EA5"/>
    <w:rsid w:val="00456971"/>
    <w:pPr>
      <w:spacing w:after="0" w:line="240" w:lineRule="auto"/>
    </w:pPr>
    <w:rPr>
      <w:rFonts w:eastAsia="Times New Roman" w:cs="Times New Roman"/>
      <w:sz w:val="19"/>
      <w:szCs w:val="24"/>
      <w:lang w:val="en-US" w:eastAsia="en-US"/>
    </w:rPr>
  </w:style>
  <w:style w:type="paragraph" w:customStyle="1" w:styleId="321A37FBA3554A7EBB1DC2D39AAA1CFC5">
    <w:name w:val="321A37FBA3554A7EBB1DC2D39AAA1CFC5"/>
    <w:rsid w:val="00456971"/>
    <w:pPr>
      <w:spacing w:after="0" w:line="240" w:lineRule="auto"/>
    </w:pPr>
    <w:rPr>
      <w:rFonts w:eastAsia="Times New Roman" w:cs="Times New Roman"/>
      <w:sz w:val="19"/>
      <w:szCs w:val="24"/>
      <w:lang w:val="en-US" w:eastAsia="en-US"/>
    </w:rPr>
  </w:style>
  <w:style w:type="paragraph" w:customStyle="1" w:styleId="3A5AB7C51D254A0EB23F2E00E0F8E2745">
    <w:name w:val="3A5AB7C51D254A0EB23F2E00E0F8E2745"/>
    <w:rsid w:val="00456971"/>
    <w:pPr>
      <w:spacing w:after="0" w:line="240" w:lineRule="auto"/>
    </w:pPr>
    <w:rPr>
      <w:rFonts w:eastAsia="Times New Roman" w:cs="Times New Roman"/>
      <w:sz w:val="19"/>
      <w:szCs w:val="24"/>
      <w:lang w:val="en-US" w:eastAsia="en-US"/>
    </w:rPr>
  </w:style>
  <w:style w:type="paragraph" w:customStyle="1" w:styleId="5E819F14E28F49D68A388A9CDEA0EB2E1">
    <w:name w:val="5E819F14E28F49D68A388A9CDEA0EB2E1"/>
    <w:rsid w:val="00456971"/>
    <w:pPr>
      <w:spacing w:after="0" w:line="240" w:lineRule="auto"/>
    </w:pPr>
    <w:rPr>
      <w:rFonts w:eastAsia="Times New Roman" w:cs="Times New Roman"/>
      <w:sz w:val="19"/>
      <w:szCs w:val="24"/>
      <w:lang w:val="en-US" w:eastAsia="en-US"/>
    </w:rPr>
  </w:style>
  <w:style w:type="paragraph" w:customStyle="1" w:styleId="0FD5B9B73D0D49B48FEB0FBC00C5169D1">
    <w:name w:val="0FD5B9B73D0D49B48FEB0FBC00C5169D1"/>
    <w:rsid w:val="00456971"/>
    <w:pPr>
      <w:spacing w:after="0" w:line="240" w:lineRule="auto"/>
    </w:pPr>
    <w:rPr>
      <w:rFonts w:eastAsia="Times New Roman" w:cs="Times New Roman"/>
      <w:sz w:val="19"/>
      <w:szCs w:val="24"/>
      <w:lang w:val="en-US" w:eastAsia="en-US"/>
    </w:rPr>
  </w:style>
  <w:style w:type="paragraph" w:customStyle="1" w:styleId="252A1BA844704A069A26387332B3E1A61">
    <w:name w:val="252A1BA844704A069A26387332B3E1A61"/>
    <w:rsid w:val="00456971"/>
    <w:pPr>
      <w:spacing w:after="0" w:line="240" w:lineRule="auto"/>
    </w:pPr>
    <w:rPr>
      <w:rFonts w:eastAsia="Times New Roman" w:cs="Times New Roman"/>
      <w:sz w:val="19"/>
      <w:szCs w:val="24"/>
      <w:lang w:val="en-US" w:eastAsia="en-US"/>
    </w:rPr>
  </w:style>
  <w:style w:type="paragraph" w:customStyle="1" w:styleId="D33D276378C94F30AF56D190B312DFF41">
    <w:name w:val="D33D276378C94F30AF56D190B312DFF41"/>
    <w:rsid w:val="00456971"/>
    <w:pPr>
      <w:spacing w:after="0" w:line="240" w:lineRule="auto"/>
    </w:pPr>
    <w:rPr>
      <w:rFonts w:eastAsia="Times New Roman" w:cs="Times New Roman"/>
      <w:sz w:val="19"/>
      <w:szCs w:val="24"/>
      <w:lang w:val="en-US" w:eastAsia="en-US"/>
    </w:rPr>
  </w:style>
  <w:style w:type="paragraph" w:customStyle="1" w:styleId="3139A89ABDA94E65817AAA98B0CD585A1">
    <w:name w:val="3139A89ABDA94E65817AAA98B0CD585A1"/>
    <w:rsid w:val="00456971"/>
    <w:pPr>
      <w:spacing w:after="0" w:line="240" w:lineRule="auto"/>
    </w:pPr>
    <w:rPr>
      <w:rFonts w:eastAsia="Times New Roman" w:cs="Times New Roman"/>
      <w:sz w:val="19"/>
      <w:szCs w:val="24"/>
      <w:lang w:val="en-US" w:eastAsia="en-US"/>
    </w:rPr>
  </w:style>
  <w:style w:type="paragraph" w:customStyle="1" w:styleId="A7D615EEBF3742928F4666871C52CAD41">
    <w:name w:val="A7D615EEBF3742928F4666871C52CAD41"/>
    <w:rsid w:val="00456971"/>
    <w:pPr>
      <w:spacing w:after="0" w:line="240" w:lineRule="auto"/>
    </w:pPr>
    <w:rPr>
      <w:rFonts w:eastAsia="Times New Roman" w:cs="Times New Roman"/>
      <w:sz w:val="19"/>
      <w:szCs w:val="24"/>
      <w:lang w:val="en-US" w:eastAsia="en-US"/>
    </w:rPr>
  </w:style>
  <w:style w:type="paragraph" w:customStyle="1" w:styleId="5516FC94D0074B0AB04F7428A502E1741">
    <w:name w:val="5516FC94D0074B0AB04F7428A502E1741"/>
    <w:rsid w:val="00456971"/>
    <w:pPr>
      <w:spacing w:after="0" w:line="240" w:lineRule="auto"/>
    </w:pPr>
    <w:rPr>
      <w:rFonts w:eastAsia="Times New Roman" w:cs="Times New Roman"/>
      <w:sz w:val="19"/>
      <w:szCs w:val="24"/>
      <w:lang w:val="en-US" w:eastAsia="en-US"/>
    </w:rPr>
  </w:style>
  <w:style w:type="paragraph" w:customStyle="1" w:styleId="933FD2CEE74A4512B5B64884EE2E300C1">
    <w:name w:val="933FD2CEE74A4512B5B64884EE2E300C1"/>
    <w:rsid w:val="00456971"/>
    <w:pPr>
      <w:spacing w:after="0" w:line="240" w:lineRule="auto"/>
    </w:pPr>
    <w:rPr>
      <w:rFonts w:eastAsia="Times New Roman" w:cs="Times New Roman"/>
      <w:sz w:val="19"/>
      <w:szCs w:val="24"/>
      <w:lang w:val="en-US" w:eastAsia="en-US"/>
    </w:rPr>
  </w:style>
  <w:style w:type="paragraph" w:customStyle="1" w:styleId="BBD4B7A0C66C4A96B690378A4708A5051">
    <w:name w:val="BBD4B7A0C66C4A96B690378A4708A5051"/>
    <w:rsid w:val="00456971"/>
    <w:pPr>
      <w:spacing w:after="0" w:line="240" w:lineRule="auto"/>
    </w:pPr>
    <w:rPr>
      <w:rFonts w:eastAsia="Times New Roman" w:cs="Times New Roman"/>
      <w:sz w:val="19"/>
      <w:szCs w:val="24"/>
      <w:lang w:val="en-US" w:eastAsia="en-US"/>
    </w:rPr>
  </w:style>
  <w:style w:type="paragraph" w:customStyle="1" w:styleId="D4F7E99F60894765A8B160F3FC3D4CBB1">
    <w:name w:val="D4F7E99F60894765A8B160F3FC3D4CBB1"/>
    <w:rsid w:val="00456971"/>
    <w:pPr>
      <w:spacing w:after="0" w:line="240" w:lineRule="auto"/>
    </w:pPr>
    <w:rPr>
      <w:rFonts w:eastAsia="Times New Roman" w:cs="Times New Roman"/>
      <w:sz w:val="19"/>
      <w:szCs w:val="24"/>
      <w:lang w:val="en-US" w:eastAsia="en-US"/>
    </w:rPr>
  </w:style>
  <w:style w:type="paragraph" w:customStyle="1" w:styleId="B2A114EF33164B0EB321C791DFD661141">
    <w:name w:val="B2A114EF33164B0EB321C791DFD661141"/>
    <w:rsid w:val="00456971"/>
    <w:pPr>
      <w:spacing w:after="0" w:line="240" w:lineRule="auto"/>
    </w:pPr>
    <w:rPr>
      <w:rFonts w:eastAsia="Times New Roman" w:cs="Times New Roman"/>
      <w:sz w:val="19"/>
      <w:szCs w:val="24"/>
      <w:lang w:val="en-US" w:eastAsia="en-US"/>
    </w:rPr>
  </w:style>
  <w:style w:type="paragraph" w:customStyle="1" w:styleId="61325DEA4AFD47498C4278DC17A4141F1">
    <w:name w:val="61325DEA4AFD47498C4278DC17A4141F1"/>
    <w:rsid w:val="00456971"/>
    <w:pPr>
      <w:spacing w:after="0" w:line="240" w:lineRule="auto"/>
    </w:pPr>
    <w:rPr>
      <w:rFonts w:eastAsia="Times New Roman" w:cs="Times New Roman"/>
      <w:sz w:val="19"/>
      <w:szCs w:val="24"/>
      <w:lang w:val="en-US" w:eastAsia="en-US"/>
    </w:rPr>
  </w:style>
  <w:style w:type="paragraph" w:customStyle="1" w:styleId="874414C66216456898570EFCF3AA13D81">
    <w:name w:val="874414C66216456898570EFCF3AA13D81"/>
    <w:rsid w:val="00456971"/>
    <w:pPr>
      <w:spacing w:after="0" w:line="240" w:lineRule="auto"/>
    </w:pPr>
    <w:rPr>
      <w:rFonts w:eastAsia="Times New Roman" w:cs="Times New Roman"/>
      <w:sz w:val="19"/>
      <w:szCs w:val="24"/>
      <w:lang w:val="en-US" w:eastAsia="en-US"/>
    </w:rPr>
  </w:style>
  <w:style w:type="paragraph" w:customStyle="1" w:styleId="D554126A7D514F878900091F9EE920E71">
    <w:name w:val="D554126A7D514F878900091F9EE920E71"/>
    <w:rsid w:val="00456971"/>
    <w:pPr>
      <w:spacing w:after="0" w:line="240" w:lineRule="auto"/>
    </w:pPr>
    <w:rPr>
      <w:rFonts w:eastAsia="Times New Roman" w:cs="Times New Roman"/>
      <w:sz w:val="19"/>
      <w:szCs w:val="24"/>
      <w:lang w:val="en-US" w:eastAsia="en-US"/>
    </w:rPr>
  </w:style>
  <w:style w:type="paragraph" w:customStyle="1" w:styleId="A29860B8DF164B5B910D5193CB953F011">
    <w:name w:val="A29860B8DF164B5B910D5193CB953F011"/>
    <w:rsid w:val="00456971"/>
    <w:pPr>
      <w:spacing w:after="0" w:line="240" w:lineRule="auto"/>
    </w:pPr>
    <w:rPr>
      <w:rFonts w:eastAsia="Times New Roman" w:cs="Times New Roman"/>
      <w:sz w:val="19"/>
      <w:szCs w:val="24"/>
      <w:lang w:val="en-US" w:eastAsia="en-US"/>
    </w:rPr>
  </w:style>
  <w:style w:type="paragraph" w:customStyle="1" w:styleId="5113A2C5AF8C4FFE823EDF9A595530E71">
    <w:name w:val="5113A2C5AF8C4FFE823EDF9A595530E71"/>
    <w:rsid w:val="00456971"/>
    <w:pPr>
      <w:spacing w:after="0" w:line="240" w:lineRule="auto"/>
    </w:pPr>
    <w:rPr>
      <w:rFonts w:eastAsia="Times New Roman" w:cs="Times New Roman"/>
      <w:sz w:val="19"/>
      <w:szCs w:val="24"/>
      <w:lang w:val="en-US" w:eastAsia="en-US"/>
    </w:rPr>
  </w:style>
  <w:style w:type="paragraph" w:customStyle="1" w:styleId="CE588F08641F417E9779EAC3178CFB571">
    <w:name w:val="CE588F08641F417E9779EAC3178CFB571"/>
    <w:rsid w:val="00456971"/>
    <w:pPr>
      <w:spacing w:after="0" w:line="240" w:lineRule="auto"/>
    </w:pPr>
    <w:rPr>
      <w:rFonts w:eastAsia="Times New Roman" w:cs="Times New Roman"/>
      <w:sz w:val="19"/>
      <w:szCs w:val="24"/>
      <w:lang w:val="en-US" w:eastAsia="en-US"/>
    </w:rPr>
  </w:style>
  <w:style w:type="paragraph" w:customStyle="1" w:styleId="303790D107F34132822285AA83DA3A4F1">
    <w:name w:val="303790D107F34132822285AA83DA3A4F1"/>
    <w:rsid w:val="00456971"/>
    <w:pPr>
      <w:spacing w:after="0" w:line="240" w:lineRule="auto"/>
    </w:pPr>
    <w:rPr>
      <w:rFonts w:eastAsia="Times New Roman" w:cs="Times New Roman"/>
      <w:sz w:val="19"/>
      <w:szCs w:val="24"/>
      <w:lang w:val="en-US" w:eastAsia="en-US"/>
    </w:rPr>
  </w:style>
  <w:style w:type="paragraph" w:customStyle="1" w:styleId="D0FA781190444419A1D6B40F451327161">
    <w:name w:val="D0FA781190444419A1D6B40F451327161"/>
    <w:rsid w:val="00456971"/>
    <w:pPr>
      <w:spacing w:after="0" w:line="240" w:lineRule="auto"/>
    </w:pPr>
    <w:rPr>
      <w:rFonts w:eastAsia="Times New Roman" w:cs="Times New Roman"/>
      <w:sz w:val="19"/>
      <w:szCs w:val="24"/>
      <w:lang w:val="en-US" w:eastAsia="en-US"/>
    </w:rPr>
  </w:style>
  <w:style w:type="paragraph" w:customStyle="1" w:styleId="A06F83051E8841698371D2501EEAEA341">
    <w:name w:val="A06F83051E8841698371D2501EEAEA341"/>
    <w:rsid w:val="00456971"/>
    <w:pPr>
      <w:spacing w:after="0" w:line="240" w:lineRule="auto"/>
    </w:pPr>
    <w:rPr>
      <w:rFonts w:eastAsia="Times New Roman" w:cs="Times New Roman"/>
      <w:sz w:val="19"/>
      <w:szCs w:val="24"/>
      <w:lang w:val="en-US" w:eastAsia="en-US"/>
    </w:rPr>
  </w:style>
  <w:style w:type="paragraph" w:customStyle="1" w:styleId="39EA21CB72AB4900AAD2CAF98F44AA161">
    <w:name w:val="39EA21CB72AB4900AAD2CAF98F44AA161"/>
    <w:rsid w:val="00456971"/>
    <w:pPr>
      <w:spacing w:after="0" w:line="240" w:lineRule="auto"/>
    </w:pPr>
    <w:rPr>
      <w:rFonts w:eastAsia="Times New Roman" w:cs="Times New Roman"/>
      <w:sz w:val="19"/>
      <w:szCs w:val="24"/>
      <w:lang w:val="en-US" w:eastAsia="en-US"/>
    </w:rPr>
  </w:style>
  <w:style w:type="paragraph" w:customStyle="1" w:styleId="45D831398739457A82F130F7C12F50201">
    <w:name w:val="45D831398739457A82F130F7C12F50201"/>
    <w:rsid w:val="00456971"/>
    <w:pPr>
      <w:spacing w:after="0" w:line="240" w:lineRule="auto"/>
    </w:pPr>
    <w:rPr>
      <w:rFonts w:eastAsia="Times New Roman" w:cs="Times New Roman"/>
      <w:sz w:val="19"/>
      <w:szCs w:val="24"/>
      <w:lang w:val="en-US" w:eastAsia="en-US"/>
    </w:rPr>
  </w:style>
  <w:style w:type="paragraph" w:customStyle="1" w:styleId="4E9F5391D1104A65A2207774463D3FA61">
    <w:name w:val="4E9F5391D1104A65A2207774463D3FA61"/>
    <w:rsid w:val="00456971"/>
    <w:pPr>
      <w:spacing w:after="0" w:line="240" w:lineRule="auto"/>
    </w:pPr>
    <w:rPr>
      <w:rFonts w:eastAsia="Times New Roman" w:cs="Times New Roman"/>
      <w:sz w:val="19"/>
      <w:szCs w:val="24"/>
      <w:lang w:val="en-US" w:eastAsia="en-US"/>
    </w:rPr>
  </w:style>
  <w:style w:type="paragraph" w:customStyle="1" w:styleId="467945EC322E4836809C75F31CB289B41">
    <w:name w:val="467945EC322E4836809C75F31CB289B41"/>
    <w:rsid w:val="00456971"/>
    <w:pPr>
      <w:spacing w:after="0" w:line="240" w:lineRule="auto"/>
    </w:pPr>
    <w:rPr>
      <w:rFonts w:eastAsia="Times New Roman" w:cs="Times New Roman"/>
      <w:sz w:val="19"/>
      <w:szCs w:val="24"/>
      <w:lang w:val="en-US" w:eastAsia="en-US"/>
    </w:rPr>
  </w:style>
  <w:style w:type="paragraph" w:customStyle="1" w:styleId="931A2212A5564F638EC1704AD9C10DE71">
    <w:name w:val="931A2212A5564F638EC1704AD9C10DE71"/>
    <w:rsid w:val="00456971"/>
    <w:pPr>
      <w:spacing w:after="0" w:line="240" w:lineRule="auto"/>
    </w:pPr>
    <w:rPr>
      <w:rFonts w:eastAsia="Times New Roman" w:cs="Times New Roman"/>
      <w:sz w:val="19"/>
      <w:szCs w:val="24"/>
      <w:lang w:val="en-US" w:eastAsia="en-US"/>
    </w:rPr>
  </w:style>
  <w:style w:type="paragraph" w:customStyle="1" w:styleId="E3BB0CD9AEBB4DF9A2AE01AE839819401">
    <w:name w:val="E3BB0CD9AEBB4DF9A2AE01AE839819401"/>
    <w:rsid w:val="00456971"/>
    <w:pPr>
      <w:spacing w:after="0" w:line="240" w:lineRule="auto"/>
    </w:pPr>
    <w:rPr>
      <w:rFonts w:eastAsia="Times New Roman" w:cs="Times New Roman"/>
      <w:b/>
      <w:sz w:val="19"/>
      <w:szCs w:val="19"/>
      <w:lang w:val="en-US" w:eastAsia="en-US"/>
    </w:rPr>
  </w:style>
  <w:style w:type="paragraph" w:customStyle="1" w:styleId="5BD180DB5C6249D9B651F1E1D039A2981">
    <w:name w:val="5BD180DB5C6249D9B651F1E1D039A2981"/>
    <w:rsid w:val="00456971"/>
    <w:pPr>
      <w:spacing w:after="0" w:line="240" w:lineRule="auto"/>
    </w:pPr>
    <w:rPr>
      <w:rFonts w:eastAsia="Times New Roman" w:cs="Times New Roman"/>
      <w:b/>
      <w:sz w:val="19"/>
      <w:szCs w:val="19"/>
      <w:lang w:val="en-US" w:eastAsia="en-US"/>
    </w:rPr>
  </w:style>
  <w:style w:type="paragraph" w:customStyle="1" w:styleId="90D981193FA44657874178E78E42845F1">
    <w:name w:val="90D981193FA44657874178E78E42845F1"/>
    <w:rsid w:val="00456971"/>
    <w:pPr>
      <w:spacing w:after="0" w:line="240" w:lineRule="auto"/>
    </w:pPr>
    <w:rPr>
      <w:rFonts w:eastAsia="Times New Roman" w:cs="Times New Roman"/>
      <w:b/>
      <w:sz w:val="19"/>
      <w:szCs w:val="19"/>
      <w:lang w:val="en-US" w:eastAsia="en-US"/>
    </w:rPr>
  </w:style>
  <w:style w:type="paragraph" w:customStyle="1" w:styleId="43421B2C3D294765A45AB17CB08C14DA1">
    <w:name w:val="43421B2C3D294765A45AB17CB08C14DA1"/>
    <w:rsid w:val="00456971"/>
    <w:pPr>
      <w:spacing w:after="0" w:line="240" w:lineRule="auto"/>
    </w:pPr>
    <w:rPr>
      <w:rFonts w:eastAsia="Times New Roman" w:cs="Times New Roman"/>
      <w:b/>
      <w:sz w:val="19"/>
      <w:szCs w:val="19"/>
      <w:lang w:val="en-US" w:eastAsia="en-US"/>
    </w:rPr>
  </w:style>
  <w:style w:type="paragraph" w:customStyle="1" w:styleId="7A8AF221B4AA40C39D58A8B85C265E412">
    <w:name w:val="7A8AF221B4AA40C39D58A8B85C265E412"/>
    <w:rsid w:val="00456971"/>
    <w:pPr>
      <w:spacing w:after="0" w:line="240" w:lineRule="auto"/>
    </w:pPr>
    <w:rPr>
      <w:rFonts w:eastAsia="Times New Roman" w:cs="Times New Roman"/>
      <w:sz w:val="19"/>
      <w:szCs w:val="24"/>
      <w:lang w:val="en-US" w:eastAsia="en-US"/>
    </w:rPr>
  </w:style>
  <w:style w:type="paragraph" w:customStyle="1" w:styleId="65789085164545AC9DEF509C80153763">
    <w:name w:val="65789085164545AC9DEF509C80153763"/>
    <w:rsid w:val="00081E6E"/>
    <w:pPr>
      <w:spacing w:after="160" w:line="259" w:lineRule="auto"/>
    </w:pPr>
  </w:style>
  <w:style w:type="paragraph" w:customStyle="1" w:styleId="BBE8E3DF79F44495AA599EA9645B99CB">
    <w:name w:val="BBE8E3DF79F44495AA599EA9645B99CB"/>
    <w:rsid w:val="00081E6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Click here to enter text.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eDocument" ma:contentTypeID="0x0101003578FF9FCE0DDA438D431D1FBBE73B0A0040468CA54A451A4A94CF6EFDD631EE80" ma:contentTypeVersion="40" ma:contentTypeDescription="Create a new document." ma:contentTypeScope="" ma:versionID="9940d10a239db5a0033b7d81019d78d8">
  <xsd:schema xmlns:xsd="http://www.w3.org/2001/XMLSchema" xmlns:xs="http://www.w3.org/2001/XMLSchema" xmlns:p="http://schemas.microsoft.com/office/2006/metadata/properties" xmlns:ns2="9da600a7-27fd-43ea-8cef-f13e8bd432ff" xmlns:ns3="4f9c820c-e7e2-444d-97ee-45f2b3485c1d" xmlns:ns4="97c71325-65b9-4833-a997-d05ab51373a7" xmlns:ns6="cc3c8d93-9f70-45a7-929c-bc05fca4adc9" xmlns:ns7="854aa625-ba1e-492a-b965-8da08c5294ed" xmlns:ns8="89556b2b-49bf-41f0-b603-4ed53ffb05ce" targetNamespace="http://schemas.microsoft.com/office/2006/metadata/properties" ma:root="true" ma:fieldsID="d23edfed60fcb815b8c8cfaaed763bb2" ns2:_="" ns3:_="" ns4:_="" ns6:_="" ns7:_="" ns8:_="">
    <xsd:import namespace="9da600a7-27fd-43ea-8cef-f13e8bd432ff"/>
    <xsd:import namespace="4f9c820c-e7e2-444d-97ee-45f2b3485c1d"/>
    <xsd:import namespace="97c71325-65b9-4833-a997-d05ab51373a7"/>
    <xsd:import namespace="cc3c8d93-9f70-45a7-929c-bc05fca4adc9"/>
    <xsd:import namespace="854aa625-ba1e-492a-b965-8da08c5294ed"/>
    <xsd:import namespace="89556b2b-49bf-41f0-b603-4ed53ffb05ce"/>
    <xsd:element name="properties">
      <xsd:complexType>
        <xsd:sequence>
          <xsd:element name="documentManagement">
            <xsd:complexType>
              <xsd:all>
                <xsd:element ref="ns2:DocumentType" minOccurs="0"/>
                <xsd:element ref="ns3:BusinessValue" minOccurs="0"/>
                <xsd:element ref="ns3:CategoryName" minOccurs="0"/>
                <xsd:element ref="ns4:CategoryValue" minOccurs="0"/>
                <xsd:element ref="ns4:Project" minOccurs="0"/>
                <xsd:element ref="ns3:Case"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PRAType" minOccurs="0"/>
                <xsd:element ref="ns3:PRADate1" minOccurs="0"/>
                <xsd:element ref="ns3:Narrative" minOccurs="0"/>
                <xsd:element ref="ns3:Function" minOccurs="0"/>
                <xsd:element ref="ns2:Year" minOccurs="0"/>
                <xsd:element ref="ns3:Activity" minOccurs="0"/>
                <xsd:element ref="ns3:Subactivity" minOccurs="0"/>
                <xsd:element ref="ns6:Financial_x0020_year" minOccurs="0"/>
                <xsd:element ref="ns4:New_x0020_Folder" minOccurs="0"/>
                <xsd:element ref="ns7:MediaServiceMetadata" minOccurs="0"/>
                <xsd:element ref="ns7:MediaServiceFastMetadata" minOccurs="0"/>
                <xsd:element ref="ns8:SharedWithUsers" minOccurs="0"/>
                <xsd:element ref="ns8:SharedWithDetails" minOccurs="0"/>
                <xsd:element ref="ns7:MediaServiceAutoTags" minOccurs="0"/>
                <xsd:element ref="ns7:MediaServiceGenerationTime" minOccurs="0"/>
                <xsd:element ref="ns7:MediaServiceEventHashCode" minOccurs="0"/>
                <xsd:element ref="ns7:MediaServiceOCR" minOccurs="0"/>
                <xsd:element ref="ns7:MediaServiceAutoKeyPoints" minOccurs="0"/>
                <xsd:element ref="ns7:MediaServiceKeyPoints" minOccurs="0"/>
                <xsd:element ref="ns7: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00a7-27fd-43ea-8cef-f13e8bd432ff" elementFormDefault="qualified">
    <xsd:import namespace="http://schemas.microsoft.com/office/2006/documentManagement/types"/>
    <xsd:import namespace="http://schemas.microsoft.com/office/infopath/2007/PartnerControls"/>
    <xsd:element name="DocumentType" ma:index="8" nillable="true" ma:displayName="Document Type" ma:format="Dropdown" ma:internalName="DocumentType" ma:readOnly="false">
      <xsd:simpleType>
        <xsd:restriction base="dms:Choice">
          <xsd:enumeration value="APPLICATION, Certificate, Consent related"/>
          <xsd:enumeration value="CABINET PAPER, Amendment"/>
          <xsd:enumeration value="CONTRACT, Variation, Agreement"/>
          <xsd:enumeration value="CORRESPONDENCE"/>
          <xsd:enumeration value="DATA, Calculation, Working"/>
          <xsd:enumeration value="DRAWING, Plan, Map, Title"/>
          <xsd:enumeration value="EMPLOYMENT related"/>
          <xsd:enumeration value="FINANCIAL related"/>
          <xsd:enumeration value="KNOWLEDGE article"/>
          <xsd:enumeration value="MANUAL, Instruction, FAQ"/>
          <xsd:enumeration value="MINISTERIAL Request, Question"/>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Law, Procedure"/>
          <xsd:enumeration value="SERVICE REQUEST related"/>
          <xsd:enumeration value="SUBMISSION, application, supporting material"/>
          <xsd:enumeration value="SPECIFICATION or standard"/>
          <xsd:enumeration value="SUPPLIER PRODUCT Info"/>
          <xsd:enumeration value="TEMPLATE, Checklist or Form"/>
          <xsd:enumeration value="THIRD PARTY reference material"/>
        </xsd:restriction>
      </xsd:simpleType>
    </xsd:element>
    <xsd:element name="Year" ma:index="28" nillable="true" ma:displayName="Year" ma:format="RadioButtons" ma:hidden="true" ma:internalName="Year" ma:readOnly="false">
      <xsd:simpleType>
        <xsd:restriction base="dms:Choice">
          <xsd:enumeration value="2017"/>
          <xsd:enumeration value="2018"/>
          <xsd:enumeration value="2019"/>
          <xsd:enumeration value="2020"/>
          <xsd:enumeration value="2021"/>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BusinessValue" ma:index="9" nillable="true" ma:displayName="Business Value" ma:default="Normal" ma:format="Dropdown" ma:hidden="true" ma:internalName="BusinessValue" ma:readOnly="false">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restriction>
      </xsd:simpleType>
    </xsd:element>
    <xsd:element name="CategoryName" ma:index="10" nillable="true" ma:displayName="CategoryName" ma:format="Dropdown" ma:hidden="true" ma:internalName="CategoryName" ma:readOnly="false">
      <xsd:simpleType>
        <xsd:restriction base="dms:Choice">
          <xsd:enumeration value="Enter Choice #1"/>
          <xsd:enumeration value="Enter Choice #2"/>
          <xsd:enumeration value="Enter Choice #3"/>
        </xsd:restriction>
      </xsd:simpleType>
    </xsd:element>
    <xsd:element name="Case" ma:index="13" nillable="true" ma:displayName="Case" ma:default="NA" ma:hidden="true" ma:internalName="Case" ma:readOnly="false">
      <xsd:simpleType>
        <xsd:restriction base="dms:Text">
          <xsd:maxLength value="255"/>
        </xsd:restriction>
      </xsd:simpleType>
    </xsd:element>
    <xsd:element name="PRADate2" ma:index="14" nillable="true" ma:displayName="PRADate2" ma:format="DateOnly" ma:hidden="true" ma:internalName="PRADate2" ma:readOnly="false">
      <xsd:simpleType>
        <xsd:restriction base="dms:DateTime"/>
      </xsd:simpleType>
    </xsd:element>
    <xsd:element name="PRADate3" ma:index="15" nillable="true" ma:displayName="PRADate3" ma:format="DateOnly" ma:hidden="true" ma:internalName="PRADate3" ma:readOnly="false">
      <xsd:simpleType>
        <xsd:restriction base="dms:DateTime"/>
      </xsd:simpleType>
    </xsd:element>
    <xsd:element name="PRADateDisposal" ma:index="16" nillable="true" ma:displayName="PRADateDisposal" ma:format="DateOnly" ma:hidden="true" ma:internalName="PRADateDisposal" ma:readOnly="false">
      <xsd:simpleType>
        <xsd:restriction base="dms:DateTime"/>
      </xsd:simpleType>
    </xsd:element>
    <xsd:element name="PRADateTrigger" ma:index="17" nillable="true" ma:displayName="PRADateTrigger" ma:format="DateOnly" ma:hidden="true" ma:internalName="PRADateTrigger" ma:readOnly="false">
      <xsd:simpleType>
        <xsd:restriction base="dms:DateTime"/>
      </xsd:simpleType>
    </xsd:element>
    <xsd:element name="PRAText1" ma:index="18" nillable="true" ma:displayName="PRAText1" ma:hidden="true" ma:internalName="PRAText1" ma:readOnly="false">
      <xsd:simpleType>
        <xsd:restriction base="dms:Text">
          <xsd:maxLength value="255"/>
        </xsd:restriction>
      </xsd:simpleType>
    </xsd:element>
    <xsd:element name="PRAText2" ma:index="19" nillable="true" ma:displayName="PRAText2" ma:hidden="true" ma:internalName="PRAText2" ma:readOnly="false">
      <xsd:simpleType>
        <xsd:restriction base="dms:Text">
          <xsd:maxLength value="255"/>
        </xsd:restriction>
      </xsd:simpleType>
    </xsd:element>
    <xsd:element name="PRAText3" ma:index="20" nillable="true" ma:displayName="PRAText3" ma:hidden="true" ma:internalName="PRAText3" ma:readOnly="false">
      <xsd:simpleType>
        <xsd:restriction base="dms:Text">
          <xsd:maxLength value="255"/>
        </xsd:restriction>
      </xsd:simpleType>
    </xsd:element>
    <xsd:element name="PRAText4" ma:index="21" nillable="true" ma:displayName="PRAText4" ma:hidden="true" ma:internalName="PRAText4" ma:readOnly="false">
      <xsd:simpleType>
        <xsd:restriction base="dms:Text">
          <xsd:maxLength value="255"/>
        </xsd:restriction>
      </xsd:simpleType>
    </xsd:element>
    <xsd:element name="PRAText5" ma:index="22" nillable="true" ma:displayName="PRAText5" ma:hidden="true" ma:internalName="PRAText5" ma:readOnly="false">
      <xsd:simpleType>
        <xsd:restriction base="dms:Text">
          <xsd:maxLength value="255"/>
        </xsd:restriction>
      </xsd:simpleType>
    </xsd:element>
    <xsd:element name="PRAType" ma:index="24" nillable="true" ma:displayName="PRAType" ma:default="Doc" ma:hidden="true" ma:internalName="PRAType" ma:readOnly="false">
      <xsd:simpleType>
        <xsd:restriction base="dms:Text">
          <xsd:maxLength value="255"/>
        </xsd:restriction>
      </xsd:simpleType>
    </xsd:element>
    <xsd:element name="PRADate1" ma:index="25" nillable="true" ma:displayName="PRADate1" ma:format="DateOnly" ma:hidden="true" ma:internalName="PRADate1" ma:readOnly="false">
      <xsd:simpleType>
        <xsd:restriction base="dms:DateTime"/>
      </xsd:simpleType>
    </xsd:element>
    <xsd:element name="Narrative" ma:index="26" nillable="true" ma:displayName="Narrative" ma:hidden="true" ma:internalName="Narrative" ma:readOnly="false">
      <xsd:simpleType>
        <xsd:restriction base="dms:Note"/>
      </xsd:simpleType>
    </xsd:element>
    <xsd:element name="Function" ma:index="27" nillable="true" ma:displayName="Function" ma:default="Funding &amp; Programme Delivery" ma:hidden="true" ma:internalName="Function" ma:readOnly="false">
      <xsd:simpleType>
        <xsd:restriction base="dms:Text">
          <xsd:maxLength value="255"/>
        </xsd:restriction>
      </xsd:simpleType>
    </xsd:element>
    <xsd:element name="Activity" ma:index="29" nillable="true" ma:displayName="Activity" ma:default="Services &amp; Supply" ma:hidden="true" ma:internalName="Activity" ma:readOnly="false">
      <xsd:simpleType>
        <xsd:restriction base="dms:Text">
          <xsd:maxLength value="255"/>
        </xsd:restriction>
      </xsd:simpleType>
    </xsd:element>
    <xsd:element name="Subactivity" ma:index="30" nillable="true" ma:displayName="Subactivity" ma:default="Procurement" ma:hidden="true" ma:internalName="Sub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c71325-65b9-4833-a997-d05ab51373a7" elementFormDefault="qualified">
    <xsd:import namespace="http://schemas.microsoft.com/office/2006/documentManagement/types"/>
    <xsd:import namespace="http://schemas.microsoft.com/office/infopath/2007/PartnerControls"/>
    <xsd:element name="CategoryValue" ma:index="11" nillable="true" ma:displayName="CategoryValue" ma:format="Dropdown" ma:hidden="true" ma:internalName="CategoryValue" ma:readOnly="false">
      <xsd:simpleType>
        <xsd:restriction base="dms:Choice">
          <xsd:enumeration value="Enter Choice #1"/>
          <xsd:enumeration value="Enter Choice #2"/>
          <xsd:enumeration value="Enter Choice #3"/>
        </xsd:restriction>
      </xsd:simpleType>
    </xsd:element>
    <xsd:element name="Project" ma:index="12" nillable="true" ma:displayName="Project" ma:hidden="true" ma:internalName="Project" ma:readOnly="false">
      <xsd:simpleType>
        <xsd:restriction base="dms:Text">
          <xsd:maxLength value="255"/>
        </xsd:restriction>
      </xsd:simpleType>
    </xsd:element>
    <xsd:element name="New_x0020_Folder" ma:index="32" nillable="true" ma:displayName="Topic" ma:internalName="New_x0020_Fold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3c8d93-9f70-45a7-929c-bc05fca4adc9" elementFormDefault="qualified">
    <xsd:import namespace="http://schemas.microsoft.com/office/2006/documentManagement/types"/>
    <xsd:import namespace="http://schemas.microsoft.com/office/infopath/2007/PartnerControls"/>
    <xsd:element name="Financial_x0020_year" ma:index="31" nillable="true" ma:displayName="Financial year" ma:default="2019/20" ma:description="document mgmt. metadata - fiscal year reference" ma:format="Dropdown" ma:internalName="Financial_x0020_year" ma:readOnly="false">
      <xsd:simpleType>
        <xsd:restriction base="dms:Choice">
          <xsd:enumeration value="2016/17"/>
          <xsd:enumeration value="2017/18"/>
          <xsd:enumeration value="2018/19"/>
          <xsd:enumeration value="2019/20"/>
          <xsd:enumeration value="2020/21"/>
          <xsd:enumeration value="2021/22"/>
          <xsd:enumeration value="2022/23"/>
          <xsd:enumeration value="2023/24"/>
        </xsd:restriction>
      </xsd:simpleType>
    </xsd:element>
  </xsd:schema>
  <xsd:schema xmlns:xsd="http://www.w3.org/2001/XMLSchema" xmlns:xs="http://www.w3.org/2001/XMLSchema" xmlns:dms="http://schemas.microsoft.com/office/2006/documentManagement/types" xmlns:pc="http://schemas.microsoft.com/office/infopath/2007/PartnerControls" targetNamespace="854aa625-ba1e-492a-b965-8da08c5294ed" elementFormDefault="qualified">
    <xsd:import namespace="http://schemas.microsoft.com/office/2006/documentManagement/types"/>
    <xsd:import namespace="http://schemas.microsoft.com/office/infopath/2007/PartnerControls"/>
    <xsd:element name="MediaServiceMetadata" ma:index="33" nillable="true" ma:displayName="MediaServiceMetadata" ma:hidden="true" ma:internalName="MediaServiceMetadata" ma:readOnly="true">
      <xsd:simpleType>
        <xsd:restriction base="dms:Note"/>
      </xsd:simpleType>
    </xsd:element>
    <xsd:element name="MediaServiceFastMetadata" ma:index="34" nillable="true" ma:displayName="MediaServiceFastMetadata" ma:hidden="true" ma:internalName="MediaServiceFastMetadata" ma:readOnly="true">
      <xsd:simpleType>
        <xsd:restriction base="dms:Note"/>
      </xsd:simpleType>
    </xsd:element>
    <xsd:element name="MediaServiceAutoTags" ma:index="37" nillable="true" ma:displayName="Tags" ma:internalName="MediaServiceAutoTags" ma:readOnly="true">
      <xsd:simpleType>
        <xsd:restriction base="dms:Text"/>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element name="MediaServiceAutoKeyPoints" ma:index="41" nillable="true" ma:displayName="MediaServiceAutoKeyPoints" ma:hidden="true" ma:internalName="MediaServiceAutoKeyPoints" ma:readOnly="true">
      <xsd:simpleType>
        <xsd:restriction base="dms:Note"/>
      </xsd:simpleType>
    </xsd:element>
    <xsd:element name="MediaServiceKeyPoints" ma:index="42" nillable="true" ma:displayName="KeyPoints" ma:internalName="MediaServiceKeyPoints" ma:readOnly="true">
      <xsd:simpleType>
        <xsd:restriction base="dms:Note">
          <xsd:maxLength value="255"/>
        </xsd:restriction>
      </xsd:simpleType>
    </xsd:element>
    <xsd:element name="MediaServiceDateTaken" ma:index="43"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556b2b-49bf-41f0-b603-4ed53ffb05ce"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ocumentType xmlns="9da600a7-27fd-43ea-8cef-f13e8bd432ff" xsi:nil="true"/>
    <BusinessValue xmlns="4f9c820c-e7e2-444d-97ee-45f2b3485c1d">Normal</BusinessValue>
    <PRADateDisposal xmlns="4f9c820c-e7e2-444d-97ee-45f2b3485c1d" xsi:nil="true"/>
    <Subactivity xmlns="4f9c820c-e7e2-444d-97ee-45f2b3485c1d">Procurement</Subactivity>
    <PRADate3 xmlns="4f9c820c-e7e2-444d-97ee-45f2b3485c1d" xsi:nil="true"/>
    <PRAText5 xmlns="4f9c820c-e7e2-444d-97ee-45f2b3485c1d" xsi:nil="true"/>
    <Activity xmlns="4f9c820c-e7e2-444d-97ee-45f2b3485c1d">Services &amp; Supply</Activity>
    <Financial_x0020_year xmlns="cc3c8d93-9f70-45a7-929c-bc05fca4adc9">2019/20</Financial_x0020_year>
    <PRADate2 xmlns="4f9c820c-e7e2-444d-97ee-45f2b3485c1d" xsi:nil="true"/>
    <Case xmlns="4f9c820c-e7e2-444d-97ee-45f2b3485c1d">NA</Case>
    <PRAText1 xmlns="4f9c820c-e7e2-444d-97ee-45f2b3485c1d" xsi:nil="true"/>
    <PRAText4 xmlns="4f9c820c-e7e2-444d-97ee-45f2b3485c1d" xsi:nil="true"/>
    <Year xmlns="9da600a7-27fd-43ea-8cef-f13e8bd432ff" xsi:nil="true"/>
    <Project xmlns="97c71325-65b9-4833-a997-d05ab51373a7" xsi:nil="true"/>
    <Function xmlns="4f9c820c-e7e2-444d-97ee-45f2b3485c1d">Funding &amp; Programme Delivery</Function>
    <PRAType xmlns="4f9c820c-e7e2-444d-97ee-45f2b3485c1d">Doc</PRAType>
    <PRADate1 xmlns="4f9c820c-e7e2-444d-97ee-45f2b3485c1d" xsi:nil="true"/>
    <PRAText3 xmlns="4f9c820c-e7e2-444d-97ee-45f2b3485c1d" xsi:nil="true"/>
    <New_x0020_Folder xmlns="97c71325-65b9-4833-a997-d05ab51373a7" xsi:nil="true"/>
    <CategoryName xmlns="4f9c820c-e7e2-444d-97ee-45f2b3485c1d" xsi:nil="true"/>
    <PRADateTrigger xmlns="4f9c820c-e7e2-444d-97ee-45f2b3485c1d" xsi:nil="true"/>
    <Narrative xmlns="4f9c820c-e7e2-444d-97ee-45f2b3485c1d" xsi:nil="true"/>
    <CategoryValue xmlns="97c71325-65b9-4833-a997-d05ab51373a7" xsi:nil="true"/>
    <PRAText2 xmlns="4f9c820c-e7e2-444d-97ee-45f2b3485c1d"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F6D4289-E780-4341-A007-10C83DB20A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00a7-27fd-43ea-8cef-f13e8bd432ff"/>
    <ds:schemaRef ds:uri="4f9c820c-e7e2-444d-97ee-45f2b3485c1d"/>
    <ds:schemaRef ds:uri="97c71325-65b9-4833-a997-d05ab51373a7"/>
    <ds:schemaRef ds:uri="cc3c8d93-9f70-45a7-929c-bc05fca4adc9"/>
    <ds:schemaRef ds:uri="854aa625-ba1e-492a-b965-8da08c5294ed"/>
    <ds:schemaRef ds:uri="89556b2b-49bf-41f0-b603-4ed53ffb0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93395F-0DEF-4EC1-8890-4320D9018A42}">
  <ds:schemaRefs>
    <ds:schemaRef ds:uri="http://schemas.microsoft.com/sharepoint/events"/>
  </ds:schemaRefs>
</ds:datastoreItem>
</file>

<file path=customXml/itemProps4.xml><?xml version="1.0" encoding="utf-8"?>
<ds:datastoreItem xmlns:ds="http://schemas.openxmlformats.org/officeDocument/2006/customXml" ds:itemID="{C11D4365-2DA8-4897-B4C0-FA77F576DCF2}">
  <ds:schemaRefs>
    <ds:schemaRef ds:uri="4f9c820c-e7e2-444d-97ee-45f2b3485c1d"/>
    <ds:schemaRef ds:uri="9da600a7-27fd-43ea-8cef-f13e8bd432ff"/>
    <ds:schemaRef ds:uri="http://purl.org/dc/terms/"/>
    <ds:schemaRef ds:uri="854aa625-ba1e-492a-b965-8da08c5294ed"/>
    <ds:schemaRef ds:uri="http://schemas.microsoft.com/office/2006/documentManagement/types"/>
    <ds:schemaRef ds:uri="http://schemas.microsoft.com/office/infopath/2007/PartnerControls"/>
    <ds:schemaRef ds:uri="97c71325-65b9-4833-a997-d05ab51373a7"/>
    <ds:schemaRef ds:uri="89556b2b-49bf-41f0-b603-4ed53ffb05ce"/>
    <ds:schemaRef ds:uri="http://purl.org/dc/elements/1.1/"/>
    <ds:schemaRef ds:uri="http://schemas.microsoft.com/office/2006/metadata/properties"/>
    <ds:schemaRef ds:uri="http://schemas.openxmlformats.org/package/2006/metadata/core-properties"/>
    <ds:schemaRef ds:uri="cc3c8d93-9f70-45a7-929c-bc05fca4adc9"/>
    <ds:schemaRef ds:uri="http://www.w3.org/XML/1998/namespace"/>
    <ds:schemaRef ds:uri="http://purl.org/dc/dcmitype/"/>
  </ds:schemaRefs>
</ds:datastoreItem>
</file>

<file path=customXml/itemProps5.xml><?xml version="1.0" encoding="utf-8"?>
<ds:datastoreItem xmlns:ds="http://schemas.openxmlformats.org/officeDocument/2006/customXml" ds:itemID="{00D3A8D6-6F33-48F3-8A4F-764511AF7A9E}">
  <ds:schemaRefs>
    <ds:schemaRef ds:uri="http://schemas.microsoft.com/sharepoint/v3/contenttype/forms"/>
  </ds:schemaRefs>
</ds:datastoreItem>
</file>

<file path=customXml/itemProps6.xml><?xml version="1.0" encoding="utf-8"?>
<ds:datastoreItem xmlns:ds="http://schemas.openxmlformats.org/officeDocument/2006/customXml" ds:itemID="{1CB0416E-1F56-4956-B9DF-2DF521528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Employment application</Template>
  <TotalTime>8</TotalTime>
  <Pages>12</Pages>
  <Words>5047</Words>
  <Characters>29986</Characters>
  <Application>Microsoft Office Word</Application>
  <DocSecurity>0</DocSecurity>
  <Lines>249</Lines>
  <Paragraphs>69</Paragraphs>
  <ScaleCrop>false</ScaleCrop>
  <HeadingPairs>
    <vt:vector size="2" baseType="variant">
      <vt:variant>
        <vt:lpstr>Title</vt:lpstr>
      </vt:variant>
      <vt:variant>
        <vt:i4>1</vt:i4>
      </vt:variant>
    </vt:vector>
  </HeadingPairs>
  <TitlesOfParts>
    <vt:vector size="1" baseType="lpstr">
      <vt:lpstr>Application for Funding</vt:lpstr>
    </vt:vector>
  </TitlesOfParts>
  <Company>Ministry of Social Development</Company>
  <LinksUpToDate>false</LinksUpToDate>
  <CharactersWithSpaces>34964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Funding</dc:title>
  <dc:subject/>
  <dc:creator>Barbara Tumilowicz</dc:creator>
  <cp:keywords/>
  <cp:lastModifiedBy>Sharon Heslop</cp:lastModifiedBy>
  <cp:revision>11</cp:revision>
  <cp:lastPrinted>2020-07-13T03:56:00Z</cp:lastPrinted>
  <dcterms:created xsi:type="dcterms:W3CDTF">2020-09-13T23:58:00Z</dcterms:created>
  <dcterms:modified xsi:type="dcterms:W3CDTF">2020-09-14T00:32:00Z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Objective-Id">
    <vt:lpwstr>A11254640</vt:lpwstr>
  </property>
  <property fmtid="{D5CDD505-2E9C-101B-9397-08002B2CF9AE}" pid="4" name="Objective-Title">
    <vt:lpwstr>Application for Funding Gateway (Draft Update)</vt:lpwstr>
  </property>
  <property fmtid="{D5CDD505-2E9C-101B-9397-08002B2CF9AE}" pid="5" name="Objective-Comment">
    <vt:lpwstr/>
  </property>
  <property fmtid="{D5CDD505-2E9C-101B-9397-08002B2CF9AE}" pid="6" name="Objective-CreationStamp">
    <vt:filetime>2019-03-07T19:53:25Z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2019-03-21T20:14:00Z</vt:filetime>
  </property>
  <property fmtid="{D5CDD505-2E9C-101B-9397-08002B2CF9AE}" pid="11" name="Objective-Owner">
    <vt:lpwstr>John Richards</vt:lpwstr>
  </property>
  <property fmtid="{D5CDD505-2E9C-101B-9397-08002B2CF9AE}" pid="12" name="Objective-Path">
    <vt:lpwstr>Global Folder:HUD INFORMATION REPOSITORY:Housing:Strategic Purchasing:Procurement Collateral:Strategic Procurement:Public Housing:Public Housing - Strategic Partnering:</vt:lpwstr>
  </property>
  <property fmtid="{D5CDD505-2E9C-101B-9397-08002B2CF9AE}" pid="13" name="Objective-Parent">
    <vt:lpwstr>Public Housing - Strategic Partnering</vt:lpwstr>
  </property>
  <property fmtid="{D5CDD505-2E9C-101B-9397-08002B2CF9AE}" pid="14" name="Objective-State">
    <vt:lpwstr>Being Edited</vt:lpwstr>
  </property>
  <property fmtid="{D5CDD505-2E9C-101B-9397-08002B2CF9AE}" pid="15" name="Objective-Version">
    <vt:lpwstr>9.1</vt:lpwstr>
  </property>
  <property fmtid="{D5CDD505-2E9C-101B-9397-08002B2CF9AE}" pid="16" name="Objective-VersionNumber">
    <vt:r8>11</vt:r8>
  </property>
  <property fmtid="{D5CDD505-2E9C-101B-9397-08002B2CF9AE}" pid="17" name="Objective-VersionComment">
    <vt:lpwstr/>
  </property>
  <property fmtid="{D5CDD505-2E9C-101B-9397-08002B2CF9AE}" pid="18" name="Objective-FileNumber">
    <vt:lpwstr>HOU/SP/05/04/18-13004</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Final</vt:lpwstr>
  </property>
  <property fmtid="{D5CDD505-2E9C-101B-9397-08002B2CF9AE}" pid="22" name="Objective-Email is Vaulted? [system]">
    <vt:lpwstr/>
  </property>
  <property fmtid="{D5CDD505-2E9C-101B-9397-08002B2CF9AE}" pid="23" name="ContentTypeId">
    <vt:lpwstr>0x0101003578FF9FCE0DDA438D431D1FBBE73B0A0040468CA54A451A4A94CF6EFDD631EE80</vt:lpwstr>
  </property>
  <property fmtid="{D5CDD505-2E9C-101B-9397-08002B2CF9AE}" pid="24" name="_dlc_DocId">
    <vt:lpwstr>6M4MRKPXZU3A-319988628-40888</vt:lpwstr>
  </property>
  <property fmtid="{D5CDD505-2E9C-101B-9397-08002B2CF9AE}" pid="25" name="_dlc_DocIdItemGuid">
    <vt:lpwstr>6a616a60-203a-4e49-b691-ae00e9f8be54</vt:lpwstr>
  </property>
  <property fmtid="{D5CDD505-2E9C-101B-9397-08002B2CF9AE}" pid="26" name="_dlc_DocIdUrl">
    <vt:lpwstr>https://mhud.sharepoint.com/sites/services/_layouts/15/DocIdRedir.aspx?ID=6M4MRKPXZU3A-319988628-40888, 6M4MRKPXZU3A-319988628-40888</vt:lpwstr>
  </property>
</Properties>
</file>